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B1" w:rsidRDefault="000A4EB1" w:rsidP="000A4EB1">
      <w:pPr>
        <w:jc w:val="center"/>
        <w:rPr>
          <w:rFonts w:ascii="Times New Roman" w:hAnsi="Times New Roman" w:cs="Times New Roman"/>
          <w:w w:val="90"/>
          <w:sz w:val="28"/>
          <w:szCs w:val="28"/>
        </w:rPr>
      </w:pPr>
      <w:r w:rsidRPr="000A4EB1">
        <w:rPr>
          <w:rFonts w:ascii="Times New Roman" w:hAnsi="Times New Roman" w:cs="Times New Roman"/>
          <w:w w:val="90"/>
          <w:sz w:val="28"/>
          <w:szCs w:val="28"/>
        </w:rPr>
        <w:t xml:space="preserve">КОМИТЕТ ПО ОБРАЗОВАНИЮ АДМИНИСТРАЦИИ </w:t>
      </w:r>
    </w:p>
    <w:p w:rsidR="000A4EB1" w:rsidRPr="000A4EB1" w:rsidRDefault="000A4EB1" w:rsidP="000A4EB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4EB1">
        <w:rPr>
          <w:rFonts w:ascii="Times New Roman" w:hAnsi="Times New Roman" w:cs="Times New Roman"/>
          <w:w w:val="90"/>
          <w:sz w:val="28"/>
          <w:szCs w:val="28"/>
        </w:rPr>
        <w:t>АЛЕЙСКОГО РАЙОНА АЛТАЙСКОГО КРАЯ</w:t>
      </w:r>
    </w:p>
    <w:p w:rsidR="000A4EB1" w:rsidRPr="000A4EB1" w:rsidRDefault="000A4EB1" w:rsidP="000A4EB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4EB1">
        <w:rPr>
          <w:rFonts w:ascii="Times New Roman" w:hAnsi="Times New Roman" w:cs="Times New Roman"/>
          <w:i/>
          <w:iCs/>
          <w:spacing w:val="-4"/>
          <w:w w:val="90"/>
          <w:sz w:val="28"/>
          <w:szCs w:val="28"/>
        </w:rPr>
        <w:t>(</w:t>
      </w:r>
      <w:r w:rsidRPr="000A4EB1">
        <w:rPr>
          <w:rFonts w:ascii="Times New Roman" w:hAnsi="Times New Roman" w:cs="Times New Roman"/>
          <w:spacing w:val="-5"/>
          <w:w w:val="90"/>
          <w:sz w:val="28"/>
          <w:szCs w:val="28"/>
        </w:rPr>
        <w:t>по</w:t>
      </w:r>
      <w:r w:rsidRPr="000A4EB1">
        <w:rPr>
          <w:rFonts w:ascii="Times New Roman" w:hAnsi="Times New Roman" w:cs="Times New Roman"/>
          <w:spacing w:val="-30"/>
          <w:w w:val="90"/>
          <w:sz w:val="28"/>
          <w:szCs w:val="28"/>
        </w:rPr>
        <w:t xml:space="preserve"> </w:t>
      </w:r>
      <w:r w:rsidRPr="000A4EB1">
        <w:rPr>
          <w:rFonts w:ascii="Times New Roman" w:hAnsi="Times New Roman" w:cs="Times New Roman"/>
          <w:spacing w:val="-3"/>
          <w:w w:val="90"/>
          <w:sz w:val="28"/>
          <w:szCs w:val="28"/>
        </w:rPr>
        <w:t>под</w:t>
      </w:r>
      <w:r w:rsidRPr="000A4EB1">
        <w:rPr>
          <w:rFonts w:ascii="Times New Roman" w:hAnsi="Times New Roman" w:cs="Times New Roman"/>
          <w:w w:val="90"/>
          <w:sz w:val="28"/>
          <w:szCs w:val="28"/>
        </w:rPr>
        <w:t>ч</w:t>
      </w:r>
      <w:r w:rsidRPr="000A4EB1">
        <w:rPr>
          <w:rFonts w:ascii="Times New Roman" w:hAnsi="Times New Roman" w:cs="Times New Roman"/>
          <w:spacing w:val="-3"/>
          <w:w w:val="90"/>
          <w:sz w:val="28"/>
          <w:szCs w:val="28"/>
        </w:rPr>
        <w:t>иненно</w:t>
      </w:r>
      <w:r w:rsidRPr="000A4EB1">
        <w:rPr>
          <w:rFonts w:ascii="Times New Roman" w:hAnsi="Times New Roman" w:cs="Times New Roman"/>
          <w:w w:val="90"/>
          <w:sz w:val="28"/>
          <w:szCs w:val="28"/>
        </w:rPr>
        <w:t>ст</w:t>
      </w:r>
      <w:r w:rsidRPr="000A4EB1">
        <w:rPr>
          <w:rFonts w:ascii="Times New Roman" w:hAnsi="Times New Roman" w:cs="Times New Roman"/>
          <w:spacing w:val="-3"/>
          <w:w w:val="90"/>
          <w:sz w:val="28"/>
          <w:szCs w:val="28"/>
        </w:rPr>
        <w:t>и</w:t>
      </w:r>
      <w:r w:rsidRPr="000A4EB1">
        <w:rPr>
          <w:rFonts w:ascii="Times New Roman" w:hAnsi="Times New Roman" w:cs="Times New Roman"/>
          <w:spacing w:val="-30"/>
          <w:w w:val="90"/>
          <w:sz w:val="28"/>
          <w:szCs w:val="28"/>
        </w:rPr>
        <w:t xml:space="preserve"> </w:t>
      </w:r>
      <w:r w:rsidRPr="000A4EB1">
        <w:rPr>
          <w:rFonts w:ascii="Times New Roman" w:hAnsi="Times New Roman" w:cs="Times New Roman"/>
          <w:spacing w:val="-3"/>
          <w:w w:val="90"/>
          <w:sz w:val="28"/>
          <w:szCs w:val="28"/>
        </w:rPr>
        <w:t>учре</w:t>
      </w:r>
      <w:r w:rsidRPr="000A4EB1">
        <w:rPr>
          <w:rFonts w:ascii="Times New Roman" w:hAnsi="Times New Roman" w:cs="Times New Roman"/>
          <w:w w:val="90"/>
          <w:sz w:val="28"/>
          <w:szCs w:val="28"/>
        </w:rPr>
        <w:t>ж</w:t>
      </w:r>
      <w:r w:rsidRPr="000A4EB1">
        <w:rPr>
          <w:rFonts w:ascii="Times New Roman" w:hAnsi="Times New Roman" w:cs="Times New Roman"/>
          <w:spacing w:val="-3"/>
          <w:w w:val="90"/>
          <w:sz w:val="28"/>
          <w:szCs w:val="28"/>
        </w:rPr>
        <w:t>дени</w:t>
      </w:r>
      <w:r w:rsidRPr="000A4EB1">
        <w:rPr>
          <w:rFonts w:ascii="Times New Roman" w:hAnsi="Times New Roman" w:cs="Times New Roman"/>
          <w:w w:val="90"/>
          <w:sz w:val="28"/>
          <w:szCs w:val="28"/>
        </w:rPr>
        <w:t>я</w:t>
      </w:r>
      <w:r w:rsidRPr="000A4EB1">
        <w:rPr>
          <w:rFonts w:ascii="Times New Roman" w:hAnsi="Times New Roman" w:cs="Times New Roman"/>
          <w:i/>
          <w:iCs/>
          <w:w w:val="90"/>
          <w:sz w:val="28"/>
          <w:szCs w:val="28"/>
        </w:rPr>
        <w:t>)</w:t>
      </w:r>
    </w:p>
    <w:p w:rsidR="000A4EB1" w:rsidRPr="000A4EB1" w:rsidRDefault="000A4EB1" w:rsidP="000A4EB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A4EB1" w:rsidRPr="000A4EB1" w:rsidRDefault="000A4EB1" w:rsidP="000A4EB1">
      <w:pPr>
        <w:jc w:val="center"/>
        <w:rPr>
          <w:rFonts w:ascii="Times New Roman" w:hAnsi="Times New Roman" w:cs="Times New Roman"/>
          <w:w w:val="90"/>
          <w:sz w:val="28"/>
          <w:szCs w:val="28"/>
        </w:rPr>
      </w:pPr>
      <w:r w:rsidRPr="000A4EB1">
        <w:rPr>
          <w:rFonts w:ascii="Times New Roman" w:hAnsi="Times New Roman" w:cs="Times New Roman"/>
          <w:w w:val="90"/>
          <w:sz w:val="28"/>
          <w:szCs w:val="28"/>
        </w:rPr>
        <w:t>МУНИЦИПАЛЬНОЕ БЮДЖЕТНОЕ ОБЩЕОБРАЗОВАТЕЛЬНОЕ УЧРЕЖДЕНИЕ</w:t>
      </w:r>
    </w:p>
    <w:p w:rsidR="000A4EB1" w:rsidRPr="000A4EB1" w:rsidRDefault="000A4EB1" w:rsidP="000A4EB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4EB1">
        <w:rPr>
          <w:rFonts w:ascii="Times New Roman" w:hAnsi="Times New Roman" w:cs="Times New Roman"/>
          <w:w w:val="90"/>
          <w:sz w:val="28"/>
          <w:szCs w:val="28"/>
        </w:rPr>
        <w:t>«ВАВИЛОНСКАЯ СРЕДНЯЯ ОБЩЕОБРАЗОВАТЕЛЬНАЯ ШКОЛА»</w:t>
      </w:r>
    </w:p>
    <w:p w:rsidR="000A4EB1" w:rsidRPr="000A4EB1" w:rsidRDefault="000A4EB1" w:rsidP="000A4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EB1" w:rsidRDefault="00802DAA" w:rsidP="000A4EB1">
      <w:pPr>
        <w:pStyle w:val="a3"/>
        <w:kinsoku w:val="0"/>
        <w:overflowPunct w:val="0"/>
        <w:spacing w:before="2"/>
        <w:ind w:left="0"/>
        <w:rPr>
          <w:sz w:val="17"/>
          <w:szCs w:val="17"/>
        </w:rPr>
      </w:pPr>
      <w:r>
        <w:rPr>
          <w:noProof/>
          <w:sz w:val="17"/>
          <w:szCs w:val="17"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43180</wp:posOffset>
            </wp:positionV>
            <wp:extent cx="1714500" cy="1724025"/>
            <wp:effectExtent l="0" t="0" r="0" b="0"/>
            <wp:wrapNone/>
            <wp:docPr id="4" name="Рисунок 1" descr="E:\Семыкина Н.А\РАЗНОЕ\печать 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мыкина Н.А\РАЗНОЕ\печать !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4EB1" w:rsidRDefault="000A4EB1" w:rsidP="000A4EB1">
      <w:pPr>
        <w:pStyle w:val="a3"/>
        <w:kinsoku w:val="0"/>
        <w:overflowPunct w:val="0"/>
        <w:spacing w:before="2"/>
        <w:ind w:left="0"/>
        <w:rPr>
          <w:sz w:val="17"/>
          <w:szCs w:val="17"/>
        </w:rPr>
        <w:sectPr w:rsidR="000A4EB1">
          <w:footerReference w:type="even" r:id="rId8"/>
          <w:footerReference w:type="default" r:id="rId9"/>
          <w:pgSz w:w="11910" w:h="16840"/>
          <w:pgMar w:top="860" w:right="1020" w:bottom="880" w:left="860" w:header="0" w:footer="685" w:gutter="0"/>
          <w:pgNumType w:start="31"/>
          <w:cols w:space="720" w:equalWidth="0">
            <w:col w:w="10030"/>
          </w:cols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before="21" w:line="344" w:lineRule="exact"/>
        <w:ind w:left="113"/>
        <w:rPr>
          <w:color w:val="000000"/>
        </w:rPr>
      </w:pPr>
      <w:r>
        <w:rPr>
          <w:color w:val="231F20"/>
          <w:spacing w:val="-3"/>
          <w:w w:val="95"/>
        </w:rPr>
        <w:lastRenderedPageBreak/>
        <w:t>РЕКОМЕНДО</w:t>
      </w:r>
      <w:r>
        <w:rPr>
          <w:color w:val="231F20"/>
          <w:spacing w:val="-2"/>
          <w:w w:val="95"/>
        </w:rPr>
        <w:t>В</w:t>
      </w:r>
      <w:r>
        <w:rPr>
          <w:color w:val="231F20"/>
          <w:spacing w:val="-3"/>
          <w:w w:val="95"/>
        </w:rPr>
        <w:t>АНО</w:t>
      </w:r>
    </w:p>
    <w:p w:rsidR="000A4EB1" w:rsidRDefault="000A4EB1" w:rsidP="000A4EB1">
      <w:pPr>
        <w:pStyle w:val="a3"/>
        <w:tabs>
          <w:tab w:val="left" w:pos="4185"/>
        </w:tabs>
        <w:kinsoku w:val="0"/>
        <w:overflowPunct w:val="0"/>
        <w:spacing w:before="10" w:line="208" w:lineRule="auto"/>
        <w:ind w:left="113"/>
        <w:rPr>
          <w:color w:val="231F20"/>
          <w:spacing w:val="49"/>
          <w:w w:val="91"/>
        </w:rPr>
      </w:pPr>
      <w:r>
        <w:rPr>
          <w:color w:val="231F20"/>
          <w:spacing w:val="-2"/>
          <w:w w:val="85"/>
        </w:rPr>
        <w:t>пе</w:t>
      </w:r>
      <w:r>
        <w:rPr>
          <w:color w:val="231F20"/>
          <w:spacing w:val="-3"/>
          <w:w w:val="85"/>
        </w:rPr>
        <w:t>д</w:t>
      </w:r>
      <w:r>
        <w:rPr>
          <w:color w:val="231F20"/>
          <w:spacing w:val="-2"/>
          <w:w w:val="85"/>
        </w:rPr>
        <w:t>а</w:t>
      </w:r>
      <w:r>
        <w:rPr>
          <w:color w:val="231F20"/>
          <w:spacing w:val="-3"/>
          <w:w w:val="85"/>
        </w:rPr>
        <w:t>гог</w:t>
      </w:r>
      <w:r>
        <w:rPr>
          <w:color w:val="231F20"/>
          <w:spacing w:val="-2"/>
          <w:w w:val="85"/>
        </w:rPr>
        <w:t>ическим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1"/>
          <w:w w:val="85"/>
        </w:rPr>
        <w:t>сове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ом</w:t>
      </w:r>
      <w:r>
        <w:rPr>
          <w:color w:val="231F20"/>
          <w:spacing w:val="49"/>
          <w:w w:val="91"/>
        </w:rPr>
        <w:t xml:space="preserve"> </w:t>
      </w:r>
    </w:p>
    <w:p w:rsidR="000A4EB1" w:rsidRDefault="000A4EB1" w:rsidP="000A4EB1">
      <w:pPr>
        <w:pStyle w:val="a3"/>
        <w:tabs>
          <w:tab w:val="left" w:pos="4185"/>
        </w:tabs>
        <w:kinsoku w:val="0"/>
        <w:overflowPunct w:val="0"/>
        <w:spacing w:before="10" w:line="208" w:lineRule="auto"/>
        <w:ind w:left="113"/>
        <w:rPr>
          <w:rFonts w:ascii="Times New Roman" w:hAnsi="Times New Roman" w:cs="Times New Roman"/>
          <w:color w:val="000000"/>
        </w:rPr>
      </w:pPr>
      <w:r>
        <w:rPr>
          <w:color w:val="231F20"/>
          <w:spacing w:val="-2"/>
          <w:w w:val="85"/>
        </w:rPr>
        <w:t>прото</w:t>
      </w:r>
      <w:r>
        <w:rPr>
          <w:color w:val="231F20"/>
          <w:spacing w:val="-1"/>
          <w:w w:val="85"/>
        </w:rPr>
        <w:t>ко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-27"/>
        </w:rPr>
        <w:t xml:space="preserve"> </w:t>
      </w:r>
      <w:r>
        <w:rPr>
          <w:rFonts w:ascii="Times New Roman" w:hAnsi="Times New Roman" w:cs="Times New Roman"/>
          <w:color w:val="231F20"/>
          <w:u w:val="single"/>
        </w:rPr>
        <w:t xml:space="preserve"> </w:t>
      </w:r>
      <w:r w:rsidR="00802DAA">
        <w:rPr>
          <w:rFonts w:ascii="Times New Roman" w:hAnsi="Times New Roman" w:cs="Times New Roman"/>
          <w:color w:val="231F20"/>
          <w:u w:val="single"/>
        </w:rPr>
        <w:t>3</w:t>
      </w:r>
    </w:p>
    <w:p w:rsidR="000A4EB1" w:rsidRDefault="000A4EB1" w:rsidP="00802DAA">
      <w:pPr>
        <w:pStyle w:val="a3"/>
        <w:kinsoku w:val="0"/>
        <w:overflowPunct w:val="0"/>
        <w:spacing w:before="21" w:line="344" w:lineRule="exact"/>
        <w:ind w:left="0" w:right="111"/>
        <w:rPr>
          <w:color w:val="000000"/>
        </w:rPr>
      </w:pPr>
      <w:r>
        <w:rPr>
          <w:color w:val="231F20"/>
          <w:spacing w:val="2"/>
          <w:w w:val="85"/>
        </w:rPr>
        <w:lastRenderedPageBreak/>
        <w:t>УТ</w:t>
      </w:r>
      <w:r>
        <w:rPr>
          <w:color w:val="231F20"/>
          <w:spacing w:val="1"/>
          <w:w w:val="85"/>
        </w:rPr>
        <w:t>ВЕРЖ</w:t>
      </w:r>
      <w:r>
        <w:rPr>
          <w:color w:val="231F20"/>
          <w:spacing w:val="2"/>
          <w:w w:val="85"/>
        </w:rPr>
        <w:t>ДАЮ</w:t>
      </w:r>
    </w:p>
    <w:p w:rsidR="000A4EB1" w:rsidRPr="00B87AFB" w:rsidRDefault="000A4EB1" w:rsidP="000A4EB1">
      <w:pPr>
        <w:pStyle w:val="a3"/>
        <w:kinsoku w:val="0"/>
        <w:overflowPunct w:val="0"/>
        <w:spacing w:line="344" w:lineRule="exact"/>
        <w:ind w:left="0" w:right="111"/>
        <w:rPr>
          <w:rFonts w:ascii="Arial Narrow" w:hAnsi="Arial Narrow" w:cs="Arial Narrow"/>
          <w:color w:val="000000"/>
          <w:sz w:val="16"/>
          <w:szCs w:val="16"/>
        </w:rPr>
        <w:sectPr w:rsidR="000A4EB1" w:rsidRPr="00B87AFB">
          <w:type w:val="continuous"/>
          <w:pgSz w:w="11910" w:h="16840"/>
          <w:pgMar w:top="1580" w:right="1020" w:bottom="280" w:left="860" w:header="720" w:footer="720" w:gutter="0"/>
          <w:cols w:num="2" w:space="720" w:equalWidth="0">
            <w:col w:w="4186" w:space="1147"/>
            <w:col w:w="4697"/>
          </w:cols>
          <w:noEndnote/>
        </w:sectPr>
      </w:pPr>
      <w:r>
        <w:rPr>
          <w:color w:val="231F20"/>
          <w:w w:val="90"/>
        </w:rPr>
        <w:t>Директор</w:t>
      </w:r>
      <w:r>
        <w:rPr>
          <w:color w:val="231F20"/>
          <w:spacing w:val="-29"/>
          <w:w w:val="90"/>
        </w:rPr>
        <w:t xml:space="preserve"> </w:t>
      </w:r>
      <w:r w:rsidR="00B87AFB" w:rsidRPr="009234D4">
        <w:rPr>
          <w:color w:val="231F20"/>
          <w:spacing w:val="-29"/>
          <w:w w:val="90"/>
        </w:rPr>
        <w:t xml:space="preserve"> </w:t>
      </w:r>
      <w:r w:rsidR="00B87AFB">
        <w:rPr>
          <w:color w:val="231F20"/>
          <w:spacing w:val="-29"/>
          <w:w w:val="90"/>
        </w:rPr>
        <w:t>МБОУ «Вавилонская СОШ»</w:t>
      </w:r>
    </w:p>
    <w:p w:rsidR="000A4EB1" w:rsidRDefault="009234D4" w:rsidP="000A4EB1">
      <w:pPr>
        <w:pStyle w:val="a3"/>
        <w:tabs>
          <w:tab w:val="left" w:pos="3651"/>
          <w:tab w:val="left" w:pos="5432"/>
          <w:tab w:val="left" w:pos="9150"/>
        </w:tabs>
        <w:kinsoku w:val="0"/>
        <w:overflowPunct w:val="0"/>
        <w:spacing w:line="334" w:lineRule="exact"/>
        <w:ind w:left="113"/>
        <w:rPr>
          <w:rFonts w:ascii="Arial Narrow" w:hAnsi="Arial Narrow" w:cs="Arial Narrow"/>
          <w:color w:val="000000"/>
          <w:sz w:val="18"/>
          <w:szCs w:val="18"/>
        </w:rPr>
      </w:pPr>
      <w:r w:rsidRPr="009234D4">
        <w:rPr>
          <w:color w:val="231F20"/>
          <w:sz w:val="22"/>
          <w:szCs w:val="22"/>
          <w:u w:val="single"/>
        </w:rPr>
        <w:lastRenderedPageBreak/>
        <w:t>От 14.04.2023г.</w:t>
      </w:r>
      <w:r>
        <w:rPr>
          <w:rFonts w:ascii="Arial Narrow" w:hAnsi="Arial Narrow" w:cs="Arial Narrow"/>
          <w:i/>
          <w:iCs/>
          <w:color w:val="231F20"/>
          <w:sz w:val="18"/>
          <w:szCs w:val="18"/>
        </w:rPr>
        <w:t xml:space="preserve">          </w:t>
      </w:r>
      <w:r w:rsidR="000A4EB1">
        <w:rPr>
          <w:rFonts w:ascii="Arial Narrow" w:hAnsi="Arial Narrow" w:cs="Arial Narrow"/>
          <w:i/>
          <w:iCs/>
          <w:color w:val="231F20"/>
          <w:sz w:val="18"/>
          <w:szCs w:val="18"/>
        </w:rPr>
        <w:t>(</w:t>
      </w:r>
      <w:r w:rsidR="000A4EB1">
        <w:rPr>
          <w:color w:val="231F20"/>
          <w:sz w:val="18"/>
          <w:szCs w:val="18"/>
        </w:rPr>
        <w:t>дата</w:t>
      </w:r>
      <w:r w:rsidR="000A4EB1">
        <w:rPr>
          <w:rFonts w:ascii="Arial Narrow" w:hAnsi="Arial Narrow" w:cs="Arial Narrow"/>
          <w:i/>
          <w:iCs/>
          <w:color w:val="231F20"/>
          <w:sz w:val="18"/>
          <w:szCs w:val="18"/>
        </w:rPr>
        <w:t>)</w:t>
      </w:r>
      <w:r w:rsidR="000A4EB1">
        <w:rPr>
          <w:rFonts w:ascii="Arial Narrow" w:hAnsi="Arial Narrow" w:cs="Arial Narrow"/>
          <w:i/>
          <w:iCs/>
          <w:color w:val="231F20"/>
          <w:sz w:val="18"/>
          <w:szCs w:val="18"/>
        </w:rPr>
        <w:tab/>
      </w:r>
      <w:r w:rsidR="00B87AFB">
        <w:rPr>
          <w:rFonts w:ascii="Arial Narrow" w:hAnsi="Arial Narrow" w:cs="Arial Narrow"/>
          <w:i/>
          <w:iCs/>
          <w:color w:val="231F20"/>
          <w:sz w:val="18"/>
          <w:szCs w:val="18"/>
        </w:rPr>
        <w:t xml:space="preserve">                                                  </w:t>
      </w:r>
      <w:r w:rsidR="000A4EB1" w:rsidRPr="00B87AFB">
        <w:rPr>
          <w:rFonts w:ascii="Arial Narrow" w:hAnsi="Arial Narrow" w:cs="Arial Narrow"/>
          <w:i/>
          <w:iCs/>
          <w:color w:val="231F20"/>
          <w:w w:val="98"/>
          <w:sz w:val="28"/>
          <w:szCs w:val="28"/>
          <w:u w:val="single"/>
        </w:rPr>
        <w:t xml:space="preserve"> </w:t>
      </w:r>
      <w:r w:rsidR="00802DAA">
        <w:rPr>
          <w:rFonts w:ascii="Arial Narrow" w:hAnsi="Arial Narrow" w:cs="Arial Narrow"/>
          <w:i/>
          <w:iCs/>
          <w:color w:val="231F20"/>
          <w:w w:val="98"/>
          <w:sz w:val="28"/>
          <w:szCs w:val="28"/>
          <w:u w:val="single"/>
        </w:rPr>
        <w:t xml:space="preserve">                         </w:t>
      </w:r>
      <w:r w:rsidR="00B87AFB" w:rsidRPr="00B87AFB">
        <w:rPr>
          <w:rFonts w:ascii="Arial Narrow" w:hAnsi="Arial Narrow" w:cs="Arial Narrow"/>
          <w:i/>
          <w:iCs/>
          <w:color w:val="231F20"/>
          <w:w w:val="98"/>
          <w:sz w:val="28"/>
          <w:szCs w:val="28"/>
          <w:u w:val="single"/>
        </w:rPr>
        <w:t>Семыкина Н.А.</w:t>
      </w:r>
      <w:r w:rsidR="000A4EB1">
        <w:rPr>
          <w:rFonts w:ascii="Arial Narrow" w:hAnsi="Arial Narrow" w:cs="Arial Narrow"/>
          <w:i/>
          <w:iCs/>
          <w:color w:val="231F20"/>
          <w:sz w:val="18"/>
          <w:szCs w:val="18"/>
          <w:u w:val="single"/>
        </w:rPr>
        <w:tab/>
      </w:r>
    </w:p>
    <w:p w:rsidR="000A4EB1" w:rsidRDefault="000A4EB1" w:rsidP="000A4EB1">
      <w:pPr>
        <w:pStyle w:val="a3"/>
        <w:kinsoku w:val="0"/>
        <w:overflowPunct w:val="0"/>
        <w:spacing w:line="334" w:lineRule="exact"/>
        <w:ind w:left="113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</w:rPr>
        <w:br w:type="column"/>
      </w:r>
    </w:p>
    <w:p w:rsidR="000A4EB1" w:rsidRDefault="000A4EB1" w:rsidP="00802DAA">
      <w:pPr>
        <w:pStyle w:val="a3"/>
        <w:kinsoku w:val="0"/>
        <w:overflowPunct w:val="0"/>
        <w:spacing w:line="334" w:lineRule="exact"/>
        <w:rPr>
          <w:rFonts w:ascii="Calibri" w:hAnsi="Calibri" w:cs="Calibri"/>
          <w:color w:val="000000"/>
        </w:rPr>
        <w:sectPr w:rsidR="000A4EB1">
          <w:type w:val="continuous"/>
          <w:pgSz w:w="11910" w:h="16840"/>
          <w:pgMar w:top="1580" w:right="1020" w:bottom="280" w:left="860" w:header="720" w:footer="720" w:gutter="0"/>
          <w:cols w:num="2" w:space="720" w:equalWidth="0">
            <w:col w:w="9152" w:space="56"/>
            <w:col w:w="822"/>
          </w:cols>
          <w:noEndnote/>
        </w:sectPr>
      </w:pPr>
    </w:p>
    <w:p w:rsidR="000A4EB1" w:rsidRDefault="00802DAA" w:rsidP="000A4EB1">
      <w:pPr>
        <w:pStyle w:val="a3"/>
        <w:kinsoku w:val="0"/>
        <w:overflowPunct w:val="0"/>
        <w:spacing w:before="21"/>
        <w:ind w:left="4222" w:firstLine="95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-2"/>
          <w:w w:val="85"/>
        </w:rPr>
        <w:lastRenderedPageBreak/>
        <w:t xml:space="preserve">                    </w:t>
      </w:r>
      <w:r w:rsidR="000A4EB1">
        <w:rPr>
          <w:rFonts w:ascii="Calibri" w:hAnsi="Calibri" w:cs="Calibri"/>
          <w:color w:val="231F20"/>
          <w:spacing w:val="-2"/>
          <w:w w:val="85"/>
        </w:rPr>
        <w:t xml:space="preserve">     (</w:t>
      </w:r>
      <w:r w:rsidR="000A4EB1">
        <w:rPr>
          <w:color w:val="231F20"/>
          <w:spacing w:val="-3"/>
          <w:w w:val="85"/>
        </w:rPr>
        <w:t>подп</w:t>
      </w:r>
      <w:r w:rsidR="000A4EB1">
        <w:rPr>
          <w:color w:val="231F20"/>
          <w:spacing w:val="-2"/>
          <w:w w:val="85"/>
        </w:rPr>
        <w:t>ись</w:t>
      </w:r>
      <w:r w:rsidR="000A4EB1">
        <w:rPr>
          <w:rFonts w:ascii="Calibri" w:hAnsi="Calibri" w:cs="Calibri"/>
          <w:color w:val="231F20"/>
          <w:spacing w:val="-2"/>
          <w:w w:val="85"/>
        </w:rPr>
        <w:t>,</w:t>
      </w:r>
      <w:r w:rsidR="000A4EB1">
        <w:rPr>
          <w:rFonts w:ascii="Calibri" w:hAnsi="Calibri" w:cs="Calibri"/>
          <w:color w:val="231F20"/>
          <w:spacing w:val="5"/>
          <w:w w:val="85"/>
        </w:rPr>
        <w:t xml:space="preserve"> </w:t>
      </w:r>
      <w:r w:rsidR="000A4EB1">
        <w:rPr>
          <w:color w:val="231F20"/>
          <w:spacing w:val="-1"/>
          <w:w w:val="85"/>
        </w:rPr>
        <w:t>печа</w:t>
      </w:r>
      <w:r w:rsidR="000A4EB1">
        <w:rPr>
          <w:color w:val="231F20"/>
          <w:spacing w:val="-2"/>
          <w:w w:val="85"/>
        </w:rPr>
        <w:t>т</w:t>
      </w:r>
      <w:r w:rsidR="000A4EB1">
        <w:rPr>
          <w:color w:val="231F20"/>
          <w:spacing w:val="-1"/>
          <w:w w:val="85"/>
        </w:rPr>
        <w:t>ь</w:t>
      </w:r>
      <w:r w:rsidR="000A4EB1">
        <w:rPr>
          <w:rFonts w:ascii="Calibri" w:hAnsi="Calibri" w:cs="Calibri"/>
          <w:color w:val="231F20"/>
          <w:spacing w:val="-1"/>
          <w:w w:val="85"/>
        </w:rPr>
        <w:t>)</w:t>
      </w:r>
    </w:p>
    <w:p w:rsidR="000A4EB1" w:rsidRDefault="000A4EB1" w:rsidP="000A4EB1">
      <w:pPr>
        <w:pStyle w:val="a3"/>
        <w:kinsoku w:val="0"/>
        <w:overflowPunct w:val="0"/>
        <w:ind w:left="0"/>
        <w:rPr>
          <w:rFonts w:ascii="Calibri" w:hAnsi="Calibri" w:cs="Calibri"/>
        </w:rPr>
      </w:pPr>
    </w:p>
    <w:p w:rsidR="000A4EB1" w:rsidRDefault="000A4EB1" w:rsidP="000A4EB1">
      <w:pPr>
        <w:pStyle w:val="a3"/>
        <w:kinsoku w:val="0"/>
        <w:overflowPunct w:val="0"/>
        <w:ind w:left="0"/>
        <w:rPr>
          <w:rFonts w:ascii="Calibri" w:hAnsi="Calibri" w:cs="Calibri"/>
        </w:rPr>
      </w:pPr>
    </w:p>
    <w:p w:rsidR="000A4EB1" w:rsidRDefault="000A4EB1" w:rsidP="000A4EB1">
      <w:pPr>
        <w:pStyle w:val="a3"/>
        <w:kinsoku w:val="0"/>
        <w:overflowPunct w:val="0"/>
        <w:ind w:left="0"/>
        <w:rPr>
          <w:rFonts w:ascii="Calibri" w:hAnsi="Calibri" w:cs="Calibri"/>
          <w:sz w:val="32"/>
          <w:szCs w:val="32"/>
        </w:rPr>
      </w:pPr>
    </w:p>
    <w:p w:rsidR="000A4EB1" w:rsidRDefault="000A4EB1" w:rsidP="000A4EB1">
      <w:pPr>
        <w:pStyle w:val="a3"/>
        <w:kinsoku w:val="0"/>
        <w:overflowPunct w:val="0"/>
        <w:spacing w:before="13" w:line="204" w:lineRule="auto"/>
        <w:ind w:left="2103" w:right="2102"/>
        <w:jc w:val="center"/>
        <w:rPr>
          <w:color w:val="000000"/>
          <w:sz w:val="26"/>
          <w:szCs w:val="26"/>
        </w:rPr>
      </w:pPr>
      <w:r>
        <w:rPr>
          <w:color w:val="231F20"/>
          <w:spacing w:val="13"/>
          <w:w w:val="90"/>
          <w:sz w:val="26"/>
          <w:szCs w:val="26"/>
        </w:rPr>
        <w:t>ОБ</w:t>
      </w:r>
      <w:r>
        <w:rPr>
          <w:color w:val="231F20"/>
          <w:spacing w:val="14"/>
          <w:w w:val="90"/>
          <w:sz w:val="26"/>
          <w:szCs w:val="26"/>
        </w:rPr>
        <w:t>Щ</w:t>
      </w:r>
      <w:r>
        <w:rPr>
          <w:color w:val="231F20"/>
          <w:spacing w:val="13"/>
          <w:w w:val="90"/>
          <w:sz w:val="26"/>
          <w:szCs w:val="26"/>
        </w:rPr>
        <w:t>ЕОБ</w:t>
      </w:r>
      <w:r>
        <w:rPr>
          <w:color w:val="231F20"/>
          <w:spacing w:val="12"/>
          <w:w w:val="90"/>
          <w:sz w:val="26"/>
          <w:szCs w:val="26"/>
        </w:rPr>
        <w:t>Р</w:t>
      </w:r>
      <w:r>
        <w:rPr>
          <w:color w:val="231F20"/>
          <w:spacing w:val="14"/>
          <w:w w:val="90"/>
          <w:sz w:val="26"/>
          <w:szCs w:val="26"/>
        </w:rPr>
        <w:t>А</w:t>
      </w:r>
      <w:r>
        <w:rPr>
          <w:color w:val="231F20"/>
          <w:spacing w:val="12"/>
          <w:w w:val="90"/>
          <w:sz w:val="26"/>
          <w:szCs w:val="26"/>
        </w:rPr>
        <w:t>ЗОВ</w:t>
      </w:r>
      <w:r>
        <w:rPr>
          <w:color w:val="231F20"/>
          <w:spacing w:val="14"/>
          <w:w w:val="90"/>
          <w:sz w:val="26"/>
          <w:szCs w:val="26"/>
        </w:rPr>
        <w:t>А</w:t>
      </w:r>
      <w:r>
        <w:rPr>
          <w:color w:val="231F20"/>
          <w:spacing w:val="16"/>
          <w:w w:val="90"/>
          <w:sz w:val="26"/>
          <w:szCs w:val="26"/>
        </w:rPr>
        <w:t>Т</w:t>
      </w:r>
      <w:r>
        <w:rPr>
          <w:color w:val="231F20"/>
          <w:spacing w:val="13"/>
          <w:w w:val="90"/>
          <w:sz w:val="26"/>
          <w:szCs w:val="26"/>
        </w:rPr>
        <w:t>ЕЛЬН</w:t>
      </w:r>
      <w:r>
        <w:rPr>
          <w:color w:val="231F20"/>
          <w:spacing w:val="14"/>
          <w:w w:val="90"/>
          <w:sz w:val="26"/>
          <w:szCs w:val="26"/>
        </w:rPr>
        <w:t>А</w:t>
      </w:r>
      <w:r>
        <w:rPr>
          <w:color w:val="231F20"/>
          <w:spacing w:val="12"/>
          <w:w w:val="90"/>
          <w:sz w:val="26"/>
          <w:szCs w:val="26"/>
        </w:rPr>
        <w:t>Я</w:t>
      </w:r>
      <w:r>
        <w:rPr>
          <w:color w:val="231F20"/>
          <w:spacing w:val="22"/>
          <w:w w:val="99"/>
          <w:sz w:val="26"/>
          <w:szCs w:val="26"/>
        </w:rPr>
        <w:t xml:space="preserve"> </w:t>
      </w:r>
      <w:r>
        <w:rPr>
          <w:color w:val="231F20"/>
          <w:spacing w:val="13"/>
          <w:w w:val="90"/>
          <w:sz w:val="26"/>
          <w:szCs w:val="26"/>
        </w:rPr>
        <w:t>ОБ</w:t>
      </w:r>
      <w:r>
        <w:rPr>
          <w:color w:val="231F20"/>
          <w:spacing w:val="14"/>
          <w:w w:val="90"/>
          <w:sz w:val="26"/>
          <w:szCs w:val="26"/>
        </w:rPr>
        <w:t>Щ</w:t>
      </w:r>
      <w:r>
        <w:rPr>
          <w:color w:val="231F20"/>
          <w:spacing w:val="13"/>
          <w:w w:val="90"/>
          <w:sz w:val="26"/>
          <w:szCs w:val="26"/>
        </w:rPr>
        <w:t>Е</w:t>
      </w:r>
      <w:r>
        <w:rPr>
          <w:color w:val="231F20"/>
          <w:spacing w:val="12"/>
          <w:w w:val="90"/>
          <w:sz w:val="26"/>
          <w:szCs w:val="26"/>
        </w:rPr>
        <w:t>Р</w:t>
      </w:r>
      <w:r>
        <w:rPr>
          <w:color w:val="231F20"/>
          <w:spacing w:val="14"/>
          <w:w w:val="90"/>
          <w:sz w:val="26"/>
          <w:szCs w:val="26"/>
        </w:rPr>
        <w:t>А</w:t>
      </w:r>
      <w:r>
        <w:rPr>
          <w:color w:val="231F20"/>
          <w:spacing w:val="12"/>
          <w:w w:val="90"/>
          <w:sz w:val="26"/>
          <w:szCs w:val="26"/>
        </w:rPr>
        <w:t>ЗВИВ</w:t>
      </w:r>
      <w:r>
        <w:rPr>
          <w:color w:val="231F20"/>
          <w:spacing w:val="14"/>
          <w:w w:val="90"/>
          <w:sz w:val="26"/>
          <w:szCs w:val="26"/>
        </w:rPr>
        <w:t>А</w:t>
      </w:r>
      <w:r>
        <w:rPr>
          <w:color w:val="231F20"/>
          <w:spacing w:val="13"/>
          <w:w w:val="90"/>
          <w:sz w:val="26"/>
          <w:szCs w:val="26"/>
        </w:rPr>
        <w:t>ЮЩ</w:t>
      </w:r>
      <w:r>
        <w:rPr>
          <w:color w:val="231F20"/>
          <w:spacing w:val="14"/>
          <w:w w:val="90"/>
          <w:sz w:val="26"/>
          <w:szCs w:val="26"/>
        </w:rPr>
        <w:t>А</w:t>
      </w:r>
      <w:r>
        <w:rPr>
          <w:color w:val="231F20"/>
          <w:spacing w:val="12"/>
          <w:w w:val="90"/>
          <w:sz w:val="26"/>
          <w:szCs w:val="26"/>
        </w:rPr>
        <w:t>Я</w:t>
      </w:r>
      <w:r>
        <w:rPr>
          <w:color w:val="231F20"/>
          <w:w w:val="90"/>
          <w:sz w:val="26"/>
          <w:szCs w:val="26"/>
        </w:rPr>
        <w:t xml:space="preserve">  </w:t>
      </w:r>
      <w:r>
        <w:rPr>
          <w:color w:val="231F20"/>
          <w:spacing w:val="4"/>
          <w:w w:val="90"/>
          <w:sz w:val="26"/>
          <w:szCs w:val="26"/>
        </w:rPr>
        <w:t xml:space="preserve"> </w:t>
      </w:r>
      <w:r>
        <w:rPr>
          <w:color w:val="231F20"/>
          <w:spacing w:val="13"/>
          <w:w w:val="90"/>
          <w:sz w:val="26"/>
          <w:szCs w:val="26"/>
        </w:rPr>
        <w:t>ПР</w:t>
      </w:r>
      <w:r>
        <w:rPr>
          <w:color w:val="231F20"/>
          <w:spacing w:val="14"/>
          <w:w w:val="90"/>
          <w:sz w:val="26"/>
          <w:szCs w:val="26"/>
        </w:rPr>
        <w:t>ОГ</w:t>
      </w:r>
      <w:r>
        <w:rPr>
          <w:color w:val="231F20"/>
          <w:spacing w:val="12"/>
          <w:w w:val="90"/>
          <w:sz w:val="26"/>
          <w:szCs w:val="26"/>
        </w:rPr>
        <w:t>Р</w:t>
      </w:r>
      <w:r>
        <w:rPr>
          <w:color w:val="231F20"/>
          <w:spacing w:val="14"/>
          <w:w w:val="90"/>
          <w:sz w:val="26"/>
          <w:szCs w:val="26"/>
        </w:rPr>
        <w:t>А</w:t>
      </w:r>
      <w:r>
        <w:rPr>
          <w:color w:val="231F20"/>
          <w:spacing w:val="13"/>
          <w:w w:val="90"/>
          <w:sz w:val="26"/>
          <w:szCs w:val="26"/>
        </w:rPr>
        <w:t>ММ</w:t>
      </w:r>
      <w:r>
        <w:rPr>
          <w:color w:val="231F20"/>
          <w:spacing w:val="14"/>
          <w:w w:val="90"/>
          <w:sz w:val="26"/>
          <w:szCs w:val="26"/>
        </w:rPr>
        <w:t>А</w:t>
      </w:r>
    </w:p>
    <w:p w:rsidR="000A4EB1" w:rsidRDefault="000A4EB1" w:rsidP="000A4EB1">
      <w:pPr>
        <w:pStyle w:val="a3"/>
        <w:kinsoku w:val="0"/>
        <w:overflowPunct w:val="0"/>
        <w:spacing w:line="323" w:lineRule="exact"/>
        <w:ind w:left="1881" w:right="1881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231F20"/>
          <w:spacing w:val="7"/>
          <w:w w:val="80"/>
          <w:sz w:val="26"/>
          <w:szCs w:val="26"/>
        </w:rPr>
        <w:t>«</w:t>
      </w:r>
      <w:r>
        <w:rPr>
          <w:rFonts w:ascii="Arial Black" w:hAnsi="Arial Black" w:cs="Arial Black"/>
          <w:b/>
          <w:bCs/>
          <w:color w:val="231F20"/>
          <w:spacing w:val="10"/>
          <w:w w:val="80"/>
          <w:sz w:val="26"/>
          <w:szCs w:val="26"/>
        </w:rPr>
        <w:t>ШКОЛЬ</w:t>
      </w:r>
      <w:r>
        <w:rPr>
          <w:rFonts w:ascii="Arial Black" w:hAnsi="Arial Black" w:cs="Arial Black"/>
          <w:b/>
          <w:bCs/>
          <w:color w:val="231F20"/>
          <w:spacing w:val="11"/>
          <w:w w:val="80"/>
          <w:sz w:val="26"/>
          <w:szCs w:val="26"/>
        </w:rPr>
        <w:t>Н</w:t>
      </w:r>
      <w:r>
        <w:rPr>
          <w:rFonts w:ascii="Arial Black" w:hAnsi="Arial Black" w:cs="Arial Black"/>
          <w:b/>
          <w:bCs/>
          <w:color w:val="231F20"/>
          <w:spacing w:val="10"/>
          <w:w w:val="80"/>
          <w:sz w:val="26"/>
          <w:szCs w:val="26"/>
        </w:rPr>
        <w:t>ЫЙ</w:t>
      </w:r>
      <w:r>
        <w:rPr>
          <w:rFonts w:ascii="Arial Black" w:hAnsi="Arial Black" w:cs="Arial Black"/>
          <w:b/>
          <w:bCs/>
          <w:color w:val="231F20"/>
          <w:w w:val="80"/>
          <w:sz w:val="26"/>
          <w:szCs w:val="26"/>
        </w:rPr>
        <w:t xml:space="preserve"> </w:t>
      </w:r>
      <w:r>
        <w:rPr>
          <w:rFonts w:ascii="Arial Black" w:hAnsi="Arial Black" w:cs="Arial Black"/>
          <w:b/>
          <w:bCs/>
          <w:color w:val="231F20"/>
          <w:spacing w:val="15"/>
          <w:w w:val="80"/>
          <w:sz w:val="26"/>
          <w:szCs w:val="26"/>
        </w:rPr>
        <w:t xml:space="preserve"> </w:t>
      </w:r>
      <w:r>
        <w:rPr>
          <w:rFonts w:ascii="Arial Black" w:hAnsi="Arial Black" w:cs="Arial Black"/>
          <w:b/>
          <w:bCs/>
          <w:color w:val="231F20"/>
          <w:spacing w:val="14"/>
          <w:w w:val="80"/>
          <w:sz w:val="26"/>
          <w:szCs w:val="26"/>
        </w:rPr>
        <w:t>ТЕ</w:t>
      </w:r>
      <w:r>
        <w:rPr>
          <w:rFonts w:ascii="Arial Black" w:hAnsi="Arial Black" w:cs="Arial Black"/>
          <w:b/>
          <w:bCs/>
          <w:color w:val="231F20"/>
          <w:spacing w:val="13"/>
          <w:w w:val="80"/>
          <w:sz w:val="26"/>
          <w:szCs w:val="26"/>
        </w:rPr>
        <w:t>А</w:t>
      </w:r>
      <w:r>
        <w:rPr>
          <w:rFonts w:ascii="Arial Black" w:hAnsi="Arial Black" w:cs="Arial Black"/>
          <w:b/>
          <w:bCs/>
          <w:color w:val="231F20"/>
          <w:spacing w:val="14"/>
          <w:w w:val="80"/>
          <w:sz w:val="26"/>
          <w:szCs w:val="26"/>
        </w:rPr>
        <w:t>Т</w:t>
      </w:r>
      <w:r>
        <w:rPr>
          <w:rFonts w:ascii="Arial Black" w:hAnsi="Arial Black" w:cs="Arial Black"/>
          <w:b/>
          <w:bCs/>
          <w:color w:val="231F20"/>
          <w:spacing w:val="12"/>
          <w:w w:val="80"/>
          <w:sz w:val="26"/>
          <w:szCs w:val="26"/>
        </w:rPr>
        <w:t>Р</w:t>
      </w:r>
      <w:r>
        <w:rPr>
          <w:rFonts w:ascii="Calibri" w:hAnsi="Calibri" w:cs="Calibri"/>
          <w:b/>
          <w:bCs/>
          <w:color w:val="231F20"/>
          <w:spacing w:val="9"/>
          <w:w w:val="80"/>
          <w:sz w:val="26"/>
          <w:szCs w:val="26"/>
        </w:rPr>
        <w:t>»</w:t>
      </w:r>
    </w:p>
    <w:p w:rsidR="000A4EB1" w:rsidRDefault="000A4EB1" w:rsidP="000A4EB1">
      <w:pPr>
        <w:pStyle w:val="a3"/>
        <w:kinsoku w:val="0"/>
        <w:overflowPunct w:val="0"/>
        <w:spacing w:before="3"/>
        <w:ind w:left="0"/>
        <w:rPr>
          <w:rFonts w:ascii="Calibri" w:hAnsi="Calibri" w:cs="Calibri"/>
          <w:b/>
          <w:bCs/>
        </w:rPr>
      </w:pPr>
    </w:p>
    <w:p w:rsidR="000A4EB1" w:rsidRDefault="000A4EB1" w:rsidP="000A4EB1">
      <w:pPr>
        <w:pStyle w:val="a3"/>
        <w:kinsoku w:val="0"/>
        <w:overflowPunct w:val="0"/>
        <w:ind w:left="113" w:firstLine="3963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  <w:color w:val="231F20"/>
          <w:spacing w:val="-2"/>
          <w:w w:val="90"/>
        </w:rPr>
        <w:t>(</w:t>
      </w:r>
      <w:r>
        <w:rPr>
          <w:color w:val="231F20"/>
          <w:spacing w:val="-2"/>
          <w:w w:val="90"/>
        </w:rPr>
        <w:t>ба</w:t>
      </w:r>
      <w:r>
        <w:rPr>
          <w:color w:val="231F20"/>
          <w:spacing w:val="-3"/>
          <w:w w:val="90"/>
        </w:rPr>
        <w:t>зо</w:t>
      </w:r>
      <w:r>
        <w:rPr>
          <w:color w:val="231F20"/>
          <w:spacing w:val="-2"/>
          <w:w w:val="90"/>
        </w:rPr>
        <w:t>вы</w:t>
      </w:r>
      <w:r>
        <w:rPr>
          <w:color w:val="231F20"/>
          <w:spacing w:val="-3"/>
          <w:w w:val="90"/>
        </w:rPr>
        <w:t>й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spacing w:val="-3"/>
          <w:w w:val="90"/>
        </w:rPr>
        <w:t>уро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3"/>
          <w:w w:val="90"/>
        </w:rPr>
        <w:t>ен</w:t>
      </w:r>
      <w:r>
        <w:rPr>
          <w:color w:val="231F20"/>
          <w:spacing w:val="-2"/>
          <w:w w:val="90"/>
        </w:rPr>
        <w:t>ь</w:t>
      </w:r>
      <w:r>
        <w:rPr>
          <w:rFonts w:ascii="Arial Narrow" w:hAnsi="Arial Narrow" w:cs="Arial Narrow"/>
          <w:i/>
          <w:iCs/>
          <w:color w:val="231F20"/>
          <w:spacing w:val="-2"/>
          <w:w w:val="90"/>
        </w:rPr>
        <w:t>)</w:t>
      </w:r>
    </w:p>
    <w:p w:rsidR="000A4EB1" w:rsidRDefault="000A4EB1" w:rsidP="000A4EB1">
      <w:pPr>
        <w:pStyle w:val="a3"/>
        <w:kinsoku w:val="0"/>
        <w:overflowPunct w:val="0"/>
        <w:ind w:left="0"/>
        <w:rPr>
          <w:rFonts w:ascii="Arial Narrow" w:hAnsi="Arial Narrow" w:cs="Arial Narrow"/>
          <w:i/>
          <w:iCs/>
        </w:rPr>
      </w:pPr>
    </w:p>
    <w:p w:rsidR="000A4EB1" w:rsidRDefault="000A4EB1" w:rsidP="000A4EB1">
      <w:pPr>
        <w:pStyle w:val="a3"/>
        <w:kinsoku w:val="0"/>
        <w:overflowPunct w:val="0"/>
        <w:ind w:left="0"/>
        <w:rPr>
          <w:rFonts w:ascii="Arial Narrow" w:hAnsi="Arial Narrow" w:cs="Arial Narrow"/>
          <w:i/>
          <w:iCs/>
        </w:rPr>
      </w:pPr>
    </w:p>
    <w:p w:rsidR="000A4EB1" w:rsidRDefault="000A4EB1" w:rsidP="000A4EB1">
      <w:pPr>
        <w:pStyle w:val="a3"/>
        <w:kinsoku w:val="0"/>
        <w:overflowPunct w:val="0"/>
        <w:spacing w:before="181" w:line="320" w:lineRule="exact"/>
        <w:ind w:left="113" w:right="5003"/>
        <w:rPr>
          <w:color w:val="000000"/>
        </w:rPr>
      </w:pPr>
      <w:r>
        <w:rPr>
          <w:color w:val="231F20"/>
          <w:spacing w:val="-1"/>
          <w:w w:val="85"/>
        </w:rPr>
        <w:t>Направ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нн</w:t>
      </w:r>
      <w:r>
        <w:rPr>
          <w:color w:val="231F20"/>
          <w:spacing w:val="-1"/>
          <w:w w:val="85"/>
        </w:rPr>
        <w:t>ос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46"/>
          <w:w w:val="85"/>
        </w:rPr>
        <w:t xml:space="preserve"> </w:t>
      </w:r>
      <w:r>
        <w:rPr>
          <w:color w:val="231F20"/>
          <w:spacing w:val="-3"/>
          <w:w w:val="85"/>
        </w:rPr>
        <w:t>прог</w:t>
      </w:r>
      <w:r>
        <w:rPr>
          <w:color w:val="231F20"/>
          <w:spacing w:val="-2"/>
          <w:w w:val="85"/>
        </w:rPr>
        <w:t>раммы</w:t>
      </w:r>
      <w:r>
        <w:rPr>
          <w:rFonts w:ascii="Calibri" w:hAnsi="Calibri" w:cs="Calibri"/>
          <w:color w:val="231F20"/>
          <w:spacing w:val="-2"/>
          <w:w w:val="85"/>
        </w:rPr>
        <w:t>:</w:t>
      </w:r>
      <w:r>
        <w:rPr>
          <w:rFonts w:ascii="Calibri" w:hAnsi="Calibri" w:cs="Calibri"/>
          <w:color w:val="231F20"/>
          <w:w w:val="85"/>
        </w:rPr>
        <w:t xml:space="preserve"> </w:t>
      </w:r>
      <w:r>
        <w:rPr>
          <w:rFonts w:ascii="Calibri" w:hAnsi="Calibri" w:cs="Calibri"/>
          <w:color w:val="231F20"/>
          <w:spacing w:val="20"/>
          <w:w w:val="85"/>
        </w:rPr>
        <w:t xml:space="preserve"> </w:t>
      </w:r>
      <w:r>
        <w:rPr>
          <w:color w:val="231F20"/>
          <w:spacing w:val="4"/>
          <w:w w:val="85"/>
        </w:rPr>
        <w:t>ху</w:t>
      </w:r>
      <w:r>
        <w:rPr>
          <w:color w:val="231F20"/>
          <w:spacing w:val="5"/>
          <w:w w:val="85"/>
        </w:rPr>
        <w:t>д</w:t>
      </w:r>
      <w:r>
        <w:rPr>
          <w:color w:val="231F20"/>
          <w:spacing w:val="4"/>
          <w:w w:val="85"/>
        </w:rPr>
        <w:t>оже</w:t>
      </w:r>
      <w:r>
        <w:rPr>
          <w:color w:val="231F20"/>
          <w:spacing w:val="5"/>
          <w:w w:val="85"/>
        </w:rPr>
        <w:t>ст</w:t>
      </w:r>
      <w:r>
        <w:rPr>
          <w:color w:val="231F20"/>
          <w:spacing w:val="4"/>
          <w:w w:val="85"/>
        </w:rPr>
        <w:t>венная</w:t>
      </w:r>
      <w:r>
        <w:rPr>
          <w:color w:val="231F20"/>
          <w:spacing w:val="46"/>
          <w:w w:val="102"/>
        </w:rPr>
        <w:t xml:space="preserve"> </w:t>
      </w:r>
      <w:r>
        <w:rPr>
          <w:color w:val="231F20"/>
          <w:spacing w:val="-3"/>
          <w:w w:val="90"/>
        </w:rPr>
        <w:t>Уро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3"/>
          <w:w w:val="90"/>
        </w:rPr>
        <w:t>ен</w:t>
      </w:r>
      <w:r>
        <w:rPr>
          <w:color w:val="231F20"/>
          <w:spacing w:val="-2"/>
          <w:w w:val="90"/>
        </w:rPr>
        <w:t>ь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-3"/>
          <w:w w:val="90"/>
        </w:rPr>
        <w:t>прогр</w:t>
      </w:r>
      <w:r>
        <w:rPr>
          <w:color w:val="231F20"/>
          <w:spacing w:val="-2"/>
          <w:w w:val="90"/>
        </w:rPr>
        <w:t>аммы</w:t>
      </w:r>
      <w:r>
        <w:rPr>
          <w:rFonts w:ascii="Calibri" w:hAnsi="Calibri" w:cs="Calibri"/>
          <w:color w:val="231F20"/>
          <w:spacing w:val="-3"/>
          <w:w w:val="90"/>
        </w:rPr>
        <w:t>:</w:t>
      </w:r>
      <w:r>
        <w:rPr>
          <w:rFonts w:ascii="Calibri" w:hAnsi="Calibri" w:cs="Calibri"/>
          <w:color w:val="231F20"/>
          <w:spacing w:val="-29"/>
          <w:w w:val="90"/>
        </w:rPr>
        <w:t xml:space="preserve"> </w:t>
      </w:r>
      <w:r>
        <w:rPr>
          <w:color w:val="231F20"/>
          <w:spacing w:val="3"/>
          <w:w w:val="90"/>
        </w:rPr>
        <w:t>ознакоми</w:t>
      </w:r>
      <w:r>
        <w:rPr>
          <w:color w:val="231F20"/>
          <w:spacing w:val="4"/>
          <w:w w:val="90"/>
        </w:rPr>
        <w:t>т</w:t>
      </w:r>
      <w:r>
        <w:rPr>
          <w:color w:val="231F20"/>
          <w:spacing w:val="3"/>
          <w:w w:val="90"/>
        </w:rPr>
        <w:t>ельный</w:t>
      </w:r>
      <w:r>
        <w:rPr>
          <w:color w:val="231F20"/>
          <w:spacing w:val="52"/>
          <w:w w:val="93"/>
        </w:rPr>
        <w:t xml:space="preserve"> </w:t>
      </w:r>
      <w:r>
        <w:rPr>
          <w:color w:val="231F20"/>
          <w:w w:val="85"/>
        </w:rPr>
        <w:t>Возраст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обучающихся</w:t>
      </w:r>
      <w:r>
        <w:rPr>
          <w:rFonts w:ascii="Calibri" w:hAnsi="Calibri" w:cs="Calibri"/>
          <w:color w:val="231F20"/>
          <w:w w:val="85"/>
        </w:rPr>
        <w:t>:</w:t>
      </w:r>
      <w:r>
        <w:rPr>
          <w:rFonts w:ascii="Calibri" w:hAnsi="Calibri" w:cs="Calibri"/>
          <w:color w:val="231F20"/>
          <w:spacing w:val="27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11-15</w:t>
      </w:r>
      <w:r>
        <w:rPr>
          <w:rFonts w:ascii="Calibri" w:hAnsi="Calibri" w:cs="Calibri"/>
          <w:color w:val="231F20"/>
          <w:spacing w:val="34"/>
          <w:w w:val="85"/>
        </w:rPr>
        <w:t xml:space="preserve"> </w:t>
      </w:r>
      <w:r>
        <w:rPr>
          <w:color w:val="231F20"/>
          <w:spacing w:val="3"/>
          <w:w w:val="85"/>
        </w:rPr>
        <w:t>ле</w:t>
      </w:r>
      <w:r>
        <w:rPr>
          <w:color w:val="231F20"/>
          <w:spacing w:val="4"/>
          <w:w w:val="85"/>
        </w:rPr>
        <w:t>т</w:t>
      </w:r>
    </w:p>
    <w:p w:rsidR="000A4EB1" w:rsidRDefault="000A4EB1" w:rsidP="000A4EB1">
      <w:pPr>
        <w:pStyle w:val="a3"/>
        <w:kinsoku w:val="0"/>
        <w:overflowPunct w:val="0"/>
        <w:spacing w:line="337" w:lineRule="exact"/>
        <w:ind w:left="113"/>
        <w:rPr>
          <w:color w:val="000000"/>
        </w:rPr>
      </w:pPr>
      <w:r>
        <w:rPr>
          <w:color w:val="231F20"/>
          <w:spacing w:val="-2"/>
          <w:w w:val="85"/>
        </w:rPr>
        <w:t>Сро</w:t>
      </w:r>
      <w:r>
        <w:rPr>
          <w:color w:val="231F20"/>
          <w:spacing w:val="-1"/>
          <w:w w:val="85"/>
        </w:rPr>
        <w:t>к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реа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иза</w:t>
      </w:r>
      <w:r>
        <w:rPr>
          <w:color w:val="231F20"/>
          <w:spacing w:val="-2"/>
          <w:w w:val="85"/>
        </w:rPr>
        <w:t>ц</w:t>
      </w:r>
      <w:r>
        <w:rPr>
          <w:color w:val="231F20"/>
          <w:spacing w:val="-1"/>
          <w:w w:val="85"/>
        </w:rPr>
        <w:t>ии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3"/>
          <w:w w:val="85"/>
        </w:rPr>
        <w:t>прог</w:t>
      </w:r>
      <w:r>
        <w:rPr>
          <w:color w:val="231F20"/>
          <w:spacing w:val="-2"/>
          <w:w w:val="85"/>
        </w:rPr>
        <w:t>раммы</w:t>
      </w:r>
      <w:r>
        <w:rPr>
          <w:rFonts w:ascii="Calibri" w:hAnsi="Calibri" w:cs="Calibri"/>
          <w:color w:val="231F20"/>
          <w:spacing w:val="-2"/>
          <w:w w:val="85"/>
        </w:rPr>
        <w:t>: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1</w:t>
      </w:r>
      <w:r>
        <w:rPr>
          <w:rFonts w:ascii="Calibri" w:hAnsi="Calibri" w:cs="Calibri"/>
          <w:color w:val="231F20"/>
          <w:spacing w:val="15"/>
          <w:w w:val="85"/>
        </w:rPr>
        <w:t xml:space="preserve"> </w:t>
      </w:r>
      <w:r>
        <w:rPr>
          <w:color w:val="231F20"/>
          <w:spacing w:val="2"/>
          <w:w w:val="85"/>
        </w:rPr>
        <w:t>го</w:t>
      </w:r>
      <w:r>
        <w:rPr>
          <w:color w:val="231F20"/>
          <w:spacing w:val="3"/>
          <w:w w:val="85"/>
        </w:rPr>
        <w:t>д</w:t>
      </w:r>
    </w:p>
    <w:p w:rsidR="000A4EB1" w:rsidRDefault="000A4EB1" w:rsidP="000A4EB1">
      <w:pPr>
        <w:pStyle w:val="a3"/>
        <w:kinsoku w:val="0"/>
        <w:overflowPunct w:val="0"/>
        <w:spacing w:line="344" w:lineRule="exact"/>
        <w:ind w:left="113"/>
        <w:rPr>
          <w:color w:val="000000"/>
        </w:rPr>
      </w:pPr>
      <w:r>
        <w:rPr>
          <w:color w:val="231F20"/>
          <w:spacing w:val="-2"/>
          <w:w w:val="90"/>
        </w:rPr>
        <w:t>Количест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о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часо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2"/>
          <w:w w:val="90"/>
        </w:rPr>
        <w:t>год</w:t>
      </w:r>
      <w:r>
        <w:rPr>
          <w:rFonts w:ascii="Calibri" w:hAnsi="Calibri" w:cs="Calibri"/>
          <w:color w:val="231F20"/>
          <w:spacing w:val="-2"/>
          <w:w w:val="90"/>
        </w:rPr>
        <w:t>:</w:t>
      </w:r>
      <w:r>
        <w:rPr>
          <w:rFonts w:ascii="Calibri" w:hAnsi="Calibri" w:cs="Calibri"/>
          <w:color w:val="231F20"/>
          <w:spacing w:val="-6"/>
          <w:w w:val="90"/>
        </w:rPr>
        <w:t xml:space="preserve"> </w:t>
      </w:r>
      <w:r>
        <w:rPr>
          <w:rFonts w:ascii="Calibri" w:hAnsi="Calibri" w:cs="Calibri"/>
          <w:color w:val="231F20"/>
          <w:spacing w:val="4"/>
          <w:w w:val="90"/>
        </w:rPr>
        <w:t>144</w:t>
      </w:r>
      <w:r>
        <w:rPr>
          <w:rFonts w:ascii="Calibri" w:hAnsi="Calibri" w:cs="Calibri"/>
          <w:color w:val="231F20"/>
          <w:spacing w:val="2"/>
          <w:w w:val="90"/>
        </w:rPr>
        <w:t xml:space="preserve"> </w:t>
      </w:r>
      <w:r>
        <w:rPr>
          <w:color w:val="231F20"/>
          <w:spacing w:val="2"/>
          <w:w w:val="90"/>
        </w:rPr>
        <w:t>часа</w:t>
      </w:r>
    </w:p>
    <w:p w:rsidR="000A4EB1" w:rsidRDefault="000A4EB1" w:rsidP="000A4EB1">
      <w:pPr>
        <w:pStyle w:val="a3"/>
        <w:kinsoku w:val="0"/>
        <w:overflowPunct w:val="0"/>
        <w:ind w:left="0"/>
      </w:pPr>
    </w:p>
    <w:p w:rsidR="000A4EB1" w:rsidRDefault="000A4EB1" w:rsidP="000A4EB1">
      <w:pPr>
        <w:pStyle w:val="a3"/>
        <w:kinsoku w:val="0"/>
        <w:overflowPunct w:val="0"/>
        <w:ind w:left="0"/>
      </w:pPr>
    </w:p>
    <w:p w:rsidR="000A4EB1" w:rsidRDefault="000A4EB1" w:rsidP="000A4EB1">
      <w:pPr>
        <w:pStyle w:val="a3"/>
        <w:kinsoku w:val="0"/>
        <w:overflowPunct w:val="0"/>
        <w:spacing w:before="10"/>
        <w:ind w:left="0"/>
        <w:rPr>
          <w:sz w:val="20"/>
          <w:szCs w:val="20"/>
        </w:rPr>
      </w:pPr>
    </w:p>
    <w:p w:rsidR="000A4EB1" w:rsidRDefault="000A4EB1" w:rsidP="000A4EB1">
      <w:pPr>
        <w:pStyle w:val="a3"/>
        <w:tabs>
          <w:tab w:val="left" w:pos="7904"/>
        </w:tabs>
        <w:kinsoku w:val="0"/>
        <w:overflowPunct w:val="0"/>
        <w:spacing w:line="340" w:lineRule="exact"/>
        <w:ind w:left="113" w:right="226"/>
        <w:rPr>
          <w:color w:val="231F20"/>
          <w:spacing w:val="1"/>
          <w:w w:val="95"/>
        </w:rPr>
      </w:pPr>
      <w:r>
        <w:rPr>
          <w:color w:val="231F20"/>
          <w:spacing w:val="1"/>
          <w:w w:val="95"/>
        </w:rPr>
        <w:t>Автор</w:t>
      </w:r>
      <w:r>
        <w:rPr>
          <w:rFonts w:ascii="Calibri" w:hAnsi="Calibri" w:cs="Calibri"/>
          <w:color w:val="231F20"/>
          <w:spacing w:val="1"/>
          <w:w w:val="95"/>
        </w:rPr>
        <w:t>-</w:t>
      </w:r>
      <w:r>
        <w:rPr>
          <w:color w:val="231F20"/>
          <w:spacing w:val="1"/>
          <w:w w:val="95"/>
        </w:rPr>
        <w:t>составитель: Шипилова Алла Николаевна, учитель русского языка и</w:t>
      </w:r>
    </w:p>
    <w:p w:rsidR="000A4EB1" w:rsidRDefault="000A4EB1" w:rsidP="000A4EB1">
      <w:pPr>
        <w:pStyle w:val="a3"/>
        <w:tabs>
          <w:tab w:val="left" w:pos="7904"/>
        </w:tabs>
        <w:kinsoku w:val="0"/>
        <w:overflowPunct w:val="0"/>
        <w:spacing w:line="340" w:lineRule="exact"/>
        <w:ind w:left="113" w:right="226"/>
      </w:pPr>
      <w:r>
        <w:rPr>
          <w:color w:val="231F20"/>
          <w:spacing w:val="1"/>
          <w:w w:val="95"/>
        </w:rPr>
        <w:t xml:space="preserve">                               литературы</w:t>
      </w:r>
    </w:p>
    <w:p w:rsidR="000A4EB1" w:rsidRDefault="000A4EB1" w:rsidP="000A4EB1">
      <w:pPr>
        <w:pStyle w:val="a3"/>
        <w:kinsoku w:val="0"/>
        <w:overflowPunct w:val="0"/>
        <w:ind w:left="0"/>
      </w:pPr>
    </w:p>
    <w:p w:rsidR="000A4EB1" w:rsidRDefault="000A4EB1" w:rsidP="000A4EB1">
      <w:pPr>
        <w:pStyle w:val="a3"/>
        <w:kinsoku w:val="0"/>
        <w:overflowPunct w:val="0"/>
        <w:ind w:left="0"/>
      </w:pPr>
    </w:p>
    <w:p w:rsidR="000A4EB1" w:rsidRDefault="00CC4089" w:rsidP="00CC4089">
      <w:pPr>
        <w:pStyle w:val="a3"/>
        <w:tabs>
          <w:tab w:val="left" w:pos="6915"/>
        </w:tabs>
        <w:kinsoku w:val="0"/>
        <w:overflowPunct w:val="0"/>
        <w:spacing w:before="206" w:line="354" w:lineRule="exact"/>
        <w:ind w:left="4365"/>
        <w:rPr>
          <w:rFonts w:ascii="Times New Roman" w:hAnsi="Times New Roman" w:cs="Times New Roman"/>
          <w:color w:val="000000"/>
        </w:rPr>
      </w:pPr>
      <w:r>
        <w:rPr>
          <w:color w:val="231F20"/>
          <w:spacing w:val="-2"/>
          <w:w w:val="90"/>
        </w:rPr>
        <w:t>с. Вавилон</w:t>
      </w:r>
    </w:p>
    <w:p w:rsidR="000A4EB1" w:rsidRDefault="00CC4089" w:rsidP="00CC4089">
      <w:pPr>
        <w:pStyle w:val="a3"/>
        <w:tabs>
          <w:tab w:val="left" w:pos="6487"/>
        </w:tabs>
        <w:kinsoku w:val="0"/>
        <w:overflowPunct w:val="0"/>
        <w:spacing w:line="354" w:lineRule="exact"/>
        <w:ind w:left="4412"/>
        <w:rPr>
          <w:color w:val="000000"/>
        </w:rPr>
      </w:pPr>
      <w:r>
        <w:rPr>
          <w:color w:val="231F20"/>
          <w:spacing w:val="-2"/>
          <w:w w:val="85"/>
        </w:rPr>
        <w:t xml:space="preserve"> 2023 </w:t>
      </w:r>
      <w:r w:rsidR="000A4EB1">
        <w:rPr>
          <w:color w:val="231F20"/>
          <w:spacing w:val="-2"/>
          <w:w w:val="85"/>
        </w:rPr>
        <w:t>год</w:t>
      </w:r>
    </w:p>
    <w:p w:rsidR="000A4EB1" w:rsidRDefault="000A4EB1" w:rsidP="000A4EB1">
      <w:pPr>
        <w:pStyle w:val="a3"/>
        <w:tabs>
          <w:tab w:val="left" w:pos="6487"/>
        </w:tabs>
        <w:kinsoku w:val="0"/>
        <w:overflowPunct w:val="0"/>
        <w:spacing w:line="354" w:lineRule="exact"/>
        <w:ind w:left="4412"/>
        <w:rPr>
          <w:color w:val="000000"/>
        </w:rPr>
        <w:sectPr w:rsidR="000A4EB1">
          <w:type w:val="continuous"/>
          <w:pgSz w:w="11910" w:h="16840"/>
          <w:pgMar w:top="1580" w:right="1020" w:bottom="280" w:left="860" w:header="720" w:footer="720" w:gutter="0"/>
          <w:cols w:space="720" w:equalWidth="0">
            <w:col w:w="10030"/>
          </w:cols>
          <w:noEndnote/>
        </w:sectPr>
      </w:pPr>
    </w:p>
    <w:p w:rsidR="000A4EB1" w:rsidRPr="00CC4089" w:rsidRDefault="000A4EB1" w:rsidP="000A4EB1">
      <w:pPr>
        <w:pStyle w:val="Heading4"/>
        <w:numPr>
          <w:ilvl w:val="2"/>
          <w:numId w:val="37"/>
        </w:numPr>
        <w:tabs>
          <w:tab w:val="left" w:pos="3395"/>
        </w:tabs>
        <w:kinsoku w:val="0"/>
        <w:overflowPunct w:val="0"/>
        <w:spacing w:before="8"/>
        <w:ind w:left="0" w:hanging="297"/>
        <w:outlineLvl w:val="9"/>
      </w:pPr>
      <w:proofErr w:type="gramStart"/>
      <w:r w:rsidRPr="00CC4089">
        <w:rPr>
          <w:color w:val="231F20"/>
          <w:spacing w:val="25"/>
          <w:w w:val="80"/>
        </w:rPr>
        <w:lastRenderedPageBreak/>
        <w:t>П</w:t>
      </w:r>
      <w:r w:rsidRPr="00CC4089">
        <w:rPr>
          <w:color w:val="231F20"/>
          <w:spacing w:val="21"/>
          <w:w w:val="80"/>
        </w:rPr>
        <w:t>О</w:t>
      </w:r>
      <w:r w:rsidRPr="00CC4089">
        <w:rPr>
          <w:color w:val="231F20"/>
          <w:spacing w:val="25"/>
          <w:w w:val="80"/>
        </w:rPr>
        <w:t>ЯСНИ</w:t>
      </w:r>
      <w:r w:rsidRPr="00CC4089">
        <w:rPr>
          <w:color w:val="231F20"/>
          <w:spacing w:val="29"/>
          <w:w w:val="80"/>
        </w:rPr>
        <w:t>Т</w:t>
      </w:r>
      <w:r w:rsidRPr="00CC4089">
        <w:rPr>
          <w:color w:val="231F20"/>
          <w:w w:val="80"/>
        </w:rPr>
        <w:t>Е</w:t>
      </w:r>
      <w:r w:rsidRPr="00CC4089">
        <w:rPr>
          <w:color w:val="231F20"/>
          <w:spacing w:val="-47"/>
          <w:w w:val="80"/>
        </w:rPr>
        <w:t xml:space="preserve"> </w:t>
      </w:r>
      <w:r w:rsidRPr="00CC4089">
        <w:rPr>
          <w:color w:val="231F20"/>
          <w:spacing w:val="25"/>
          <w:w w:val="80"/>
        </w:rPr>
        <w:t>Л</w:t>
      </w:r>
      <w:r w:rsidRPr="00CC4089">
        <w:rPr>
          <w:color w:val="231F20"/>
          <w:spacing w:val="22"/>
          <w:w w:val="80"/>
        </w:rPr>
        <w:t>Ь</w:t>
      </w:r>
      <w:r w:rsidRPr="00CC4089">
        <w:rPr>
          <w:color w:val="231F20"/>
          <w:spacing w:val="28"/>
          <w:w w:val="80"/>
        </w:rPr>
        <w:t>Н</w:t>
      </w:r>
      <w:r w:rsidRPr="00CC4089">
        <w:rPr>
          <w:color w:val="231F20"/>
          <w:spacing w:val="29"/>
          <w:w w:val="80"/>
        </w:rPr>
        <w:t>А</w:t>
      </w:r>
      <w:r w:rsidRPr="00CC4089">
        <w:rPr>
          <w:color w:val="231F20"/>
          <w:w w:val="80"/>
        </w:rPr>
        <w:t>Я</w:t>
      </w:r>
      <w:proofErr w:type="gramEnd"/>
      <w:r w:rsidRPr="00CC4089">
        <w:rPr>
          <w:color w:val="231F20"/>
          <w:spacing w:val="-8"/>
          <w:w w:val="80"/>
        </w:rPr>
        <w:t xml:space="preserve"> </w:t>
      </w:r>
      <w:r w:rsidRPr="00CC4089">
        <w:rPr>
          <w:color w:val="231F20"/>
          <w:spacing w:val="25"/>
          <w:w w:val="80"/>
        </w:rPr>
        <w:t>З</w:t>
      </w:r>
      <w:r w:rsidRPr="00CC4089">
        <w:rPr>
          <w:color w:val="231F20"/>
          <w:spacing w:val="27"/>
          <w:w w:val="80"/>
        </w:rPr>
        <w:t>А</w:t>
      </w:r>
      <w:r w:rsidRPr="00CC4089">
        <w:rPr>
          <w:color w:val="231F20"/>
          <w:spacing w:val="25"/>
          <w:w w:val="80"/>
        </w:rPr>
        <w:t>ПИС</w:t>
      </w:r>
      <w:r w:rsidRPr="00CC4089">
        <w:rPr>
          <w:color w:val="231F20"/>
          <w:w w:val="80"/>
        </w:rPr>
        <w:t>К</w:t>
      </w:r>
      <w:r w:rsidRPr="00CC4089">
        <w:rPr>
          <w:color w:val="231F20"/>
          <w:spacing w:val="-47"/>
          <w:w w:val="80"/>
        </w:rPr>
        <w:t xml:space="preserve"> </w:t>
      </w:r>
      <w:r w:rsidRPr="00CC4089">
        <w:rPr>
          <w:color w:val="231F20"/>
          <w:w w:val="80"/>
        </w:rPr>
        <w:t>А</w:t>
      </w:r>
    </w:p>
    <w:p w:rsidR="000A4EB1" w:rsidRDefault="000A4EB1" w:rsidP="000A4EB1">
      <w:pPr>
        <w:pStyle w:val="a3"/>
        <w:kinsoku w:val="0"/>
        <w:overflowPunct w:val="0"/>
        <w:spacing w:before="7"/>
        <w:ind w:left="0"/>
        <w:rPr>
          <w:rFonts w:ascii="Arial Black" w:hAnsi="Arial Black" w:cs="Arial Black"/>
          <w:b/>
          <w:bCs/>
          <w:sz w:val="25"/>
          <w:szCs w:val="25"/>
        </w:rPr>
      </w:pPr>
    </w:p>
    <w:p w:rsidR="000A4EB1" w:rsidRDefault="000A4EB1" w:rsidP="000A4EB1">
      <w:pPr>
        <w:pStyle w:val="a3"/>
        <w:kinsoku w:val="0"/>
        <w:overflowPunct w:val="0"/>
        <w:spacing w:line="354" w:lineRule="exact"/>
        <w:ind w:left="680"/>
        <w:rPr>
          <w:color w:val="000000"/>
        </w:rPr>
      </w:pPr>
      <w:r>
        <w:rPr>
          <w:color w:val="231F20"/>
          <w:spacing w:val="3"/>
          <w:w w:val="90"/>
        </w:rPr>
        <w:t>Направле</w:t>
      </w:r>
      <w:r>
        <w:rPr>
          <w:color w:val="231F20"/>
          <w:spacing w:val="4"/>
          <w:w w:val="90"/>
        </w:rPr>
        <w:t>нно</w:t>
      </w:r>
      <w:r>
        <w:rPr>
          <w:color w:val="231F20"/>
          <w:spacing w:val="3"/>
          <w:w w:val="90"/>
        </w:rPr>
        <w:t>с</w:t>
      </w:r>
      <w:r>
        <w:rPr>
          <w:color w:val="231F20"/>
          <w:spacing w:val="4"/>
          <w:w w:val="90"/>
        </w:rPr>
        <w:t>т</w:t>
      </w:r>
      <w:r>
        <w:rPr>
          <w:color w:val="231F20"/>
          <w:spacing w:val="3"/>
          <w:w w:val="90"/>
        </w:rPr>
        <w:t>ь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spacing w:val="4"/>
          <w:w w:val="90"/>
        </w:rPr>
        <w:t>прог</w:t>
      </w:r>
      <w:r>
        <w:rPr>
          <w:color w:val="231F20"/>
          <w:spacing w:val="3"/>
          <w:w w:val="90"/>
        </w:rPr>
        <w:t>раммы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left="113" w:right="10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Доп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лнит</w:t>
      </w:r>
      <w:r>
        <w:rPr>
          <w:color w:val="231F20"/>
          <w:spacing w:val="-1"/>
          <w:w w:val="85"/>
        </w:rPr>
        <w:t>ельная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общеобразовательная</w:t>
      </w:r>
      <w:r>
        <w:rPr>
          <w:color w:val="231F20"/>
          <w:spacing w:val="15"/>
          <w:w w:val="85"/>
        </w:rPr>
        <w:t xml:space="preserve"> </w:t>
      </w:r>
      <w:proofErr w:type="spellStart"/>
      <w:r>
        <w:rPr>
          <w:color w:val="231F20"/>
          <w:spacing w:val="-1"/>
          <w:w w:val="85"/>
        </w:rPr>
        <w:t>общеразвива</w:t>
      </w:r>
      <w:r>
        <w:rPr>
          <w:color w:val="231F20"/>
          <w:spacing w:val="-2"/>
          <w:w w:val="85"/>
        </w:rPr>
        <w:t>ю</w:t>
      </w:r>
      <w:r>
        <w:rPr>
          <w:color w:val="231F20"/>
          <w:spacing w:val="-1"/>
          <w:w w:val="85"/>
        </w:rPr>
        <w:t>щая</w:t>
      </w:r>
      <w:proofErr w:type="spellEnd"/>
      <w:r>
        <w:rPr>
          <w:color w:val="231F20"/>
          <w:spacing w:val="14"/>
          <w:w w:val="85"/>
        </w:rPr>
        <w:t xml:space="preserve"> </w:t>
      </w:r>
      <w:r>
        <w:rPr>
          <w:color w:val="231F20"/>
          <w:spacing w:val="-2"/>
          <w:w w:val="85"/>
        </w:rPr>
        <w:t>прог</w:t>
      </w:r>
      <w:r>
        <w:rPr>
          <w:color w:val="231F20"/>
          <w:spacing w:val="-1"/>
          <w:w w:val="85"/>
        </w:rPr>
        <w:t>рамма</w:t>
      </w:r>
      <w:r>
        <w:rPr>
          <w:color w:val="231F20"/>
          <w:spacing w:val="14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«</w:t>
      </w:r>
      <w:r>
        <w:rPr>
          <w:color w:val="231F20"/>
          <w:spacing w:val="-3"/>
          <w:w w:val="85"/>
        </w:rPr>
        <w:t>Школьный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театр</w:t>
      </w:r>
      <w:r>
        <w:rPr>
          <w:rFonts w:ascii="Calibri" w:hAnsi="Calibri" w:cs="Calibri"/>
          <w:color w:val="231F20"/>
          <w:w w:val="85"/>
        </w:rPr>
        <w:t>»</w:t>
      </w:r>
      <w:r>
        <w:rPr>
          <w:rFonts w:ascii="Calibri" w:hAnsi="Calibri" w:cs="Calibri"/>
          <w:color w:val="231F20"/>
          <w:spacing w:val="73"/>
          <w:w w:val="88"/>
        </w:rPr>
        <w:t xml:space="preserve"> </w:t>
      </w:r>
      <w:r>
        <w:rPr>
          <w:color w:val="231F20"/>
          <w:spacing w:val="-1"/>
          <w:w w:val="85"/>
        </w:rPr>
        <w:t>имее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spacing w:val="-2"/>
          <w:w w:val="85"/>
        </w:rPr>
        <w:t>худо</w:t>
      </w:r>
      <w:r>
        <w:rPr>
          <w:color w:val="231F20"/>
          <w:spacing w:val="-1"/>
          <w:w w:val="85"/>
        </w:rPr>
        <w:t>же</w:t>
      </w:r>
      <w:r>
        <w:rPr>
          <w:color w:val="231F20"/>
          <w:spacing w:val="-2"/>
          <w:w w:val="85"/>
        </w:rPr>
        <w:t>с</w:t>
      </w:r>
      <w:r>
        <w:rPr>
          <w:color w:val="231F20"/>
          <w:spacing w:val="-1"/>
          <w:w w:val="85"/>
        </w:rPr>
        <w:t>твенн</w:t>
      </w:r>
      <w:r>
        <w:rPr>
          <w:color w:val="231F20"/>
          <w:spacing w:val="-2"/>
          <w:w w:val="85"/>
        </w:rPr>
        <w:t>ую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spacing w:val="-1"/>
          <w:w w:val="85"/>
        </w:rPr>
        <w:t>направ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нн</w:t>
      </w:r>
      <w:r>
        <w:rPr>
          <w:color w:val="231F20"/>
          <w:spacing w:val="-1"/>
          <w:w w:val="85"/>
        </w:rPr>
        <w:t>ос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34" w:lineRule="exact"/>
        <w:ind w:left="680"/>
        <w:rPr>
          <w:color w:val="000000"/>
        </w:rPr>
      </w:pPr>
      <w:r>
        <w:rPr>
          <w:color w:val="231F20"/>
          <w:spacing w:val="3"/>
          <w:w w:val="90"/>
        </w:rPr>
        <w:t>Ур</w:t>
      </w:r>
      <w:r>
        <w:rPr>
          <w:color w:val="231F20"/>
          <w:spacing w:val="2"/>
          <w:w w:val="90"/>
        </w:rPr>
        <w:t>ов</w:t>
      </w:r>
      <w:r>
        <w:rPr>
          <w:color w:val="231F20"/>
          <w:spacing w:val="3"/>
          <w:w w:val="90"/>
        </w:rPr>
        <w:t>ен</w:t>
      </w:r>
      <w:r>
        <w:rPr>
          <w:color w:val="231F20"/>
          <w:spacing w:val="2"/>
          <w:w w:val="90"/>
        </w:rPr>
        <w:t>ь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spacing w:val="4"/>
          <w:w w:val="90"/>
        </w:rPr>
        <w:t>прог</w:t>
      </w:r>
      <w:r>
        <w:rPr>
          <w:color w:val="231F20"/>
          <w:spacing w:val="3"/>
          <w:w w:val="90"/>
        </w:rPr>
        <w:t>раммы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680"/>
        <w:rPr>
          <w:rFonts w:ascii="Arial Narrow" w:hAnsi="Arial Narrow" w:cs="Arial Narrow"/>
          <w:color w:val="000000"/>
        </w:rPr>
      </w:pPr>
      <w:r>
        <w:rPr>
          <w:color w:val="231F20"/>
          <w:spacing w:val="-3"/>
          <w:w w:val="90"/>
        </w:rPr>
        <w:t>Уро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3"/>
          <w:w w:val="90"/>
        </w:rPr>
        <w:t>ен</w:t>
      </w:r>
      <w:r>
        <w:rPr>
          <w:color w:val="231F20"/>
          <w:spacing w:val="-2"/>
          <w:w w:val="90"/>
        </w:rPr>
        <w:t>ь</w:t>
      </w:r>
      <w:r>
        <w:rPr>
          <w:color w:val="231F20"/>
          <w:spacing w:val="-47"/>
          <w:w w:val="90"/>
        </w:rPr>
        <w:t xml:space="preserve"> </w:t>
      </w:r>
      <w:r>
        <w:rPr>
          <w:color w:val="231F20"/>
          <w:spacing w:val="-2"/>
          <w:w w:val="90"/>
        </w:rPr>
        <w:t>прогр</w:t>
      </w:r>
      <w:r>
        <w:rPr>
          <w:color w:val="231F20"/>
          <w:spacing w:val="-1"/>
          <w:w w:val="90"/>
        </w:rPr>
        <w:t>аммы</w:t>
      </w:r>
      <w:r>
        <w:rPr>
          <w:color w:val="231F20"/>
          <w:spacing w:val="-47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27"/>
          <w:w w:val="90"/>
        </w:rPr>
        <w:t xml:space="preserve"> </w:t>
      </w:r>
      <w:r>
        <w:rPr>
          <w:color w:val="231F20"/>
          <w:spacing w:val="-1"/>
          <w:w w:val="90"/>
        </w:rPr>
        <w:t>ба</w:t>
      </w:r>
      <w:r>
        <w:rPr>
          <w:color w:val="231F20"/>
          <w:spacing w:val="-2"/>
          <w:w w:val="90"/>
        </w:rPr>
        <w:t>зо</w:t>
      </w:r>
      <w:r>
        <w:rPr>
          <w:color w:val="231F20"/>
          <w:spacing w:val="-1"/>
          <w:w w:val="90"/>
        </w:rPr>
        <w:t>вы</w:t>
      </w:r>
      <w:r>
        <w:rPr>
          <w:color w:val="231F20"/>
          <w:spacing w:val="-2"/>
          <w:w w:val="90"/>
        </w:rPr>
        <w:t>й</w:t>
      </w:r>
      <w:r>
        <w:rPr>
          <w:rFonts w:ascii="Arial Narrow" w:hAnsi="Arial Narrow" w:cs="Arial Narrow"/>
          <w:i/>
          <w:iCs/>
          <w:color w:val="231F20"/>
          <w:spacing w:val="-1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680"/>
        <w:rPr>
          <w:color w:val="000000"/>
        </w:rPr>
      </w:pPr>
      <w:r>
        <w:rPr>
          <w:color w:val="231F20"/>
          <w:spacing w:val="7"/>
          <w:w w:val="90"/>
        </w:rPr>
        <w:t>Ак</w:t>
      </w:r>
      <w:r>
        <w:rPr>
          <w:color w:val="231F20"/>
          <w:spacing w:val="8"/>
          <w:w w:val="90"/>
        </w:rPr>
        <w:t>т</w:t>
      </w:r>
      <w:r>
        <w:rPr>
          <w:color w:val="231F20"/>
          <w:spacing w:val="6"/>
          <w:w w:val="90"/>
        </w:rPr>
        <w:t>уаль</w:t>
      </w:r>
      <w:r>
        <w:rPr>
          <w:color w:val="231F20"/>
          <w:spacing w:val="7"/>
          <w:w w:val="90"/>
        </w:rPr>
        <w:t>но</w:t>
      </w:r>
      <w:r>
        <w:rPr>
          <w:color w:val="231F20"/>
          <w:spacing w:val="6"/>
          <w:w w:val="90"/>
        </w:rPr>
        <w:t>с</w:t>
      </w:r>
      <w:r>
        <w:rPr>
          <w:color w:val="231F20"/>
          <w:spacing w:val="7"/>
          <w:w w:val="90"/>
        </w:rPr>
        <w:t>ть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spacing w:val="4"/>
          <w:w w:val="90"/>
        </w:rPr>
        <w:t>прог</w:t>
      </w:r>
      <w:r>
        <w:rPr>
          <w:color w:val="231F20"/>
          <w:spacing w:val="3"/>
          <w:w w:val="90"/>
        </w:rPr>
        <w:t>раммы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left="113" w:right="10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Доп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лнит</w:t>
      </w:r>
      <w:r>
        <w:rPr>
          <w:color w:val="231F20"/>
          <w:spacing w:val="-1"/>
          <w:w w:val="85"/>
        </w:rPr>
        <w:t>ельная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общеобразовательная</w:t>
      </w:r>
      <w:r>
        <w:rPr>
          <w:color w:val="231F20"/>
          <w:spacing w:val="-2"/>
          <w:w w:val="85"/>
        </w:rPr>
        <w:t xml:space="preserve"> </w:t>
      </w:r>
      <w:proofErr w:type="spellStart"/>
      <w:r>
        <w:rPr>
          <w:color w:val="231F20"/>
          <w:spacing w:val="-1"/>
          <w:w w:val="85"/>
        </w:rPr>
        <w:t>общеразвива</w:t>
      </w:r>
      <w:r>
        <w:rPr>
          <w:color w:val="231F20"/>
          <w:spacing w:val="-2"/>
          <w:w w:val="85"/>
        </w:rPr>
        <w:t>ю</w:t>
      </w:r>
      <w:r>
        <w:rPr>
          <w:color w:val="231F20"/>
          <w:spacing w:val="-1"/>
          <w:w w:val="85"/>
        </w:rPr>
        <w:t>щая</w:t>
      </w:r>
      <w:proofErr w:type="spellEnd"/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прог</w:t>
      </w:r>
      <w:r>
        <w:rPr>
          <w:color w:val="231F20"/>
          <w:spacing w:val="-1"/>
          <w:w w:val="85"/>
        </w:rPr>
        <w:t>рамма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направ</w:t>
      </w:r>
      <w:r>
        <w:rPr>
          <w:color w:val="231F20"/>
          <w:spacing w:val="-3"/>
          <w:w w:val="85"/>
        </w:rPr>
        <w:t>л</w:t>
      </w:r>
      <w:r>
        <w:rPr>
          <w:color w:val="231F20"/>
          <w:spacing w:val="-2"/>
          <w:w w:val="85"/>
        </w:rPr>
        <w:t>ена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1"/>
          <w:w w:val="85"/>
        </w:rPr>
        <w:t>ра</w:t>
      </w:r>
      <w:proofErr w:type="gramStart"/>
      <w:r>
        <w:rPr>
          <w:color w:val="231F20"/>
          <w:w w:val="85"/>
        </w:rPr>
        <w:t>з</w:t>
      </w:r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67"/>
          <w:w w:val="96"/>
        </w:rPr>
        <w:t xml:space="preserve"> </w:t>
      </w:r>
      <w:proofErr w:type="spellStart"/>
      <w:r>
        <w:rPr>
          <w:color w:val="231F20"/>
          <w:w w:val="85"/>
        </w:rPr>
        <w:t>витие</w:t>
      </w:r>
      <w:proofErr w:type="spellEnd"/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творческих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способностей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дет</w:t>
      </w:r>
      <w:r>
        <w:rPr>
          <w:color w:val="231F20"/>
          <w:spacing w:val="-1"/>
          <w:w w:val="85"/>
        </w:rPr>
        <w:t>ей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color w:val="231F20"/>
          <w:spacing w:val="-2"/>
          <w:w w:val="85"/>
        </w:rPr>
        <w:t>расширение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1"/>
          <w:w w:val="85"/>
        </w:rPr>
        <w:t>их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1"/>
          <w:w w:val="85"/>
        </w:rPr>
        <w:t>кр</w:t>
      </w:r>
      <w:r>
        <w:rPr>
          <w:color w:val="231F20"/>
          <w:spacing w:val="-2"/>
          <w:w w:val="85"/>
        </w:rPr>
        <w:t>уг</w:t>
      </w:r>
      <w:r>
        <w:rPr>
          <w:color w:val="231F20"/>
          <w:spacing w:val="-1"/>
          <w:w w:val="85"/>
        </w:rPr>
        <w:t>озора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полу</w:t>
      </w:r>
      <w:r>
        <w:rPr>
          <w:color w:val="231F20"/>
          <w:spacing w:val="-1"/>
          <w:w w:val="85"/>
        </w:rPr>
        <w:t>чение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базового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1"/>
          <w:w w:val="85"/>
        </w:rPr>
        <w:t>объема</w:t>
      </w:r>
      <w:r>
        <w:rPr>
          <w:color w:val="231F20"/>
          <w:spacing w:val="75"/>
          <w:w w:val="89"/>
        </w:rPr>
        <w:t xml:space="preserve"> </w:t>
      </w:r>
      <w:r>
        <w:rPr>
          <w:color w:val="231F20"/>
          <w:spacing w:val="-2"/>
          <w:w w:val="85"/>
        </w:rPr>
        <w:t>компе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3"/>
          <w:w w:val="85"/>
        </w:rPr>
        <w:t>нц</w:t>
      </w:r>
      <w:r>
        <w:rPr>
          <w:color w:val="231F20"/>
          <w:spacing w:val="-2"/>
          <w:w w:val="85"/>
        </w:rPr>
        <w:t>ий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области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театрального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spacing w:val="1"/>
          <w:w w:val="85"/>
        </w:rPr>
        <w:t>искусст</w:t>
      </w:r>
      <w:r>
        <w:rPr>
          <w:color w:val="231F20"/>
          <w:w w:val="85"/>
        </w:rPr>
        <w:t>ва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221" w:lineRule="auto"/>
        <w:ind w:left="113" w:right="10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90"/>
        </w:rPr>
        <w:t>Прогр</w:t>
      </w:r>
      <w:r>
        <w:rPr>
          <w:color w:val="231F20"/>
          <w:spacing w:val="-1"/>
          <w:w w:val="90"/>
        </w:rPr>
        <w:t>амма</w:t>
      </w:r>
      <w:r>
        <w:rPr>
          <w:color w:val="231F20"/>
          <w:spacing w:val="-37"/>
          <w:w w:val="90"/>
        </w:rPr>
        <w:t xml:space="preserve"> </w:t>
      </w:r>
      <w:r>
        <w:rPr>
          <w:rFonts w:ascii="Calibri" w:hAnsi="Calibri" w:cs="Calibri"/>
          <w:color w:val="231F20"/>
          <w:spacing w:val="-4"/>
          <w:w w:val="90"/>
        </w:rPr>
        <w:t>«</w:t>
      </w:r>
      <w:r>
        <w:rPr>
          <w:color w:val="231F20"/>
          <w:spacing w:val="-4"/>
          <w:w w:val="90"/>
        </w:rPr>
        <w:t>Школьный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театр</w:t>
      </w:r>
      <w:r>
        <w:rPr>
          <w:rFonts w:ascii="Calibri" w:hAnsi="Calibri" w:cs="Calibri"/>
          <w:color w:val="231F20"/>
          <w:w w:val="90"/>
        </w:rPr>
        <w:t>»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spacing w:val="2"/>
          <w:w w:val="90"/>
        </w:rPr>
        <w:t>актуальна</w:t>
      </w:r>
      <w:r>
        <w:rPr>
          <w:rFonts w:ascii="Calibri" w:hAnsi="Calibri" w:cs="Calibri"/>
          <w:color w:val="231F20"/>
          <w:spacing w:val="2"/>
          <w:w w:val="90"/>
        </w:rPr>
        <w:t>,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spacing w:val="1"/>
          <w:w w:val="90"/>
        </w:rPr>
        <w:t>так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-1"/>
          <w:w w:val="90"/>
        </w:rPr>
        <w:t>ка</w:t>
      </w:r>
      <w:r>
        <w:rPr>
          <w:color w:val="231F20"/>
          <w:spacing w:val="-2"/>
          <w:w w:val="90"/>
        </w:rPr>
        <w:t>к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2"/>
          <w:w w:val="90"/>
        </w:rPr>
        <w:t>о</w:t>
      </w:r>
      <w:r>
        <w:rPr>
          <w:color w:val="231F20"/>
          <w:spacing w:val="-1"/>
          <w:w w:val="90"/>
        </w:rPr>
        <w:t>б</w:t>
      </w:r>
      <w:r>
        <w:rPr>
          <w:color w:val="231F20"/>
          <w:spacing w:val="-2"/>
          <w:w w:val="90"/>
        </w:rPr>
        <w:t>еспе</w:t>
      </w:r>
      <w:r>
        <w:rPr>
          <w:color w:val="231F20"/>
          <w:spacing w:val="-1"/>
          <w:w w:val="90"/>
        </w:rPr>
        <w:t>чивае</w:t>
      </w:r>
      <w:r>
        <w:rPr>
          <w:color w:val="231F20"/>
          <w:spacing w:val="-2"/>
          <w:w w:val="90"/>
        </w:rPr>
        <w:t>т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-2"/>
          <w:w w:val="90"/>
        </w:rPr>
        <w:t>удо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лет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орение</w:t>
      </w:r>
      <w:r>
        <w:rPr>
          <w:color w:val="231F20"/>
          <w:spacing w:val="-37"/>
          <w:w w:val="90"/>
        </w:rPr>
        <w:t xml:space="preserve"> </w:t>
      </w:r>
      <w:proofErr w:type="spellStart"/>
      <w:r>
        <w:rPr>
          <w:color w:val="231F20"/>
          <w:spacing w:val="-2"/>
          <w:w w:val="90"/>
        </w:rPr>
        <w:t>инди</w:t>
      </w:r>
      <w:r>
        <w:rPr>
          <w:color w:val="231F20"/>
          <w:spacing w:val="-1"/>
          <w:w w:val="90"/>
        </w:rPr>
        <w:t>в</w:t>
      </w:r>
      <w:proofErr w:type="gramStart"/>
      <w:r>
        <w:rPr>
          <w:color w:val="231F20"/>
          <w:spacing w:val="-2"/>
          <w:w w:val="90"/>
        </w:rPr>
        <w:t>и</w:t>
      </w:r>
      <w:proofErr w:type="spellEnd"/>
      <w:r>
        <w:rPr>
          <w:rFonts w:ascii="Calibri" w:hAnsi="Calibri" w:cs="Calibri"/>
          <w:color w:val="231F20"/>
          <w:spacing w:val="-1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57"/>
          <w:w w:val="96"/>
        </w:rPr>
        <w:t xml:space="preserve"> </w:t>
      </w:r>
      <w:r>
        <w:rPr>
          <w:color w:val="231F20"/>
          <w:w w:val="85"/>
        </w:rPr>
        <w:t>дуальных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потребностей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spacing w:val="-2"/>
          <w:w w:val="85"/>
        </w:rPr>
        <w:t>школь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иков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художественно</w:t>
      </w:r>
      <w:r>
        <w:rPr>
          <w:rFonts w:ascii="Calibri" w:hAnsi="Calibri" w:cs="Calibri"/>
          <w:color w:val="231F20"/>
          <w:w w:val="85"/>
        </w:rPr>
        <w:t>-</w:t>
      </w:r>
      <w:r>
        <w:rPr>
          <w:color w:val="231F20"/>
          <w:w w:val="85"/>
        </w:rPr>
        <w:t>эстетическом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развитии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-2"/>
          <w:w w:val="85"/>
        </w:rPr>
        <w:t>направ</w:t>
      </w:r>
      <w:r>
        <w:rPr>
          <w:color w:val="231F20"/>
          <w:spacing w:val="-3"/>
          <w:w w:val="85"/>
        </w:rPr>
        <w:t>л</w:t>
      </w:r>
      <w:r>
        <w:rPr>
          <w:color w:val="231F20"/>
          <w:spacing w:val="-2"/>
          <w:w w:val="85"/>
        </w:rPr>
        <w:t>ена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spacing w:val="-3"/>
          <w:w w:val="85"/>
        </w:rPr>
        <w:t>на</w:t>
      </w:r>
      <w:r>
        <w:rPr>
          <w:color w:val="231F20"/>
          <w:spacing w:val="54"/>
          <w:w w:val="86"/>
        </w:rPr>
        <w:t xml:space="preserve"> </w:t>
      </w:r>
      <w:r>
        <w:rPr>
          <w:color w:val="231F20"/>
          <w:spacing w:val="-2"/>
          <w:w w:val="85"/>
        </w:rPr>
        <w:t>формирова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развитие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творческих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способностей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обучающихся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4"/>
          <w:w w:val="85"/>
        </w:rPr>
        <w:t xml:space="preserve"> </w:t>
      </w:r>
      <w:r>
        <w:rPr>
          <w:color w:val="231F20"/>
          <w:spacing w:val="-1"/>
          <w:w w:val="85"/>
        </w:rPr>
        <w:t>выявление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развитие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под</w:t>
      </w:r>
      <w:r>
        <w:rPr>
          <w:rFonts w:ascii="Calibri" w:hAnsi="Calibri" w:cs="Calibri"/>
          <w:color w:val="231F20"/>
          <w:spacing w:val="-1"/>
          <w:w w:val="85"/>
        </w:rPr>
        <w:t>-</w:t>
      </w:r>
      <w:r>
        <w:rPr>
          <w:rFonts w:ascii="Calibri" w:hAnsi="Calibri" w:cs="Calibri"/>
          <w:color w:val="231F20"/>
          <w:spacing w:val="61"/>
          <w:w w:val="96"/>
        </w:rPr>
        <w:t xml:space="preserve"> </w:t>
      </w:r>
      <w:proofErr w:type="spellStart"/>
      <w:r>
        <w:rPr>
          <w:color w:val="231F20"/>
          <w:w w:val="80"/>
        </w:rPr>
        <w:t>держку</w:t>
      </w:r>
      <w:proofErr w:type="spellEnd"/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талантливых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spacing w:val="-1"/>
          <w:w w:val="80"/>
        </w:rPr>
        <w:t>де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1"/>
          <w:w w:val="80"/>
        </w:rPr>
        <w:t>ей</w:t>
      </w:r>
      <w:r>
        <w:rPr>
          <w:rFonts w:ascii="Calibri" w:hAnsi="Calibri" w:cs="Calibri"/>
          <w:color w:val="231F20"/>
          <w:spacing w:val="-1"/>
          <w:w w:val="80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34" w:lineRule="exact"/>
        <w:ind w:left="680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85"/>
        </w:rPr>
        <w:t>Те</w:t>
      </w:r>
      <w:r>
        <w:rPr>
          <w:color w:val="231F20"/>
          <w:spacing w:val="-2"/>
          <w:w w:val="85"/>
        </w:rPr>
        <w:t>а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р</w:t>
      </w:r>
      <w:r>
        <w:rPr>
          <w:color w:val="231F20"/>
          <w:spacing w:val="-13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–</w:t>
      </w:r>
      <w:r>
        <w:rPr>
          <w:rFonts w:ascii="Calibri" w:hAnsi="Calibri" w:cs="Calibri"/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это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иг</w:t>
      </w:r>
      <w:r>
        <w:rPr>
          <w:color w:val="231F20"/>
          <w:spacing w:val="-1"/>
          <w:w w:val="85"/>
        </w:rPr>
        <w:t>ра</w:t>
      </w:r>
      <w:r>
        <w:rPr>
          <w:rFonts w:ascii="Calibri" w:hAnsi="Calibri" w:cs="Calibri"/>
          <w:color w:val="231F20"/>
          <w:spacing w:val="-2"/>
          <w:w w:val="85"/>
        </w:rPr>
        <w:t>!</w:t>
      </w:r>
      <w:r>
        <w:rPr>
          <w:rFonts w:ascii="Calibri" w:hAnsi="Calibri" w:cs="Calibri"/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Игра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актеров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игра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образов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игра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режиссерской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мыс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и</w:t>
      </w:r>
      <w:r>
        <w:rPr>
          <w:rFonts w:ascii="Calibri" w:hAnsi="Calibri" w:cs="Calibri"/>
          <w:color w:val="231F20"/>
          <w:spacing w:val="-1"/>
          <w:w w:val="85"/>
        </w:rPr>
        <w:t>…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left="113" w:right="10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w w:val="90"/>
        </w:rPr>
        <w:t>С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раннего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возраста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игра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определяет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развитие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2"/>
          <w:w w:val="90"/>
        </w:rPr>
        <w:t>ребенк</w:t>
      </w:r>
      <w:r>
        <w:rPr>
          <w:color w:val="231F20"/>
          <w:spacing w:val="-1"/>
          <w:w w:val="90"/>
        </w:rPr>
        <w:t>а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а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2"/>
          <w:w w:val="90"/>
        </w:rPr>
        <w:t>потому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театр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2"/>
          <w:w w:val="90"/>
        </w:rPr>
        <w:t>начинаетс</w:t>
      </w:r>
      <w:r>
        <w:rPr>
          <w:color w:val="231F20"/>
          <w:spacing w:val="-1"/>
          <w:w w:val="90"/>
        </w:rPr>
        <w:t>я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де</w:t>
      </w:r>
      <w:proofErr w:type="gramStart"/>
      <w:r>
        <w:rPr>
          <w:color w:val="231F20"/>
          <w:spacing w:val="-3"/>
          <w:w w:val="90"/>
        </w:rPr>
        <w:t>т</w:t>
      </w:r>
      <w:r>
        <w:rPr>
          <w:rFonts w:ascii="Calibri" w:hAnsi="Calibri" w:cs="Calibri"/>
          <w:color w:val="231F20"/>
          <w:spacing w:val="-2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79"/>
          <w:w w:val="96"/>
        </w:rPr>
        <w:t xml:space="preserve"> </w:t>
      </w:r>
      <w:proofErr w:type="spellStart"/>
      <w:r>
        <w:rPr>
          <w:color w:val="231F20"/>
          <w:spacing w:val="2"/>
          <w:w w:val="90"/>
        </w:rPr>
        <w:t>ст</w:t>
      </w:r>
      <w:r>
        <w:rPr>
          <w:color w:val="231F20"/>
          <w:spacing w:val="1"/>
          <w:w w:val="90"/>
        </w:rPr>
        <w:t>в</w:t>
      </w:r>
      <w:r>
        <w:rPr>
          <w:color w:val="231F20"/>
          <w:spacing w:val="2"/>
          <w:w w:val="90"/>
        </w:rPr>
        <w:t>а</w:t>
      </w:r>
      <w:proofErr w:type="spellEnd"/>
      <w:r>
        <w:rPr>
          <w:rFonts w:ascii="Calibri" w:hAnsi="Calibri" w:cs="Calibri"/>
          <w:color w:val="231F20"/>
          <w:spacing w:val="2"/>
          <w:w w:val="90"/>
        </w:rPr>
        <w:t>.</w:t>
      </w:r>
      <w:r>
        <w:rPr>
          <w:rFonts w:ascii="Calibri" w:hAnsi="Calibri" w:cs="Calibri"/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Кто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1"/>
          <w:w w:val="90"/>
        </w:rPr>
        <w:t>детстве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2"/>
          <w:w w:val="90"/>
        </w:rPr>
        <w:t>не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1"/>
          <w:w w:val="90"/>
        </w:rPr>
        <w:t>представл</w:t>
      </w:r>
      <w:r>
        <w:rPr>
          <w:color w:val="231F20"/>
          <w:w w:val="90"/>
        </w:rPr>
        <w:t>я</w:t>
      </w:r>
      <w:r>
        <w:rPr>
          <w:color w:val="231F20"/>
          <w:spacing w:val="1"/>
          <w:w w:val="90"/>
        </w:rPr>
        <w:t>л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2"/>
          <w:w w:val="90"/>
        </w:rPr>
        <w:t>се</w:t>
      </w:r>
      <w:r>
        <w:rPr>
          <w:color w:val="231F20"/>
          <w:spacing w:val="-1"/>
          <w:w w:val="90"/>
        </w:rPr>
        <w:t>бя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>на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2"/>
          <w:w w:val="90"/>
        </w:rPr>
        <w:t>сцене</w:t>
      </w:r>
      <w:r>
        <w:rPr>
          <w:rFonts w:ascii="Calibri" w:hAnsi="Calibri" w:cs="Calibri"/>
          <w:color w:val="231F20"/>
          <w:spacing w:val="-2"/>
          <w:w w:val="90"/>
        </w:rPr>
        <w:t>:</w:t>
      </w:r>
      <w:r>
        <w:rPr>
          <w:rFonts w:ascii="Calibri" w:hAnsi="Calibri" w:cs="Calibri"/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робко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>один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3"/>
          <w:w w:val="90"/>
        </w:rPr>
        <w:t>на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>один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2"/>
          <w:w w:val="90"/>
        </w:rPr>
        <w:t>зерк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ло</w:t>
      </w:r>
      <w:r>
        <w:rPr>
          <w:color w:val="231F20"/>
          <w:spacing w:val="-1"/>
          <w:w w:val="90"/>
        </w:rPr>
        <w:t>м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2"/>
          <w:w w:val="90"/>
        </w:rPr>
        <w:t>или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>на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2"/>
          <w:w w:val="90"/>
        </w:rPr>
        <w:t>сцене</w:t>
      </w:r>
      <w:r>
        <w:rPr>
          <w:color w:val="231F20"/>
          <w:spacing w:val="60"/>
          <w:w w:val="83"/>
        </w:rPr>
        <w:t xml:space="preserve"> </w:t>
      </w:r>
      <w:r>
        <w:rPr>
          <w:color w:val="231F20"/>
          <w:spacing w:val="-1"/>
          <w:w w:val="80"/>
        </w:rPr>
        <w:t>детского</w:t>
      </w:r>
      <w:r>
        <w:rPr>
          <w:color w:val="231F20"/>
          <w:spacing w:val="48"/>
          <w:w w:val="80"/>
        </w:rPr>
        <w:t xml:space="preserve"> </w:t>
      </w:r>
      <w:r>
        <w:rPr>
          <w:color w:val="231F20"/>
          <w:w w:val="80"/>
        </w:rPr>
        <w:t>театрального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коллектива</w:t>
      </w:r>
      <w:r>
        <w:rPr>
          <w:rFonts w:ascii="Calibri" w:hAnsi="Calibri" w:cs="Calibri"/>
          <w:color w:val="231F20"/>
          <w:w w:val="80"/>
        </w:rPr>
        <w:t>…</w:t>
      </w:r>
    </w:p>
    <w:p w:rsidR="000A4EB1" w:rsidRDefault="000A4EB1" w:rsidP="000A4EB1">
      <w:pPr>
        <w:pStyle w:val="a3"/>
        <w:kinsoku w:val="0"/>
        <w:overflowPunct w:val="0"/>
        <w:spacing w:line="221" w:lineRule="auto"/>
        <w:ind w:left="113" w:right="10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90"/>
        </w:rPr>
        <w:t>Те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3"/>
          <w:w w:val="90"/>
        </w:rPr>
        <w:t>тр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3"/>
          <w:w w:val="90"/>
        </w:rPr>
        <w:t>льный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коллектив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школе</w:t>
      </w:r>
      <w:r>
        <w:rPr>
          <w:color w:val="231F20"/>
          <w:spacing w:val="-34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это</w:t>
      </w:r>
      <w:r>
        <w:rPr>
          <w:rFonts w:ascii="Calibri" w:hAnsi="Calibri" w:cs="Calibri"/>
          <w:color w:val="231F20"/>
          <w:spacing w:val="-2"/>
          <w:w w:val="90"/>
        </w:rPr>
        <w:t>,</w:t>
      </w:r>
      <w:r>
        <w:rPr>
          <w:rFonts w:ascii="Calibri" w:hAnsi="Calibri" w:cs="Calibri"/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2"/>
          <w:w w:val="90"/>
        </w:rPr>
        <w:t>первую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очередь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коллектив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единомышленнико</w:t>
      </w:r>
      <w:r>
        <w:rPr>
          <w:color w:val="231F20"/>
          <w:spacing w:val="-2"/>
          <w:w w:val="90"/>
        </w:rPr>
        <w:t>в</w:t>
      </w:r>
      <w:r>
        <w:rPr>
          <w:rFonts w:ascii="Calibri" w:hAnsi="Calibri" w:cs="Calibri"/>
          <w:color w:val="231F20"/>
          <w:spacing w:val="-2"/>
          <w:w w:val="90"/>
        </w:rPr>
        <w:t>,</w:t>
      </w:r>
      <w:r>
        <w:rPr>
          <w:rFonts w:ascii="Calibri" w:hAnsi="Calibri" w:cs="Calibri"/>
          <w:color w:val="231F20"/>
          <w:spacing w:val="83"/>
          <w:w w:val="89"/>
        </w:rPr>
        <w:t xml:space="preserve"> </w:t>
      </w:r>
      <w:r>
        <w:rPr>
          <w:color w:val="231F20"/>
          <w:spacing w:val="-2"/>
          <w:w w:val="85"/>
        </w:rPr>
        <w:t>поэт</w:t>
      </w:r>
      <w:r>
        <w:rPr>
          <w:color w:val="231F20"/>
          <w:spacing w:val="-1"/>
          <w:w w:val="85"/>
        </w:rPr>
        <w:t>ом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1"/>
          <w:w w:val="85"/>
        </w:rPr>
        <w:t>та</w:t>
      </w:r>
      <w:r>
        <w:rPr>
          <w:color w:val="231F20"/>
          <w:w w:val="85"/>
        </w:rPr>
        <w:t>к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ва</w:t>
      </w:r>
      <w:r>
        <w:rPr>
          <w:color w:val="231F20"/>
          <w:spacing w:val="1"/>
          <w:w w:val="85"/>
        </w:rPr>
        <w:t>жно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1"/>
          <w:w w:val="85"/>
        </w:rPr>
        <w:t>сформирова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из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2"/>
          <w:w w:val="85"/>
        </w:rPr>
        <w:t>детской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театральной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р</w:t>
      </w:r>
      <w:r>
        <w:rPr>
          <w:color w:val="231F20"/>
          <w:spacing w:val="-2"/>
          <w:w w:val="85"/>
        </w:rPr>
        <w:t>уппы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1"/>
          <w:w w:val="85"/>
        </w:rPr>
        <w:t>нас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оящ</w:t>
      </w:r>
      <w:r>
        <w:rPr>
          <w:color w:val="231F20"/>
          <w:spacing w:val="-2"/>
          <w:w w:val="85"/>
        </w:rPr>
        <w:t>ую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-5"/>
          <w:w w:val="85"/>
        </w:rPr>
        <w:t xml:space="preserve"> </w:t>
      </w:r>
      <w:r>
        <w:rPr>
          <w:color w:val="231F20"/>
          <w:spacing w:val="1"/>
          <w:w w:val="85"/>
        </w:rPr>
        <w:t>дру</w:t>
      </w:r>
      <w:r>
        <w:rPr>
          <w:color w:val="231F20"/>
          <w:w w:val="85"/>
        </w:rPr>
        <w:t>ж</w:t>
      </w:r>
      <w:r>
        <w:rPr>
          <w:color w:val="231F20"/>
          <w:spacing w:val="1"/>
          <w:w w:val="85"/>
        </w:rPr>
        <w:t>ную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3"/>
          <w:w w:val="85"/>
        </w:rPr>
        <w:t>коман</w:t>
      </w:r>
      <w:r>
        <w:rPr>
          <w:color w:val="231F20"/>
          <w:spacing w:val="-4"/>
          <w:w w:val="85"/>
        </w:rPr>
        <w:t>ду</w:t>
      </w:r>
      <w:r>
        <w:rPr>
          <w:rFonts w:ascii="Calibri" w:hAnsi="Calibri" w:cs="Calibri"/>
          <w:color w:val="231F20"/>
          <w:spacing w:val="-3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34" w:lineRule="exact"/>
        <w:ind w:left="680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Те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ра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ая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</w:t>
      </w:r>
      <w:r>
        <w:rPr>
          <w:color w:val="231F20"/>
          <w:w w:val="85"/>
        </w:rPr>
        <w:t>ь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те</w:t>
      </w:r>
      <w:r>
        <w:rPr>
          <w:color w:val="231F20"/>
          <w:spacing w:val="-1"/>
          <w:w w:val="85"/>
        </w:rPr>
        <w:t>сно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связа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понятием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обще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rFonts w:ascii="Calibri" w:hAnsi="Calibri" w:cs="Calibri"/>
          <w:color w:val="231F20"/>
          <w:spacing w:val="-2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left="113" w:right="10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90"/>
        </w:rPr>
        <w:t>Общение</w:t>
      </w:r>
      <w:r>
        <w:rPr>
          <w:color w:val="231F20"/>
          <w:spacing w:val="-9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важнейшая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1"/>
          <w:w w:val="90"/>
        </w:rPr>
        <w:t>часть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человеческой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жизни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столь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же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нео</w:t>
      </w:r>
      <w:r>
        <w:rPr>
          <w:color w:val="231F20"/>
          <w:spacing w:val="-1"/>
          <w:w w:val="90"/>
        </w:rPr>
        <w:t>б</w:t>
      </w:r>
      <w:r>
        <w:rPr>
          <w:color w:val="231F20"/>
          <w:spacing w:val="-2"/>
          <w:w w:val="90"/>
        </w:rPr>
        <w:t>ходима</w:t>
      </w:r>
      <w:r>
        <w:rPr>
          <w:color w:val="231F20"/>
          <w:spacing w:val="-1"/>
          <w:w w:val="90"/>
        </w:rPr>
        <w:t>я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ка</w:t>
      </w:r>
      <w:r>
        <w:rPr>
          <w:color w:val="231F20"/>
          <w:spacing w:val="-2"/>
          <w:w w:val="90"/>
        </w:rPr>
        <w:t>к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1"/>
          <w:w w:val="90"/>
        </w:rPr>
        <w:t>воздух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51"/>
          <w:w w:val="85"/>
        </w:rPr>
        <w:t xml:space="preserve"> </w:t>
      </w:r>
      <w:r>
        <w:rPr>
          <w:color w:val="231F20"/>
          <w:w w:val="85"/>
        </w:rPr>
        <w:t>вода</w:t>
      </w:r>
      <w:r>
        <w:rPr>
          <w:rFonts w:ascii="Calibri" w:hAnsi="Calibri" w:cs="Calibri"/>
          <w:color w:val="231F20"/>
          <w:w w:val="85"/>
        </w:rPr>
        <w:t xml:space="preserve">. </w:t>
      </w:r>
      <w:r>
        <w:rPr>
          <w:color w:val="231F20"/>
          <w:w w:val="85"/>
        </w:rPr>
        <w:t>В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3"/>
          <w:w w:val="85"/>
        </w:rPr>
        <w:t>ход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обще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3"/>
          <w:w w:val="85"/>
        </w:rPr>
        <w:t>люди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обме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ива</w:t>
      </w:r>
      <w:r>
        <w:rPr>
          <w:color w:val="231F20"/>
          <w:spacing w:val="-2"/>
          <w:w w:val="85"/>
        </w:rPr>
        <w:t>ютс</w:t>
      </w:r>
      <w:r>
        <w:rPr>
          <w:color w:val="231F20"/>
          <w:spacing w:val="-1"/>
          <w:w w:val="85"/>
        </w:rPr>
        <w:t>я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1"/>
          <w:w w:val="85"/>
        </w:rPr>
        <w:t>рез</w:t>
      </w:r>
      <w:r>
        <w:rPr>
          <w:color w:val="231F20"/>
          <w:spacing w:val="-2"/>
          <w:w w:val="85"/>
        </w:rPr>
        <w:t>ул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тата</w:t>
      </w:r>
      <w:r>
        <w:rPr>
          <w:color w:val="231F20"/>
          <w:spacing w:val="-1"/>
          <w:w w:val="85"/>
        </w:rPr>
        <w:t>ми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своей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ности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"/>
          <w:w w:val="85"/>
        </w:rPr>
        <w:t xml:space="preserve"> </w:t>
      </w:r>
      <w:r>
        <w:rPr>
          <w:color w:val="231F20"/>
          <w:spacing w:val="-2"/>
          <w:w w:val="85"/>
        </w:rPr>
        <w:t>информацией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чу</w:t>
      </w:r>
      <w:proofErr w:type="gramStart"/>
      <w:r>
        <w:rPr>
          <w:color w:val="231F20"/>
          <w:w w:val="85"/>
        </w:rPr>
        <w:t>в</w:t>
      </w:r>
      <w:proofErr w:type="spellEnd"/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59"/>
          <w:w w:val="96"/>
        </w:rPr>
        <w:t xml:space="preserve"> </w:t>
      </w:r>
      <w:proofErr w:type="spellStart"/>
      <w:r>
        <w:rPr>
          <w:color w:val="231F20"/>
          <w:w w:val="90"/>
        </w:rPr>
        <w:t>ствами</w:t>
      </w:r>
      <w:proofErr w:type="spellEnd"/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2"/>
          <w:w w:val="90"/>
        </w:rPr>
        <w:t>с</w:t>
      </w:r>
      <w:r>
        <w:rPr>
          <w:color w:val="231F20"/>
          <w:spacing w:val="-1"/>
          <w:w w:val="90"/>
        </w:rPr>
        <w:t>ч</w:t>
      </w:r>
      <w:r>
        <w:rPr>
          <w:color w:val="231F20"/>
          <w:spacing w:val="-2"/>
          <w:w w:val="90"/>
        </w:rPr>
        <w:t>астлив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тот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человек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кому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2"/>
          <w:w w:val="90"/>
        </w:rPr>
        <w:t>дан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этот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2"/>
          <w:w w:val="90"/>
        </w:rPr>
        <w:t>дар</w:t>
      </w:r>
      <w:r>
        <w:rPr>
          <w:color w:val="231F20"/>
          <w:spacing w:val="-39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умение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1"/>
          <w:w w:val="90"/>
        </w:rPr>
        <w:t>общатьс</w:t>
      </w:r>
      <w:r>
        <w:rPr>
          <w:color w:val="231F20"/>
          <w:w w:val="90"/>
        </w:rPr>
        <w:t>я</w:t>
      </w:r>
      <w:r>
        <w:rPr>
          <w:rFonts w:ascii="Calibri" w:hAnsi="Calibri" w:cs="Calibri"/>
          <w:color w:val="231F20"/>
          <w:spacing w:val="1"/>
          <w:w w:val="90"/>
        </w:rPr>
        <w:t>.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Пони</w:t>
      </w:r>
      <w:r>
        <w:rPr>
          <w:color w:val="231F20"/>
          <w:spacing w:val="-1"/>
          <w:w w:val="90"/>
        </w:rPr>
        <w:t>ма</w:t>
      </w:r>
      <w:r>
        <w:rPr>
          <w:color w:val="231F20"/>
          <w:spacing w:val="-2"/>
          <w:w w:val="90"/>
        </w:rPr>
        <w:t>т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3"/>
          <w:w w:val="90"/>
        </w:rPr>
        <w:t>другого</w:t>
      </w:r>
      <w:r>
        <w:rPr>
          <w:rFonts w:ascii="Calibri" w:hAnsi="Calibri" w:cs="Calibri"/>
          <w:color w:val="231F20"/>
          <w:spacing w:val="-2"/>
          <w:w w:val="90"/>
        </w:rPr>
        <w:t>,</w:t>
      </w:r>
      <w:r>
        <w:rPr>
          <w:rFonts w:ascii="Calibri" w:hAnsi="Calibri" w:cs="Calibri"/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пон</w:t>
      </w:r>
      <w:proofErr w:type="gramStart"/>
      <w:r>
        <w:rPr>
          <w:color w:val="231F20"/>
          <w:spacing w:val="-2"/>
          <w:w w:val="90"/>
        </w:rPr>
        <w:t>и</w:t>
      </w:r>
      <w:r>
        <w:rPr>
          <w:rFonts w:ascii="Calibri" w:hAnsi="Calibri" w:cs="Calibri"/>
          <w:color w:val="231F20"/>
          <w:spacing w:val="-1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65"/>
          <w:w w:val="96"/>
        </w:rPr>
        <w:t xml:space="preserve"> </w:t>
      </w:r>
      <w:r>
        <w:rPr>
          <w:color w:val="231F20"/>
          <w:w w:val="90"/>
        </w:rPr>
        <w:t>мать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spacing w:val="-2"/>
          <w:w w:val="90"/>
        </w:rPr>
        <w:t>се</w:t>
      </w:r>
      <w:r>
        <w:rPr>
          <w:color w:val="231F20"/>
          <w:spacing w:val="-1"/>
          <w:w w:val="90"/>
        </w:rPr>
        <w:t>бя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spacing w:val="1"/>
          <w:w w:val="90"/>
        </w:rPr>
        <w:t>быть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w w:val="90"/>
        </w:rPr>
        <w:t>понятым</w:t>
      </w:r>
      <w:r>
        <w:rPr>
          <w:color w:val="231F20"/>
          <w:spacing w:val="-49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такова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spacing w:val="-2"/>
          <w:w w:val="90"/>
        </w:rPr>
        <w:t>логик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w w:val="90"/>
        </w:rPr>
        <w:t>человеческого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3"/>
          <w:w w:val="90"/>
        </w:rPr>
        <w:t>заимопонимани</w:t>
      </w:r>
      <w:r>
        <w:rPr>
          <w:color w:val="231F20"/>
          <w:spacing w:val="-2"/>
          <w:w w:val="90"/>
        </w:rPr>
        <w:t>я</w:t>
      </w:r>
      <w:r>
        <w:rPr>
          <w:rFonts w:ascii="Calibri" w:hAnsi="Calibri" w:cs="Calibri"/>
          <w:color w:val="231F20"/>
          <w:spacing w:val="-3"/>
          <w:w w:val="90"/>
        </w:rPr>
        <w:t>.</w:t>
      </w:r>
      <w:r>
        <w:rPr>
          <w:rFonts w:ascii="Calibri" w:hAnsi="Calibri" w:cs="Calibri"/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-3"/>
          <w:w w:val="90"/>
        </w:rPr>
        <w:t>процессе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w w:val="90"/>
        </w:rPr>
        <w:t>занятий</w:t>
      </w:r>
      <w:r>
        <w:rPr>
          <w:color w:val="231F20"/>
          <w:spacing w:val="53"/>
          <w:w w:val="85"/>
        </w:rPr>
        <w:t xml:space="preserve"> </w:t>
      </w:r>
      <w:r>
        <w:rPr>
          <w:color w:val="231F20"/>
          <w:w w:val="85"/>
        </w:rPr>
        <w:t>театральной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ю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оис</w:t>
      </w:r>
      <w:r>
        <w:rPr>
          <w:color w:val="231F20"/>
          <w:spacing w:val="-2"/>
          <w:w w:val="85"/>
        </w:rPr>
        <w:t>ходит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1"/>
          <w:w w:val="85"/>
        </w:rPr>
        <w:t>объе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ие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участников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с</w:t>
      </w:r>
      <w:r>
        <w:rPr>
          <w:color w:val="231F20"/>
          <w:spacing w:val="-2"/>
          <w:w w:val="85"/>
        </w:rPr>
        <w:t>пл</w:t>
      </w:r>
      <w:r>
        <w:rPr>
          <w:color w:val="231F20"/>
          <w:spacing w:val="-1"/>
          <w:w w:val="85"/>
        </w:rPr>
        <w:t>оченный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коллектив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а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1"/>
          <w:w w:val="85"/>
        </w:rPr>
        <w:t>о</w:t>
      </w:r>
      <w:proofErr w:type="gramStart"/>
      <w:r>
        <w:rPr>
          <w:color w:val="231F20"/>
          <w:spacing w:val="1"/>
          <w:w w:val="85"/>
        </w:rPr>
        <w:t>б</w:t>
      </w:r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59"/>
          <w:w w:val="96"/>
        </w:rPr>
        <w:t xml:space="preserve"> </w:t>
      </w:r>
      <w:proofErr w:type="spellStart"/>
      <w:r>
        <w:rPr>
          <w:color w:val="231F20"/>
          <w:spacing w:val="-2"/>
          <w:w w:val="85"/>
        </w:rPr>
        <w:t>щение</w:t>
      </w:r>
      <w:proofErr w:type="spellEnd"/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взаимо</w:t>
      </w:r>
      <w:r>
        <w:rPr>
          <w:color w:val="231F20"/>
          <w:spacing w:val="-3"/>
          <w:w w:val="85"/>
        </w:rPr>
        <w:t>п</w:t>
      </w:r>
      <w:r>
        <w:rPr>
          <w:color w:val="231F20"/>
          <w:spacing w:val="-2"/>
          <w:w w:val="85"/>
        </w:rPr>
        <w:t>онимание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всех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обо</w:t>
      </w:r>
      <w:r>
        <w:rPr>
          <w:color w:val="231F20"/>
          <w:spacing w:val="-3"/>
          <w:w w:val="85"/>
        </w:rPr>
        <w:t>г</w:t>
      </w:r>
      <w:r>
        <w:rPr>
          <w:color w:val="231F20"/>
          <w:spacing w:val="-2"/>
          <w:w w:val="85"/>
        </w:rPr>
        <w:t>ащаю</w:t>
      </w:r>
      <w:r>
        <w:rPr>
          <w:color w:val="231F20"/>
          <w:spacing w:val="-3"/>
          <w:w w:val="85"/>
        </w:rPr>
        <w:t>т</w:t>
      </w:r>
      <w:r>
        <w:rPr>
          <w:rFonts w:ascii="Calibri" w:hAnsi="Calibri" w:cs="Calibri"/>
          <w:color w:val="231F20"/>
          <w:spacing w:val="-2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221" w:lineRule="auto"/>
        <w:ind w:left="113" w:right="10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1"/>
          <w:w w:val="85"/>
        </w:rPr>
        <w:t>Вос</w:t>
      </w:r>
      <w:r>
        <w:rPr>
          <w:color w:val="231F20"/>
          <w:spacing w:val="2"/>
          <w:w w:val="85"/>
        </w:rPr>
        <w:t>пит</w:t>
      </w:r>
      <w:r>
        <w:rPr>
          <w:color w:val="231F20"/>
          <w:spacing w:val="1"/>
          <w:w w:val="85"/>
        </w:rPr>
        <w:t>а</w:t>
      </w:r>
      <w:r>
        <w:rPr>
          <w:color w:val="231F20"/>
          <w:spacing w:val="2"/>
          <w:w w:val="85"/>
        </w:rPr>
        <w:t>ни</w:t>
      </w:r>
      <w:r>
        <w:rPr>
          <w:color w:val="231F20"/>
          <w:spacing w:val="1"/>
          <w:w w:val="85"/>
        </w:rPr>
        <w:t>е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spacing w:val="2"/>
          <w:w w:val="85"/>
        </w:rPr>
        <w:t>театро</w:t>
      </w:r>
      <w:r>
        <w:rPr>
          <w:color w:val="231F20"/>
          <w:spacing w:val="1"/>
          <w:w w:val="85"/>
        </w:rPr>
        <w:t>м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фо</w:t>
      </w:r>
      <w:r>
        <w:rPr>
          <w:color w:val="231F20"/>
          <w:spacing w:val="1"/>
          <w:w w:val="85"/>
        </w:rPr>
        <w:t>р</w:t>
      </w:r>
      <w:r>
        <w:rPr>
          <w:color w:val="231F20"/>
          <w:w w:val="85"/>
        </w:rPr>
        <w:t>м</w:t>
      </w:r>
      <w:r>
        <w:rPr>
          <w:color w:val="231F20"/>
          <w:spacing w:val="1"/>
          <w:w w:val="85"/>
        </w:rPr>
        <w:t>ирует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spacing w:val="1"/>
          <w:w w:val="85"/>
        </w:rPr>
        <w:t>эс</w:t>
      </w:r>
      <w:r>
        <w:rPr>
          <w:color w:val="231F20"/>
          <w:spacing w:val="2"/>
          <w:w w:val="85"/>
        </w:rPr>
        <w:t>тети</w:t>
      </w:r>
      <w:r>
        <w:rPr>
          <w:color w:val="231F20"/>
          <w:spacing w:val="1"/>
          <w:w w:val="85"/>
        </w:rPr>
        <w:t>чески</w:t>
      </w:r>
      <w:r>
        <w:rPr>
          <w:color w:val="231F20"/>
          <w:spacing w:val="2"/>
          <w:w w:val="85"/>
        </w:rPr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spacing w:val="2"/>
          <w:w w:val="85"/>
        </w:rPr>
        <w:t>вк</w:t>
      </w:r>
      <w:r>
        <w:rPr>
          <w:color w:val="231F20"/>
          <w:spacing w:val="3"/>
          <w:w w:val="85"/>
        </w:rPr>
        <w:t>ус</w:t>
      </w:r>
      <w:r>
        <w:rPr>
          <w:rFonts w:ascii="Calibri" w:hAnsi="Calibri" w:cs="Calibri"/>
          <w:color w:val="231F20"/>
          <w:spacing w:val="2"/>
          <w:w w:val="85"/>
        </w:rPr>
        <w:t>,</w:t>
      </w:r>
      <w:r>
        <w:rPr>
          <w:rFonts w:ascii="Calibri" w:hAnsi="Calibri" w:cs="Calibri"/>
          <w:color w:val="231F20"/>
          <w:spacing w:val="27"/>
          <w:w w:val="85"/>
        </w:rPr>
        <w:t xml:space="preserve"> </w:t>
      </w:r>
      <w:r>
        <w:rPr>
          <w:color w:val="231F20"/>
          <w:w w:val="85"/>
        </w:rPr>
        <w:t>мир</w:t>
      </w:r>
      <w:r>
        <w:rPr>
          <w:color w:val="231F20"/>
          <w:spacing w:val="1"/>
          <w:w w:val="85"/>
        </w:rPr>
        <w:t>о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о</w:t>
      </w:r>
      <w:r>
        <w:rPr>
          <w:color w:val="231F20"/>
          <w:w w:val="85"/>
        </w:rPr>
        <w:t>зз</w:t>
      </w:r>
      <w:r>
        <w:rPr>
          <w:color w:val="231F20"/>
          <w:spacing w:val="1"/>
          <w:w w:val="85"/>
        </w:rPr>
        <w:t>р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ни</w:t>
      </w:r>
      <w:r>
        <w:rPr>
          <w:color w:val="231F20"/>
          <w:w w:val="85"/>
        </w:rPr>
        <w:t>е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26"/>
          <w:w w:val="85"/>
        </w:rPr>
        <w:t xml:space="preserve"> </w:t>
      </w:r>
      <w:r>
        <w:rPr>
          <w:color w:val="231F20"/>
          <w:spacing w:val="2"/>
          <w:w w:val="85"/>
        </w:rPr>
        <w:t>нр</w:t>
      </w:r>
      <w:r>
        <w:rPr>
          <w:color w:val="231F20"/>
          <w:spacing w:val="1"/>
          <w:w w:val="85"/>
        </w:rPr>
        <w:t>ав</w:t>
      </w:r>
      <w:r>
        <w:rPr>
          <w:color w:val="231F20"/>
          <w:spacing w:val="2"/>
          <w:w w:val="85"/>
        </w:rPr>
        <w:t>ст</w:t>
      </w:r>
      <w:r>
        <w:rPr>
          <w:color w:val="231F20"/>
          <w:spacing w:val="1"/>
          <w:w w:val="85"/>
        </w:rPr>
        <w:t>ве</w:t>
      </w:r>
      <w:r>
        <w:rPr>
          <w:color w:val="231F20"/>
          <w:spacing w:val="2"/>
          <w:w w:val="85"/>
        </w:rPr>
        <w:t>нные</w:t>
      </w:r>
      <w:r>
        <w:rPr>
          <w:color w:val="231F20"/>
          <w:spacing w:val="9"/>
          <w:w w:val="85"/>
        </w:rPr>
        <w:t xml:space="preserve"> </w:t>
      </w:r>
      <w:proofErr w:type="spellStart"/>
      <w:r>
        <w:rPr>
          <w:color w:val="231F20"/>
          <w:spacing w:val="1"/>
          <w:w w:val="85"/>
        </w:rPr>
        <w:t>кач</w:t>
      </w:r>
      <w:proofErr w:type="gramStart"/>
      <w:r>
        <w:rPr>
          <w:color w:val="231F20"/>
          <w:spacing w:val="1"/>
          <w:w w:val="85"/>
        </w:rPr>
        <w:t>е</w:t>
      </w:r>
      <w:proofErr w:type="spellEnd"/>
      <w:r>
        <w:rPr>
          <w:rFonts w:ascii="Calibri" w:hAnsi="Calibri" w:cs="Calibri"/>
          <w:color w:val="231F20"/>
          <w:spacing w:val="1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46"/>
          <w:w w:val="96"/>
        </w:rPr>
        <w:t xml:space="preserve"> </w:t>
      </w:r>
      <w:proofErr w:type="spellStart"/>
      <w:r>
        <w:rPr>
          <w:color w:val="231F20"/>
          <w:spacing w:val="5"/>
          <w:w w:val="90"/>
        </w:rPr>
        <w:t>ст</w:t>
      </w:r>
      <w:r>
        <w:rPr>
          <w:color w:val="231F20"/>
          <w:spacing w:val="4"/>
          <w:w w:val="90"/>
        </w:rPr>
        <w:t>в</w:t>
      </w:r>
      <w:r>
        <w:rPr>
          <w:color w:val="231F20"/>
          <w:spacing w:val="5"/>
          <w:w w:val="90"/>
        </w:rPr>
        <w:t>а</w:t>
      </w:r>
      <w:proofErr w:type="spellEnd"/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1"/>
          <w:w w:val="90"/>
        </w:rPr>
        <w:t>детей</w:t>
      </w:r>
      <w:r>
        <w:rPr>
          <w:rFonts w:ascii="Calibri" w:hAnsi="Calibri" w:cs="Calibri"/>
          <w:color w:val="231F20"/>
          <w:spacing w:val="1"/>
          <w:w w:val="90"/>
        </w:rPr>
        <w:t>;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spacing w:val="2"/>
          <w:w w:val="90"/>
        </w:rPr>
        <w:t>разви</w:t>
      </w:r>
      <w:r>
        <w:rPr>
          <w:color w:val="231F20"/>
          <w:spacing w:val="1"/>
          <w:w w:val="90"/>
        </w:rPr>
        <w:t>в</w:t>
      </w:r>
      <w:r>
        <w:rPr>
          <w:color w:val="231F20"/>
          <w:spacing w:val="2"/>
          <w:w w:val="90"/>
        </w:rPr>
        <w:t>ает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2"/>
          <w:w w:val="90"/>
        </w:rPr>
        <w:t>са</w:t>
      </w:r>
      <w:r>
        <w:rPr>
          <w:color w:val="231F20"/>
          <w:spacing w:val="1"/>
          <w:w w:val="90"/>
        </w:rPr>
        <w:t>м</w:t>
      </w:r>
      <w:r>
        <w:rPr>
          <w:color w:val="231F20"/>
          <w:spacing w:val="2"/>
          <w:w w:val="90"/>
        </w:rPr>
        <w:t>осто</w:t>
      </w:r>
      <w:r>
        <w:rPr>
          <w:color w:val="231F20"/>
          <w:spacing w:val="1"/>
          <w:w w:val="90"/>
        </w:rPr>
        <w:t>я</w:t>
      </w:r>
      <w:r>
        <w:rPr>
          <w:color w:val="231F20"/>
          <w:spacing w:val="2"/>
          <w:w w:val="90"/>
        </w:rPr>
        <w:t>тельное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1"/>
          <w:w w:val="90"/>
        </w:rPr>
        <w:t>независимое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1"/>
          <w:w w:val="90"/>
        </w:rPr>
        <w:t>мышление</w:t>
      </w:r>
      <w:r>
        <w:rPr>
          <w:rFonts w:ascii="Calibri" w:hAnsi="Calibri" w:cs="Calibri"/>
          <w:color w:val="231F20"/>
          <w:spacing w:val="1"/>
          <w:w w:val="90"/>
        </w:rPr>
        <w:t>,</w:t>
      </w:r>
      <w:r>
        <w:rPr>
          <w:rFonts w:ascii="Calibri" w:hAnsi="Calibri" w:cs="Calibri"/>
          <w:color w:val="231F20"/>
          <w:spacing w:val="-16"/>
          <w:w w:val="90"/>
        </w:rPr>
        <w:t xml:space="preserve"> </w:t>
      </w:r>
      <w:r>
        <w:rPr>
          <w:color w:val="231F20"/>
          <w:spacing w:val="2"/>
          <w:w w:val="90"/>
        </w:rPr>
        <w:t>речевую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1"/>
          <w:w w:val="90"/>
        </w:rPr>
        <w:t>культуру</w:t>
      </w:r>
      <w:r>
        <w:rPr>
          <w:rFonts w:ascii="Calibri" w:hAnsi="Calibri" w:cs="Calibri"/>
          <w:color w:val="231F20"/>
          <w:spacing w:val="1"/>
          <w:w w:val="90"/>
        </w:rPr>
        <w:t>,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комм</w:t>
      </w:r>
      <w:proofErr w:type="gramStart"/>
      <w:r>
        <w:rPr>
          <w:color w:val="231F20"/>
          <w:w w:val="90"/>
        </w:rPr>
        <w:t>у</w:t>
      </w:r>
      <w:r>
        <w:rPr>
          <w:rFonts w:ascii="Calibri" w:hAnsi="Calibri" w:cs="Calibri"/>
          <w:color w:val="231F20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76"/>
          <w:w w:val="96"/>
        </w:rPr>
        <w:t xml:space="preserve"> </w:t>
      </w:r>
      <w:proofErr w:type="spellStart"/>
      <w:r>
        <w:rPr>
          <w:color w:val="231F20"/>
          <w:spacing w:val="1"/>
          <w:w w:val="85"/>
        </w:rPr>
        <w:t>ник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ти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ные</w:t>
      </w:r>
      <w:proofErr w:type="spellEnd"/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2"/>
          <w:w w:val="85"/>
        </w:rPr>
        <w:t>спосо</w:t>
      </w:r>
      <w:r>
        <w:rPr>
          <w:color w:val="231F20"/>
          <w:spacing w:val="1"/>
          <w:w w:val="85"/>
        </w:rPr>
        <w:t>б</w:t>
      </w:r>
      <w:r>
        <w:rPr>
          <w:color w:val="231F20"/>
          <w:spacing w:val="2"/>
          <w:w w:val="85"/>
        </w:rPr>
        <w:t>ности</w:t>
      </w:r>
      <w:r>
        <w:rPr>
          <w:rFonts w:ascii="Calibri" w:hAnsi="Calibri" w:cs="Calibri"/>
          <w:color w:val="231F20"/>
          <w:spacing w:val="1"/>
          <w:w w:val="85"/>
        </w:rPr>
        <w:t>,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color w:val="231F20"/>
          <w:spacing w:val="2"/>
          <w:w w:val="85"/>
        </w:rPr>
        <w:t>интуицию</w:t>
      </w:r>
      <w:r>
        <w:rPr>
          <w:rFonts w:ascii="Calibri" w:hAnsi="Calibri" w:cs="Calibri"/>
          <w:color w:val="231F20"/>
          <w:spacing w:val="1"/>
          <w:w w:val="85"/>
        </w:rPr>
        <w:t>,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вооб</w:t>
      </w:r>
      <w:r>
        <w:rPr>
          <w:color w:val="231F20"/>
          <w:spacing w:val="1"/>
          <w:w w:val="85"/>
        </w:rPr>
        <w:t>ра</w:t>
      </w:r>
      <w:r>
        <w:rPr>
          <w:color w:val="231F20"/>
          <w:w w:val="85"/>
        </w:rPr>
        <w:t>же</w:t>
      </w:r>
      <w:r>
        <w:rPr>
          <w:color w:val="231F20"/>
          <w:spacing w:val="1"/>
          <w:w w:val="85"/>
        </w:rPr>
        <w:t>ни</w:t>
      </w:r>
      <w:r>
        <w:rPr>
          <w:color w:val="231F20"/>
          <w:w w:val="85"/>
        </w:rPr>
        <w:t>е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1"/>
          <w:w w:val="85"/>
        </w:rPr>
        <w:t>фа</w:t>
      </w:r>
      <w:r>
        <w:rPr>
          <w:color w:val="231F20"/>
          <w:spacing w:val="2"/>
          <w:w w:val="85"/>
        </w:rPr>
        <w:t>нт</w:t>
      </w:r>
      <w:r>
        <w:rPr>
          <w:color w:val="231F20"/>
          <w:spacing w:val="1"/>
          <w:w w:val="85"/>
        </w:rPr>
        <w:t>аз</w:t>
      </w:r>
      <w:r>
        <w:rPr>
          <w:color w:val="231F20"/>
          <w:spacing w:val="2"/>
          <w:w w:val="85"/>
        </w:rPr>
        <w:t>ию</w:t>
      </w:r>
      <w:r>
        <w:rPr>
          <w:rFonts w:ascii="Calibri" w:hAnsi="Calibri" w:cs="Calibri"/>
          <w:color w:val="231F20"/>
          <w:spacing w:val="1"/>
          <w:w w:val="85"/>
        </w:rPr>
        <w:t>;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color w:val="231F20"/>
          <w:spacing w:val="3"/>
          <w:w w:val="85"/>
        </w:rPr>
        <w:t>про</w:t>
      </w:r>
      <w:r>
        <w:rPr>
          <w:color w:val="231F20"/>
          <w:spacing w:val="2"/>
          <w:w w:val="85"/>
        </w:rPr>
        <w:t>б</w:t>
      </w:r>
      <w:r>
        <w:rPr>
          <w:color w:val="231F20"/>
          <w:spacing w:val="3"/>
          <w:w w:val="85"/>
        </w:rPr>
        <w:t>у</w:t>
      </w:r>
      <w:r>
        <w:rPr>
          <w:color w:val="231F20"/>
          <w:spacing w:val="2"/>
          <w:w w:val="85"/>
        </w:rPr>
        <w:t>ж</w:t>
      </w:r>
      <w:r>
        <w:rPr>
          <w:color w:val="231F20"/>
          <w:spacing w:val="3"/>
          <w:w w:val="85"/>
        </w:rPr>
        <w:t>д</w:t>
      </w:r>
      <w:r>
        <w:rPr>
          <w:color w:val="231F20"/>
          <w:spacing w:val="2"/>
          <w:w w:val="85"/>
        </w:rPr>
        <w:t>ае</w:t>
      </w:r>
      <w:r>
        <w:rPr>
          <w:color w:val="231F20"/>
          <w:spacing w:val="3"/>
          <w:w w:val="85"/>
        </w:rPr>
        <w:t>т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3"/>
          <w:w w:val="85"/>
        </w:rPr>
        <w:t>потр</w:t>
      </w:r>
      <w:r>
        <w:rPr>
          <w:color w:val="231F20"/>
          <w:spacing w:val="2"/>
          <w:w w:val="85"/>
        </w:rPr>
        <w:t>еб</w:t>
      </w:r>
      <w:r>
        <w:rPr>
          <w:color w:val="231F20"/>
          <w:spacing w:val="3"/>
          <w:w w:val="85"/>
        </w:rPr>
        <w:t>ност</w:t>
      </w:r>
      <w:r>
        <w:rPr>
          <w:color w:val="231F20"/>
          <w:spacing w:val="2"/>
          <w:w w:val="85"/>
        </w:rPr>
        <w:t>ь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7"/>
          <w:w w:val="85"/>
        </w:rPr>
        <w:t xml:space="preserve"> </w:t>
      </w:r>
      <w:proofErr w:type="spellStart"/>
      <w:r>
        <w:rPr>
          <w:color w:val="231F20"/>
          <w:spacing w:val="1"/>
          <w:w w:val="85"/>
        </w:rPr>
        <w:t>са</w:t>
      </w:r>
      <w:proofErr w:type="spellEnd"/>
      <w:r>
        <w:rPr>
          <w:rFonts w:ascii="Calibri" w:hAnsi="Calibri" w:cs="Calibri"/>
          <w:color w:val="231F20"/>
          <w:spacing w:val="1"/>
          <w:w w:val="85"/>
        </w:rPr>
        <w:t>-</w:t>
      </w:r>
      <w:r>
        <w:rPr>
          <w:rFonts w:ascii="Calibri" w:hAnsi="Calibri" w:cs="Calibri"/>
          <w:color w:val="231F20"/>
          <w:spacing w:val="76"/>
          <w:w w:val="96"/>
        </w:rPr>
        <w:t xml:space="preserve"> </w:t>
      </w:r>
      <w:proofErr w:type="spellStart"/>
      <w:r>
        <w:rPr>
          <w:color w:val="231F20"/>
          <w:w w:val="85"/>
        </w:rPr>
        <w:t>мопознании</w:t>
      </w:r>
      <w:proofErr w:type="spellEnd"/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самореа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иза</w:t>
      </w:r>
      <w:r>
        <w:rPr>
          <w:color w:val="231F20"/>
          <w:spacing w:val="-2"/>
          <w:w w:val="85"/>
        </w:rPr>
        <w:t>ц</w:t>
      </w:r>
      <w:r>
        <w:rPr>
          <w:color w:val="231F20"/>
          <w:spacing w:val="-1"/>
          <w:w w:val="85"/>
        </w:rPr>
        <w:t>ии</w:t>
      </w:r>
      <w:r>
        <w:rPr>
          <w:rFonts w:ascii="Calibri" w:hAnsi="Calibri" w:cs="Calibri"/>
          <w:color w:val="231F20"/>
          <w:spacing w:val="-1"/>
          <w:w w:val="85"/>
        </w:rPr>
        <w:t xml:space="preserve">, </w:t>
      </w:r>
      <w:r>
        <w:rPr>
          <w:color w:val="231F20"/>
          <w:w w:val="85"/>
        </w:rPr>
        <w:t>в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раскры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ии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расширении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своих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1"/>
          <w:w w:val="85"/>
        </w:rPr>
        <w:t>сози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ельны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1"/>
          <w:w w:val="85"/>
        </w:rPr>
        <w:t>возмож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ей</w:t>
      </w:r>
      <w:r>
        <w:rPr>
          <w:rFonts w:ascii="Calibri" w:hAnsi="Calibri" w:cs="Calibri"/>
          <w:color w:val="231F20"/>
          <w:spacing w:val="-1"/>
          <w:w w:val="85"/>
        </w:rPr>
        <w:t>;</w:t>
      </w:r>
      <w:r>
        <w:rPr>
          <w:rFonts w:ascii="Calibri" w:hAnsi="Calibri" w:cs="Calibri"/>
          <w:color w:val="231F20"/>
          <w:spacing w:val="75"/>
          <w:w w:val="90"/>
        </w:rPr>
        <w:t xml:space="preserve"> </w:t>
      </w:r>
      <w:r>
        <w:rPr>
          <w:color w:val="231F20"/>
          <w:spacing w:val="-3"/>
          <w:w w:val="85"/>
        </w:rPr>
        <w:t>уме</w:t>
      </w:r>
      <w:r>
        <w:rPr>
          <w:color w:val="231F20"/>
          <w:spacing w:val="-4"/>
          <w:w w:val="85"/>
        </w:rPr>
        <w:t>нию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1"/>
          <w:w w:val="85"/>
        </w:rPr>
        <w:t>работ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ь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коллективе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right="11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1"/>
          <w:w w:val="85"/>
        </w:rPr>
        <w:t>Те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тр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</w:t>
      </w:r>
      <w:r>
        <w:rPr>
          <w:color w:val="231F20"/>
          <w:w w:val="85"/>
        </w:rPr>
        <w:t>е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spacing w:val="2"/>
          <w:w w:val="85"/>
        </w:rPr>
        <w:t>иск</w:t>
      </w:r>
      <w:r>
        <w:rPr>
          <w:color w:val="231F20"/>
          <w:spacing w:val="3"/>
          <w:w w:val="85"/>
        </w:rPr>
        <w:t>усст</w:t>
      </w:r>
      <w:r>
        <w:rPr>
          <w:color w:val="231F20"/>
          <w:spacing w:val="2"/>
          <w:w w:val="85"/>
        </w:rPr>
        <w:t>в</w:t>
      </w:r>
      <w:r>
        <w:rPr>
          <w:color w:val="231F20"/>
          <w:spacing w:val="3"/>
          <w:w w:val="85"/>
        </w:rPr>
        <w:t>о</w:t>
      </w:r>
      <w:r>
        <w:rPr>
          <w:rFonts w:ascii="Calibri" w:hAnsi="Calibri" w:cs="Calibri"/>
          <w:color w:val="231F20"/>
          <w:spacing w:val="2"/>
          <w:w w:val="85"/>
        </w:rPr>
        <w:t>,</w:t>
      </w:r>
      <w:r>
        <w:rPr>
          <w:rFonts w:ascii="Calibri" w:hAnsi="Calibri" w:cs="Calibri"/>
          <w:color w:val="231F20"/>
          <w:spacing w:val="33"/>
          <w:w w:val="85"/>
        </w:rPr>
        <w:t xml:space="preserve"> </w:t>
      </w:r>
      <w:r>
        <w:rPr>
          <w:color w:val="231F20"/>
          <w:spacing w:val="2"/>
          <w:w w:val="85"/>
        </w:rPr>
        <w:t>по</w:t>
      </w:r>
      <w:r>
        <w:rPr>
          <w:color w:val="231F20"/>
          <w:spacing w:val="1"/>
          <w:w w:val="85"/>
        </w:rPr>
        <w:t>жа</w:t>
      </w:r>
      <w:r>
        <w:rPr>
          <w:color w:val="231F20"/>
          <w:spacing w:val="2"/>
          <w:w w:val="85"/>
        </w:rPr>
        <w:t>луй</w:t>
      </w:r>
      <w:r>
        <w:rPr>
          <w:rFonts w:ascii="Calibri" w:hAnsi="Calibri" w:cs="Calibri"/>
          <w:color w:val="231F20"/>
          <w:spacing w:val="1"/>
          <w:w w:val="85"/>
        </w:rPr>
        <w:t>,</w:t>
      </w:r>
      <w:r>
        <w:rPr>
          <w:rFonts w:ascii="Calibri" w:hAnsi="Calibri" w:cs="Calibri"/>
          <w:color w:val="231F20"/>
          <w:spacing w:val="33"/>
          <w:w w:val="85"/>
        </w:rPr>
        <w:t xml:space="preserve"> </w:t>
      </w:r>
      <w:r>
        <w:rPr>
          <w:color w:val="231F20"/>
          <w:w w:val="85"/>
        </w:rPr>
        <w:t>сам</w:t>
      </w:r>
      <w:r>
        <w:rPr>
          <w:color w:val="231F20"/>
          <w:spacing w:val="1"/>
          <w:w w:val="85"/>
        </w:rPr>
        <w:t>о</w:t>
      </w:r>
      <w:r>
        <w:rPr>
          <w:color w:val="231F20"/>
          <w:w w:val="85"/>
        </w:rPr>
        <w:t>е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spacing w:val="2"/>
          <w:w w:val="85"/>
        </w:rPr>
        <w:t>уни</w:t>
      </w:r>
      <w:r>
        <w:rPr>
          <w:color w:val="231F20"/>
          <w:spacing w:val="1"/>
          <w:w w:val="85"/>
        </w:rPr>
        <w:t>ве</w:t>
      </w:r>
      <w:r>
        <w:rPr>
          <w:color w:val="231F20"/>
          <w:spacing w:val="2"/>
          <w:w w:val="85"/>
        </w:rPr>
        <w:t>р</w:t>
      </w:r>
      <w:r>
        <w:rPr>
          <w:color w:val="231F20"/>
          <w:spacing w:val="1"/>
          <w:w w:val="85"/>
        </w:rPr>
        <w:t>са</w:t>
      </w:r>
      <w:r>
        <w:rPr>
          <w:color w:val="231F20"/>
          <w:spacing w:val="2"/>
          <w:w w:val="85"/>
        </w:rPr>
        <w:t>л</w:t>
      </w:r>
      <w:r>
        <w:rPr>
          <w:color w:val="231F20"/>
          <w:spacing w:val="1"/>
          <w:w w:val="85"/>
        </w:rPr>
        <w:t>ь</w:t>
      </w:r>
      <w:r>
        <w:rPr>
          <w:color w:val="231F20"/>
          <w:spacing w:val="2"/>
          <w:w w:val="85"/>
        </w:rPr>
        <w:t>но</w:t>
      </w:r>
      <w:r>
        <w:rPr>
          <w:color w:val="231F20"/>
          <w:spacing w:val="1"/>
          <w:w w:val="85"/>
        </w:rPr>
        <w:t>е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spacing w:val="3"/>
          <w:w w:val="85"/>
        </w:rPr>
        <w:t>средст</w:t>
      </w:r>
      <w:r>
        <w:rPr>
          <w:color w:val="231F20"/>
          <w:spacing w:val="2"/>
          <w:w w:val="85"/>
        </w:rPr>
        <w:t>в</w:t>
      </w:r>
      <w:r>
        <w:rPr>
          <w:color w:val="231F20"/>
          <w:spacing w:val="3"/>
          <w:w w:val="85"/>
        </w:rPr>
        <w:t>о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spacing w:val="1"/>
          <w:w w:val="85"/>
        </w:rPr>
        <w:t>эс</w:t>
      </w:r>
      <w:r>
        <w:rPr>
          <w:color w:val="231F20"/>
          <w:spacing w:val="2"/>
          <w:w w:val="85"/>
        </w:rPr>
        <w:t>тети</w:t>
      </w:r>
      <w:r>
        <w:rPr>
          <w:color w:val="231F20"/>
          <w:spacing w:val="1"/>
          <w:w w:val="85"/>
        </w:rPr>
        <w:t>ческ</w:t>
      </w:r>
      <w:r>
        <w:rPr>
          <w:color w:val="231F20"/>
          <w:spacing w:val="2"/>
          <w:w w:val="85"/>
        </w:rPr>
        <w:t>ого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spacing w:val="1"/>
          <w:w w:val="85"/>
        </w:rPr>
        <w:t>нр</w:t>
      </w:r>
      <w:r>
        <w:rPr>
          <w:color w:val="231F20"/>
          <w:w w:val="85"/>
        </w:rPr>
        <w:t>а</w:t>
      </w:r>
      <w:proofErr w:type="gramStart"/>
      <w:r>
        <w:rPr>
          <w:color w:val="231F20"/>
          <w:w w:val="85"/>
        </w:rPr>
        <w:t>в</w:t>
      </w:r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68"/>
          <w:w w:val="96"/>
        </w:rPr>
        <w:t xml:space="preserve"> </w:t>
      </w:r>
      <w:proofErr w:type="spellStart"/>
      <w:r>
        <w:rPr>
          <w:color w:val="231F20"/>
          <w:spacing w:val="2"/>
          <w:w w:val="85"/>
        </w:rPr>
        <w:t>ст</w:t>
      </w:r>
      <w:r>
        <w:rPr>
          <w:color w:val="231F20"/>
          <w:spacing w:val="1"/>
          <w:w w:val="85"/>
        </w:rPr>
        <w:t>ве</w:t>
      </w:r>
      <w:r>
        <w:rPr>
          <w:color w:val="231F20"/>
          <w:spacing w:val="2"/>
          <w:w w:val="85"/>
        </w:rPr>
        <w:t>нного</w:t>
      </w:r>
      <w:proofErr w:type="spellEnd"/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1"/>
          <w:w w:val="85"/>
        </w:rPr>
        <w:t>вос</w:t>
      </w:r>
      <w:r>
        <w:rPr>
          <w:color w:val="231F20"/>
          <w:spacing w:val="2"/>
          <w:w w:val="85"/>
        </w:rPr>
        <w:t>пит</w:t>
      </w:r>
      <w:r>
        <w:rPr>
          <w:color w:val="231F20"/>
          <w:spacing w:val="1"/>
          <w:w w:val="85"/>
        </w:rPr>
        <w:t>а</w:t>
      </w:r>
      <w:r>
        <w:rPr>
          <w:color w:val="231F20"/>
          <w:spacing w:val="2"/>
          <w:w w:val="85"/>
        </w:rPr>
        <w:t>н</w:t>
      </w:r>
      <w:r>
        <w:rPr>
          <w:color w:val="231F20"/>
          <w:spacing w:val="1"/>
          <w:w w:val="85"/>
        </w:rPr>
        <w:t>ия</w:t>
      </w:r>
      <w:r>
        <w:rPr>
          <w:rFonts w:ascii="Calibri" w:hAnsi="Calibri" w:cs="Calibri"/>
          <w:color w:val="231F20"/>
          <w:spacing w:val="1"/>
          <w:w w:val="85"/>
        </w:rPr>
        <w:t>,</w:t>
      </w:r>
      <w:r>
        <w:rPr>
          <w:rFonts w:ascii="Calibri" w:hAnsi="Calibri" w:cs="Calibri"/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фо</w:t>
      </w:r>
      <w:r>
        <w:rPr>
          <w:color w:val="231F20"/>
          <w:spacing w:val="1"/>
          <w:w w:val="85"/>
        </w:rPr>
        <w:t>р</w:t>
      </w:r>
      <w:r>
        <w:rPr>
          <w:color w:val="231F20"/>
          <w:w w:val="85"/>
        </w:rPr>
        <w:t>м</w:t>
      </w:r>
      <w:r>
        <w:rPr>
          <w:color w:val="231F20"/>
          <w:spacing w:val="1"/>
          <w:w w:val="85"/>
        </w:rPr>
        <w:t>ирующ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го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2"/>
          <w:w w:val="85"/>
        </w:rPr>
        <w:t>в</w:t>
      </w:r>
      <w:r>
        <w:rPr>
          <w:color w:val="231F20"/>
          <w:spacing w:val="3"/>
          <w:w w:val="85"/>
        </w:rPr>
        <w:t>нутр</w:t>
      </w:r>
      <w:r>
        <w:rPr>
          <w:color w:val="231F20"/>
          <w:spacing w:val="2"/>
          <w:w w:val="85"/>
        </w:rPr>
        <w:t>е</w:t>
      </w:r>
      <w:r>
        <w:rPr>
          <w:color w:val="231F20"/>
          <w:spacing w:val="3"/>
          <w:w w:val="85"/>
        </w:rPr>
        <w:t>нний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мир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2"/>
          <w:w w:val="85"/>
        </w:rPr>
        <w:t>о</w:t>
      </w:r>
      <w:r>
        <w:rPr>
          <w:color w:val="231F20"/>
          <w:spacing w:val="1"/>
          <w:w w:val="85"/>
        </w:rPr>
        <w:t>б</w:t>
      </w:r>
      <w:r>
        <w:rPr>
          <w:color w:val="231F20"/>
          <w:spacing w:val="2"/>
          <w:w w:val="85"/>
        </w:rPr>
        <w:t>учающихс</w:t>
      </w:r>
      <w:r>
        <w:rPr>
          <w:color w:val="231F20"/>
          <w:spacing w:val="1"/>
          <w:w w:val="85"/>
        </w:rPr>
        <w:t>я</w:t>
      </w:r>
      <w:r>
        <w:rPr>
          <w:rFonts w:ascii="Calibri" w:hAnsi="Calibri" w:cs="Calibri"/>
          <w:color w:val="231F20"/>
          <w:spacing w:val="1"/>
          <w:w w:val="85"/>
        </w:rPr>
        <w:t>.</w:t>
      </w:r>
      <w:r>
        <w:rPr>
          <w:rFonts w:ascii="Calibri" w:hAnsi="Calibri" w:cs="Calibri"/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Потери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1"/>
          <w:w w:val="85"/>
        </w:rPr>
        <w:t>эс</w:t>
      </w:r>
      <w:r>
        <w:rPr>
          <w:color w:val="231F20"/>
          <w:spacing w:val="2"/>
          <w:w w:val="85"/>
        </w:rPr>
        <w:t>тети</w:t>
      </w:r>
      <w:r>
        <w:rPr>
          <w:color w:val="231F20"/>
          <w:spacing w:val="1"/>
          <w:w w:val="85"/>
        </w:rPr>
        <w:t>ческ</w:t>
      </w:r>
      <w:r>
        <w:rPr>
          <w:color w:val="231F20"/>
          <w:spacing w:val="2"/>
          <w:w w:val="85"/>
        </w:rPr>
        <w:t>о</w:t>
      </w:r>
      <w:r>
        <w:rPr>
          <w:color w:val="231F20"/>
          <w:spacing w:val="1"/>
          <w:w w:val="85"/>
        </w:rPr>
        <w:t>м</w:t>
      </w:r>
      <w:r>
        <w:rPr>
          <w:color w:val="231F20"/>
          <w:spacing w:val="42"/>
          <w:w w:val="91"/>
        </w:rPr>
        <w:t xml:space="preserve"> </w:t>
      </w:r>
      <w:r>
        <w:rPr>
          <w:color w:val="231F20"/>
          <w:spacing w:val="1"/>
          <w:w w:val="90"/>
        </w:rPr>
        <w:t>воспитании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2"/>
          <w:w w:val="90"/>
        </w:rPr>
        <w:t>обедняют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2"/>
          <w:w w:val="90"/>
        </w:rPr>
        <w:t>в</w:t>
      </w:r>
      <w:r>
        <w:rPr>
          <w:color w:val="231F20"/>
          <w:spacing w:val="3"/>
          <w:w w:val="90"/>
        </w:rPr>
        <w:t>нутренний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мир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2"/>
          <w:w w:val="90"/>
        </w:rPr>
        <w:t>человека</w:t>
      </w:r>
      <w:r>
        <w:rPr>
          <w:rFonts w:ascii="Calibri" w:hAnsi="Calibri" w:cs="Calibri"/>
          <w:color w:val="231F20"/>
          <w:spacing w:val="2"/>
          <w:w w:val="90"/>
        </w:rPr>
        <w:t>,</w:t>
      </w:r>
      <w:r>
        <w:rPr>
          <w:rFonts w:ascii="Calibri" w:hAnsi="Calibri" w:cs="Calibri"/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2"/>
          <w:w w:val="90"/>
        </w:rPr>
        <w:t>зна</w:t>
      </w:r>
      <w:r>
        <w:rPr>
          <w:color w:val="231F20"/>
          <w:spacing w:val="1"/>
          <w:w w:val="90"/>
        </w:rPr>
        <w:t>я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1"/>
          <w:w w:val="90"/>
        </w:rPr>
        <w:t>подлинных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2"/>
          <w:w w:val="90"/>
        </w:rPr>
        <w:t>ценностей</w:t>
      </w:r>
      <w:r>
        <w:rPr>
          <w:rFonts w:ascii="Calibri" w:hAnsi="Calibri" w:cs="Calibri"/>
          <w:color w:val="231F20"/>
          <w:spacing w:val="2"/>
          <w:w w:val="90"/>
        </w:rPr>
        <w:t>,</w:t>
      </w:r>
      <w:r>
        <w:rPr>
          <w:rFonts w:ascii="Calibri" w:hAnsi="Calibri" w:cs="Calibri"/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он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1"/>
          <w:w w:val="90"/>
        </w:rPr>
        <w:t>легко</w:t>
      </w:r>
      <w:r>
        <w:rPr>
          <w:color w:val="231F20"/>
          <w:spacing w:val="70"/>
          <w:w w:val="84"/>
        </w:rPr>
        <w:t xml:space="preserve"> </w:t>
      </w:r>
      <w:r>
        <w:rPr>
          <w:color w:val="231F20"/>
          <w:w w:val="90"/>
        </w:rPr>
        <w:t>принимает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spacing w:val="2"/>
          <w:w w:val="90"/>
        </w:rPr>
        <w:t>ценности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spacing w:val="1"/>
          <w:w w:val="90"/>
        </w:rPr>
        <w:t>лживые</w:t>
      </w:r>
      <w:r>
        <w:rPr>
          <w:rFonts w:ascii="Calibri" w:hAnsi="Calibri" w:cs="Calibri"/>
          <w:color w:val="231F20"/>
          <w:spacing w:val="1"/>
          <w:w w:val="90"/>
        </w:rPr>
        <w:t>,</w:t>
      </w:r>
      <w:r>
        <w:rPr>
          <w:rFonts w:ascii="Calibri" w:hAnsi="Calibri" w:cs="Calibri"/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мнимые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Те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тр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spacing w:val="1"/>
          <w:w w:val="90"/>
        </w:rPr>
        <w:t>помогает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spacing w:val="3"/>
          <w:w w:val="90"/>
        </w:rPr>
        <w:t>заду</w:t>
      </w:r>
      <w:r>
        <w:rPr>
          <w:color w:val="231F20"/>
          <w:spacing w:val="2"/>
          <w:w w:val="90"/>
        </w:rPr>
        <w:t>м</w:t>
      </w:r>
      <w:r>
        <w:rPr>
          <w:color w:val="231F20"/>
          <w:spacing w:val="3"/>
          <w:w w:val="90"/>
        </w:rPr>
        <w:t>атьс</w:t>
      </w:r>
      <w:r>
        <w:rPr>
          <w:color w:val="231F20"/>
          <w:spacing w:val="2"/>
          <w:w w:val="90"/>
        </w:rPr>
        <w:t>я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иначе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spacing w:val="3"/>
          <w:w w:val="90"/>
        </w:rPr>
        <w:t>взгл</w:t>
      </w:r>
      <w:r>
        <w:rPr>
          <w:color w:val="231F20"/>
          <w:spacing w:val="2"/>
          <w:w w:val="90"/>
        </w:rPr>
        <w:t>я</w:t>
      </w:r>
      <w:r>
        <w:rPr>
          <w:color w:val="231F20"/>
          <w:spacing w:val="3"/>
          <w:w w:val="90"/>
        </w:rPr>
        <w:t>нуть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spacing w:val="1"/>
          <w:w w:val="90"/>
        </w:rPr>
        <w:t>окр</w:t>
      </w:r>
      <w:proofErr w:type="gramStart"/>
      <w:r>
        <w:rPr>
          <w:color w:val="231F20"/>
          <w:spacing w:val="1"/>
          <w:w w:val="90"/>
        </w:rPr>
        <w:t>у</w:t>
      </w:r>
      <w:r>
        <w:rPr>
          <w:rFonts w:ascii="Calibri" w:hAnsi="Calibri" w:cs="Calibri"/>
          <w:color w:val="231F20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92"/>
          <w:w w:val="96"/>
        </w:rPr>
        <w:t xml:space="preserve"> </w:t>
      </w:r>
      <w:proofErr w:type="spellStart"/>
      <w:r>
        <w:rPr>
          <w:color w:val="231F20"/>
          <w:spacing w:val="3"/>
          <w:w w:val="85"/>
        </w:rPr>
        <w:t>ж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ющ</w:t>
      </w:r>
      <w:r>
        <w:rPr>
          <w:color w:val="231F20"/>
          <w:w w:val="85"/>
        </w:rPr>
        <w:t>ий</w:t>
      </w:r>
      <w:proofErr w:type="spellEnd"/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ми</w:t>
      </w:r>
      <w:r>
        <w:rPr>
          <w:color w:val="231F20"/>
          <w:spacing w:val="-4"/>
          <w:w w:val="85"/>
        </w:rPr>
        <w:t>р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right="11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У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2"/>
          <w:w w:val="85"/>
        </w:rPr>
        <w:t>школь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иков</w:t>
      </w:r>
      <w:r>
        <w:rPr>
          <w:rFonts w:ascii="Calibri" w:hAnsi="Calibri" w:cs="Calibri"/>
          <w:color w:val="231F20"/>
          <w:spacing w:val="-2"/>
          <w:w w:val="85"/>
        </w:rPr>
        <w:t xml:space="preserve">, </w:t>
      </w:r>
      <w:r>
        <w:rPr>
          <w:color w:val="231F20"/>
          <w:w w:val="85"/>
        </w:rPr>
        <w:t>включенных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2"/>
          <w:w w:val="85"/>
        </w:rPr>
        <w:t>проце</w:t>
      </w:r>
      <w:r>
        <w:rPr>
          <w:color w:val="231F20"/>
          <w:spacing w:val="-1"/>
          <w:w w:val="85"/>
        </w:rPr>
        <w:t>сс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театральной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ности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пост</w:t>
      </w:r>
      <w:r>
        <w:rPr>
          <w:color w:val="231F20"/>
          <w:spacing w:val="-1"/>
          <w:w w:val="85"/>
        </w:rPr>
        <w:t>епенно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1"/>
          <w:w w:val="85"/>
        </w:rPr>
        <w:t>формируе</w:t>
      </w:r>
      <w:r>
        <w:rPr>
          <w:color w:val="231F20"/>
          <w:spacing w:val="-2"/>
          <w:w w:val="85"/>
        </w:rPr>
        <w:t>тс</w:t>
      </w:r>
      <w:r>
        <w:rPr>
          <w:color w:val="231F20"/>
          <w:spacing w:val="-1"/>
          <w:w w:val="85"/>
        </w:rPr>
        <w:t>я</w:t>
      </w:r>
      <w:r>
        <w:rPr>
          <w:color w:val="231F20"/>
          <w:spacing w:val="61"/>
          <w:w w:val="92"/>
        </w:rPr>
        <w:t xml:space="preserve"> </w:t>
      </w:r>
      <w:r>
        <w:rPr>
          <w:color w:val="231F20"/>
          <w:w w:val="85"/>
        </w:rPr>
        <w:t>представление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об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идеале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личнос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6"/>
          <w:w w:val="85"/>
        </w:rPr>
        <w:t xml:space="preserve"> </w:t>
      </w:r>
      <w:r>
        <w:rPr>
          <w:color w:val="231F20"/>
          <w:spacing w:val="-2"/>
          <w:w w:val="85"/>
        </w:rPr>
        <w:t>ко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орый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3"/>
          <w:w w:val="85"/>
        </w:rPr>
        <w:t>слу</w:t>
      </w:r>
      <w:r>
        <w:rPr>
          <w:color w:val="231F20"/>
          <w:spacing w:val="2"/>
          <w:w w:val="85"/>
        </w:rPr>
        <w:t>ж</w:t>
      </w:r>
      <w:r>
        <w:rPr>
          <w:color w:val="231F20"/>
          <w:spacing w:val="3"/>
          <w:w w:val="85"/>
        </w:rPr>
        <w:t>ит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ориен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иром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развитии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1"/>
          <w:w w:val="85"/>
        </w:rPr>
        <w:t>их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самосоз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ания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71"/>
          <w:w w:val="85"/>
        </w:rPr>
        <w:t xml:space="preserve"> </w:t>
      </w:r>
      <w:r>
        <w:rPr>
          <w:color w:val="231F20"/>
          <w:spacing w:val="-3"/>
          <w:w w:val="95"/>
        </w:rPr>
        <w:t>самооценки</w:t>
      </w:r>
      <w:r>
        <w:rPr>
          <w:rFonts w:ascii="Calibri" w:hAnsi="Calibri" w:cs="Calibri"/>
          <w:color w:val="231F20"/>
          <w:spacing w:val="-3"/>
          <w:w w:val="9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right="11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еа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ральный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коллектив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творческая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</w:t>
      </w:r>
      <w:r>
        <w:rPr>
          <w:color w:val="231F20"/>
          <w:w w:val="85"/>
        </w:rPr>
        <w:t>ь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1"/>
          <w:w w:val="85"/>
        </w:rPr>
        <w:t>зво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я</w:t>
      </w:r>
      <w:r>
        <w:rPr>
          <w:color w:val="231F20"/>
          <w:spacing w:val="-2"/>
          <w:w w:val="85"/>
        </w:rPr>
        <w:t>ют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раскрыть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способности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lastRenderedPageBreak/>
        <w:t>че</w:t>
      </w:r>
      <w:r>
        <w:rPr>
          <w:color w:val="231F20"/>
          <w:spacing w:val="1"/>
          <w:w w:val="85"/>
        </w:rPr>
        <w:t>л</w:t>
      </w:r>
      <w:proofErr w:type="gramStart"/>
      <w:r>
        <w:rPr>
          <w:color w:val="231F20"/>
          <w:spacing w:val="1"/>
          <w:w w:val="85"/>
        </w:rPr>
        <w:t>о</w:t>
      </w:r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69"/>
          <w:w w:val="96"/>
        </w:rPr>
        <w:t xml:space="preserve"> </w:t>
      </w:r>
      <w:r>
        <w:rPr>
          <w:color w:val="231F20"/>
          <w:w w:val="90"/>
        </w:rPr>
        <w:t>века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помо</w:t>
      </w:r>
      <w:r>
        <w:rPr>
          <w:color w:val="231F20"/>
          <w:spacing w:val="-2"/>
          <w:w w:val="90"/>
        </w:rPr>
        <w:t>чь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spacing w:val="-3"/>
          <w:w w:val="90"/>
        </w:rPr>
        <w:t>ему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найти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свое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spacing w:val="1"/>
          <w:w w:val="90"/>
        </w:rPr>
        <w:t>место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spacing w:val="-2"/>
          <w:w w:val="90"/>
        </w:rPr>
        <w:t>жизни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24"/>
          <w:w w:val="90"/>
        </w:rPr>
        <w:t xml:space="preserve"> </w:t>
      </w:r>
      <w:r>
        <w:rPr>
          <w:color w:val="231F20"/>
          <w:spacing w:val="-2"/>
          <w:w w:val="90"/>
        </w:rPr>
        <w:t>Кто</w:t>
      </w:r>
      <w:r>
        <w:rPr>
          <w:rFonts w:ascii="Calibri" w:hAnsi="Calibri" w:cs="Calibri"/>
          <w:color w:val="231F20"/>
          <w:spacing w:val="-1"/>
          <w:w w:val="90"/>
        </w:rPr>
        <w:t>-</w:t>
      </w:r>
      <w:r>
        <w:rPr>
          <w:color w:val="231F20"/>
          <w:spacing w:val="-2"/>
          <w:w w:val="90"/>
        </w:rPr>
        <w:t>то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spacing w:val="2"/>
          <w:w w:val="90"/>
        </w:rPr>
        <w:t>станет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актером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24"/>
          <w:w w:val="90"/>
        </w:rPr>
        <w:t xml:space="preserve"> </w:t>
      </w:r>
      <w:r>
        <w:rPr>
          <w:color w:val="231F20"/>
          <w:spacing w:val="1"/>
          <w:w w:val="90"/>
        </w:rPr>
        <w:t>кто</w:t>
      </w:r>
      <w:r>
        <w:rPr>
          <w:rFonts w:ascii="Calibri" w:hAnsi="Calibri" w:cs="Calibri"/>
          <w:color w:val="231F20"/>
          <w:w w:val="90"/>
        </w:rPr>
        <w:t>-</w:t>
      </w:r>
      <w:r>
        <w:rPr>
          <w:color w:val="231F20"/>
          <w:spacing w:val="1"/>
          <w:w w:val="90"/>
        </w:rPr>
        <w:t>то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драматургом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25"/>
          <w:w w:val="90"/>
        </w:rPr>
        <w:t xml:space="preserve"> </w:t>
      </w:r>
      <w:r>
        <w:rPr>
          <w:color w:val="231F20"/>
          <w:spacing w:val="-2"/>
          <w:w w:val="90"/>
        </w:rPr>
        <w:t>другой</w:t>
      </w:r>
      <w:r>
        <w:rPr>
          <w:color w:val="231F20"/>
          <w:spacing w:val="46"/>
          <w:w w:val="85"/>
        </w:rPr>
        <w:t xml:space="preserve"> </w:t>
      </w:r>
      <w:r>
        <w:rPr>
          <w:color w:val="231F20"/>
          <w:spacing w:val="1"/>
          <w:w w:val="85"/>
        </w:rPr>
        <w:t>увл</w:t>
      </w:r>
      <w:r>
        <w:rPr>
          <w:color w:val="231F20"/>
          <w:w w:val="85"/>
        </w:rPr>
        <w:t>ече</w:t>
      </w:r>
      <w:r>
        <w:rPr>
          <w:color w:val="231F20"/>
          <w:spacing w:val="1"/>
          <w:w w:val="85"/>
        </w:rPr>
        <w:t>тс</w:t>
      </w:r>
      <w:r>
        <w:rPr>
          <w:color w:val="231F20"/>
          <w:w w:val="85"/>
        </w:rPr>
        <w:t>я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танц</w:t>
      </w:r>
      <w:r>
        <w:rPr>
          <w:color w:val="231F20"/>
          <w:spacing w:val="-1"/>
          <w:w w:val="85"/>
        </w:rPr>
        <w:t>ами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1"/>
          <w:w w:val="85"/>
        </w:rPr>
        <w:t>или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музыкой</w:t>
      </w:r>
      <w:r>
        <w:rPr>
          <w:rFonts w:ascii="Calibri" w:hAnsi="Calibri" w:cs="Calibri"/>
          <w:color w:val="231F20"/>
          <w:spacing w:val="-1"/>
          <w:w w:val="85"/>
        </w:rPr>
        <w:t xml:space="preserve">, </w:t>
      </w:r>
      <w:r>
        <w:rPr>
          <w:color w:val="231F20"/>
          <w:w w:val="85"/>
        </w:rPr>
        <w:t>а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1"/>
          <w:w w:val="85"/>
        </w:rPr>
        <w:t>кто</w:t>
      </w:r>
      <w:r>
        <w:rPr>
          <w:rFonts w:ascii="Calibri" w:hAnsi="Calibri" w:cs="Calibri"/>
          <w:color w:val="231F20"/>
          <w:w w:val="85"/>
        </w:rPr>
        <w:t>-</w:t>
      </w:r>
      <w:r>
        <w:rPr>
          <w:color w:val="231F20"/>
          <w:spacing w:val="1"/>
          <w:w w:val="85"/>
        </w:rPr>
        <w:t>то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бу</w:t>
      </w:r>
      <w:r>
        <w:rPr>
          <w:color w:val="231F20"/>
          <w:spacing w:val="-2"/>
          <w:w w:val="85"/>
        </w:rPr>
        <w:t>дет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2"/>
          <w:w w:val="85"/>
        </w:rPr>
        <w:t>строит</w:t>
      </w:r>
      <w:r>
        <w:rPr>
          <w:color w:val="231F20"/>
          <w:spacing w:val="1"/>
          <w:w w:val="85"/>
        </w:rPr>
        <w:t>ь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театры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1"/>
          <w:w w:val="85"/>
        </w:rPr>
        <w:t>или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корабли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w w:val="85"/>
        </w:rPr>
        <w:t xml:space="preserve"> </w:t>
      </w:r>
      <w:r>
        <w:rPr>
          <w:color w:val="231F20"/>
          <w:w w:val="85"/>
        </w:rPr>
        <w:t>а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самое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3"/>
          <w:w w:val="85"/>
        </w:rPr>
        <w:t>гл</w:t>
      </w:r>
      <w:r>
        <w:rPr>
          <w:color w:val="231F20"/>
          <w:spacing w:val="-2"/>
          <w:w w:val="85"/>
        </w:rPr>
        <w:t>ав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ое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-1"/>
          <w:w w:val="85"/>
        </w:rPr>
        <w:t xml:space="preserve"> </w:t>
      </w:r>
      <w:r>
        <w:rPr>
          <w:color w:val="231F20"/>
          <w:spacing w:val="1"/>
          <w:w w:val="85"/>
        </w:rPr>
        <w:t>что</w:t>
      </w:r>
      <w:r>
        <w:rPr>
          <w:color w:val="231F20"/>
          <w:spacing w:val="59"/>
          <w:w w:val="84"/>
        </w:rPr>
        <w:t xml:space="preserve"> </w:t>
      </w:r>
      <w:r>
        <w:rPr>
          <w:color w:val="231F20"/>
          <w:spacing w:val="-3"/>
          <w:w w:val="85"/>
        </w:rPr>
        <w:t>наши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spacing w:val="1"/>
          <w:w w:val="85"/>
        </w:rPr>
        <w:t>дети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spacing w:val="4"/>
          <w:w w:val="85"/>
        </w:rPr>
        <w:t>ст</w:t>
      </w:r>
      <w:r>
        <w:rPr>
          <w:color w:val="231F20"/>
          <w:spacing w:val="3"/>
          <w:w w:val="85"/>
        </w:rPr>
        <w:t>а</w:t>
      </w:r>
      <w:r>
        <w:rPr>
          <w:color w:val="231F20"/>
          <w:spacing w:val="4"/>
          <w:w w:val="85"/>
        </w:rPr>
        <w:t>нут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-3"/>
          <w:w w:val="85"/>
        </w:rPr>
        <w:t>хо</w:t>
      </w:r>
      <w:r>
        <w:rPr>
          <w:color w:val="231F20"/>
          <w:spacing w:val="-2"/>
          <w:w w:val="85"/>
        </w:rPr>
        <w:t>рошими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spacing w:val="-3"/>
          <w:w w:val="85"/>
        </w:rPr>
        <w:t>людьм</w:t>
      </w:r>
      <w:r>
        <w:rPr>
          <w:color w:val="231F20"/>
          <w:spacing w:val="-2"/>
          <w:w w:val="85"/>
        </w:rPr>
        <w:t>и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spacing w:val="2"/>
          <w:w w:val="85"/>
        </w:rPr>
        <w:t>пуст</w:t>
      </w:r>
      <w:r>
        <w:rPr>
          <w:color w:val="231F20"/>
          <w:spacing w:val="1"/>
          <w:w w:val="85"/>
        </w:rPr>
        <w:t>ь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spacing w:val="1"/>
          <w:w w:val="85"/>
        </w:rPr>
        <w:t>посл</w:t>
      </w:r>
      <w:r>
        <w:rPr>
          <w:color w:val="231F20"/>
          <w:w w:val="85"/>
        </w:rPr>
        <w:t>е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1"/>
          <w:w w:val="85"/>
        </w:rPr>
        <w:t>уход</w:t>
      </w:r>
      <w:r>
        <w:rPr>
          <w:color w:val="231F20"/>
          <w:w w:val="85"/>
        </w:rPr>
        <w:t>а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из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театрального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коллектива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подросток</w:t>
      </w:r>
      <w:r>
        <w:rPr>
          <w:color w:val="231F20"/>
          <w:spacing w:val="53"/>
          <w:w w:val="87"/>
        </w:rPr>
        <w:t xml:space="preserve"> </w:t>
      </w:r>
      <w:r>
        <w:rPr>
          <w:color w:val="231F20"/>
          <w:w w:val="85"/>
        </w:rPr>
        <w:t>пойдет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1"/>
          <w:w w:val="85"/>
        </w:rPr>
        <w:t>своей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2"/>
          <w:w w:val="85"/>
        </w:rPr>
        <w:t>дор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гой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ва</w:t>
      </w:r>
      <w:r>
        <w:rPr>
          <w:color w:val="231F20"/>
          <w:spacing w:val="1"/>
          <w:w w:val="85"/>
        </w:rPr>
        <w:t>жно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3"/>
          <w:w w:val="85"/>
        </w:rPr>
        <w:t>то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-4"/>
          <w:w w:val="85"/>
        </w:rPr>
        <w:t xml:space="preserve"> </w:t>
      </w:r>
      <w:r>
        <w:rPr>
          <w:color w:val="231F20"/>
          <w:spacing w:val="1"/>
          <w:w w:val="85"/>
        </w:rPr>
        <w:t>что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театр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1"/>
          <w:w w:val="85"/>
        </w:rPr>
        <w:t>ост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вил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2"/>
          <w:w w:val="85"/>
        </w:rPr>
        <w:t>его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2"/>
          <w:w w:val="85"/>
        </w:rPr>
        <w:t>душ</w:t>
      </w:r>
      <w:r>
        <w:rPr>
          <w:color w:val="231F20"/>
          <w:spacing w:val="-1"/>
          <w:w w:val="85"/>
        </w:rPr>
        <w:t>е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7"/>
        <w:ind w:left="0"/>
        <w:rPr>
          <w:rFonts w:ascii="Calibri" w:hAnsi="Calibri" w:cs="Calibri"/>
          <w:sz w:val="28"/>
          <w:szCs w:val="28"/>
        </w:rPr>
      </w:pPr>
    </w:p>
    <w:p w:rsidR="000A4EB1" w:rsidRDefault="000A4EB1" w:rsidP="000A4EB1">
      <w:pPr>
        <w:pStyle w:val="a3"/>
        <w:kinsoku w:val="0"/>
        <w:overflowPunct w:val="0"/>
        <w:spacing w:line="354" w:lineRule="exact"/>
        <w:ind w:left="670"/>
        <w:rPr>
          <w:color w:val="000000"/>
        </w:rPr>
      </w:pPr>
      <w:r>
        <w:rPr>
          <w:color w:val="231F20"/>
          <w:spacing w:val="3"/>
          <w:w w:val="90"/>
        </w:rPr>
        <w:t>Це</w:t>
      </w:r>
      <w:r>
        <w:rPr>
          <w:color w:val="231F20"/>
          <w:spacing w:val="2"/>
          <w:w w:val="90"/>
        </w:rPr>
        <w:t>ль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spacing w:val="4"/>
          <w:w w:val="90"/>
        </w:rPr>
        <w:t>прог</w:t>
      </w:r>
      <w:r>
        <w:rPr>
          <w:color w:val="231F20"/>
          <w:spacing w:val="3"/>
          <w:w w:val="90"/>
        </w:rPr>
        <w:t>раммы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1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85"/>
        </w:rPr>
        <w:t>П</w:t>
      </w:r>
      <w:r>
        <w:rPr>
          <w:color w:val="231F20"/>
          <w:spacing w:val="-2"/>
          <w:w w:val="85"/>
        </w:rPr>
        <w:t>риобщение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детей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сре</w:t>
      </w:r>
      <w:r>
        <w:rPr>
          <w:color w:val="231F20"/>
          <w:spacing w:val="-2"/>
          <w:w w:val="85"/>
        </w:rPr>
        <w:t>днего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школь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3"/>
          <w:w w:val="85"/>
        </w:rPr>
        <w:t>г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возраста</w:t>
      </w:r>
      <w:r>
        <w:rPr>
          <w:color w:val="231F20"/>
          <w:spacing w:val="-12"/>
          <w:w w:val="85"/>
        </w:rPr>
        <w:t xml:space="preserve"> </w:t>
      </w:r>
      <w:r>
        <w:rPr>
          <w:rFonts w:ascii="Calibri" w:hAnsi="Calibri" w:cs="Calibri"/>
          <w:color w:val="231F20"/>
          <w:spacing w:val="1"/>
          <w:w w:val="85"/>
        </w:rPr>
        <w:t>(5-9</w:t>
      </w:r>
      <w:r>
        <w:rPr>
          <w:rFonts w:ascii="Calibri" w:hAnsi="Calibri" w:cs="Calibri"/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классы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основной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3"/>
          <w:w w:val="85"/>
        </w:rPr>
        <w:t>школы</w:t>
      </w:r>
      <w:r>
        <w:rPr>
          <w:rFonts w:ascii="Calibri" w:hAnsi="Calibri" w:cs="Calibri"/>
          <w:color w:val="231F20"/>
          <w:spacing w:val="-3"/>
          <w:w w:val="85"/>
        </w:rPr>
        <w:t>)</w:t>
      </w:r>
      <w:r>
        <w:rPr>
          <w:rFonts w:ascii="Calibri" w:hAnsi="Calibri" w:cs="Calibri"/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1"/>
          <w:w w:val="85"/>
        </w:rPr>
        <w:t>искусст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у</w:t>
      </w:r>
      <w:r>
        <w:rPr>
          <w:color w:val="231F20"/>
          <w:spacing w:val="75"/>
          <w:w w:val="81"/>
        </w:rPr>
        <w:t xml:space="preserve"> </w:t>
      </w:r>
      <w:r>
        <w:rPr>
          <w:color w:val="231F20"/>
          <w:w w:val="85"/>
        </w:rPr>
        <w:t>театра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развитие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творческих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способностей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2"/>
          <w:w w:val="85"/>
        </w:rPr>
        <w:t>формирова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1"/>
          <w:w w:val="85"/>
        </w:rPr>
        <w:t>социа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активной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личности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сре</w:t>
      </w:r>
      <w:proofErr w:type="gramStart"/>
      <w:r>
        <w:rPr>
          <w:color w:val="231F20"/>
          <w:w w:val="85"/>
        </w:rPr>
        <w:t>д</w:t>
      </w:r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67"/>
          <w:w w:val="96"/>
        </w:rPr>
        <w:t xml:space="preserve"> </w:t>
      </w:r>
      <w:proofErr w:type="spellStart"/>
      <w:r>
        <w:rPr>
          <w:color w:val="231F20"/>
          <w:spacing w:val="1"/>
          <w:w w:val="85"/>
        </w:rPr>
        <w:t>ст</w:t>
      </w:r>
      <w:r>
        <w:rPr>
          <w:color w:val="231F20"/>
          <w:w w:val="85"/>
        </w:rPr>
        <w:t>вам</w:t>
      </w:r>
      <w:r>
        <w:rPr>
          <w:color w:val="231F20"/>
          <w:spacing w:val="1"/>
          <w:w w:val="85"/>
        </w:rPr>
        <w:t>и</w:t>
      </w:r>
      <w:proofErr w:type="spellEnd"/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театрального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spacing w:val="1"/>
          <w:w w:val="85"/>
        </w:rPr>
        <w:t>искусст</w:t>
      </w:r>
      <w:r>
        <w:rPr>
          <w:color w:val="231F20"/>
          <w:w w:val="85"/>
        </w:rPr>
        <w:t>ва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2"/>
        <w:ind w:left="0"/>
        <w:rPr>
          <w:rFonts w:ascii="Calibri" w:hAnsi="Calibri" w:cs="Calibri"/>
          <w:sz w:val="26"/>
          <w:szCs w:val="26"/>
        </w:rPr>
      </w:pPr>
    </w:p>
    <w:p w:rsidR="000A4EB1" w:rsidRDefault="000A4EB1" w:rsidP="000A4EB1">
      <w:pPr>
        <w:pStyle w:val="a3"/>
        <w:kinsoku w:val="0"/>
        <w:overflowPunct w:val="0"/>
        <w:spacing w:line="354" w:lineRule="exact"/>
        <w:ind w:left="670"/>
        <w:rPr>
          <w:color w:val="000000"/>
        </w:rPr>
      </w:pPr>
      <w:r>
        <w:rPr>
          <w:color w:val="231F20"/>
          <w:spacing w:val="3"/>
          <w:w w:val="90"/>
        </w:rPr>
        <w:t>За</w:t>
      </w:r>
      <w:r>
        <w:rPr>
          <w:color w:val="231F20"/>
          <w:spacing w:val="4"/>
          <w:w w:val="90"/>
        </w:rPr>
        <w:t>д</w:t>
      </w:r>
      <w:r>
        <w:rPr>
          <w:color w:val="231F20"/>
          <w:spacing w:val="3"/>
          <w:w w:val="90"/>
        </w:rPr>
        <w:t>ачи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spacing w:val="4"/>
          <w:w w:val="90"/>
        </w:rPr>
        <w:t>прог</w:t>
      </w:r>
      <w:r>
        <w:rPr>
          <w:color w:val="231F20"/>
          <w:spacing w:val="3"/>
          <w:w w:val="90"/>
        </w:rPr>
        <w:t>раммы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670"/>
        <w:rPr>
          <w:rFonts w:ascii="Arial Narrow" w:hAnsi="Arial Narrow" w:cs="Arial Narrow"/>
          <w:color w:val="000000"/>
        </w:rPr>
      </w:pPr>
      <w:r>
        <w:rPr>
          <w:color w:val="231F20"/>
          <w:spacing w:val="-2"/>
          <w:w w:val="95"/>
        </w:rPr>
        <w:t>Обучающие</w:t>
      </w:r>
      <w:r>
        <w:rPr>
          <w:rFonts w:ascii="Arial Narrow" w:hAnsi="Arial Narrow" w:cs="Arial Narrow"/>
          <w:i/>
          <w:iCs/>
          <w:color w:val="231F20"/>
          <w:spacing w:val="-1"/>
          <w:w w:val="95"/>
        </w:rPr>
        <w:t>: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hanging="104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по</w:t>
      </w:r>
      <w:r>
        <w:rPr>
          <w:color w:val="231F20"/>
          <w:spacing w:val="-1"/>
          <w:w w:val="85"/>
        </w:rPr>
        <w:t>знакоми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историей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театра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по</w:t>
      </w:r>
      <w:r>
        <w:rPr>
          <w:color w:val="231F20"/>
          <w:spacing w:val="-1"/>
          <w:w w:val="85"/>
        </w:rPr>
        <w:t>знакоми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основами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3"/>
          <w:w w:val="85"/>
        </w:rPr>
        <w:t>сцен</w:t>
      </w:r>
      <w:r>
        <w:rPr>
          <w:color w:val="231F20"/>
          <w:spacing w:val="-2"/>
          <w:w w:val="85"/>
        </w:rPr>
        <w:t>ическо</w:t>
      </w:r>
      <w:r>
        <w:rPr>
          <w:color w:val="231F20"/>
          <w:spacing w:val="-3"/>
          <w:w w:val="85"/>
        </w:rPr>
        <w:t>го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1"/>
          <w:w w:val="85"/>
        </w:rPr>
        <w:t>искусст</w:t>
      </w:r>
      <w:r>
        <w:rPr>
          <w:color w:val="231F20"/>
          <w:w w:val="85"/>
        </w:rPr>
        <w:t>ва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научить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-1"/>
          <w:w w:val="85"/>
        </w:rPr>
        <w:t>ана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изирова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текст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образы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spacing w:val="-2"/>
          <w:w w:val="85"/>
        </w:rPr>
        <w:t>гер</w:t>
      </w:r>
      <w:r>
        <w:rPr>
          <w:color w:val="231F20"/>
          <w:spacing w:val="-1"/>
          <w:w w:val="85"/>
        </w:rPr>
        <w:t>оев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художественных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оизве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ий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научить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выразительной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речи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ритмопластике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действию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сцене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сформирова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-2"/>
          <w:w w:val="85"/>
        </w:rPr>
        <w:t>навыки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театрально</w:t>
      </w:r>
      <w:r>
        <w:rPr>
          <w:rFonts w:ascii="Calibri" w:hAnsi="Calibri" w:cs="Calibri"/>
          <w:color w:val="231F20"/>
          <w:w w:val="85"/>
        </w:rPr>
        <w:t>-</w:t>
      </w:r>
      <w:r>
        <w:rPr>
          <w:color w:val="231F20"/>
          <w:w w:val="85"/>
        </w:rPr>
        <w:t>исполнительской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ности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54" w:lineRule="exact"/>
        <w:ind w:left="803"/>
        <w:rPr>
          <w:color w:val="000000"/>
        </w:rPr>
      </w:pPr>
      <w:r>
        <w:rPr>
          <w:color w:val="231F20"/>
          <w:w w:val="85"/>
        </w:rPr>
        <w:t>ов</w:t>
      </w:r>
      <w:r>
        <w:rPr>
          <w:color w:val="231F20"/>
          <w:spacing w:val="1"/>
          <w:w w:val="85"/>
        </w:rPr>
        <w:t>ладет</w:t>
      </w:r>
      <w:r>
        <w:rPr>
          <w:color w:val="231F20"/>
          <w:w w:val="85"/>
        </w:rPr>
        <w:t>ь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2"/>
          <w:w w:val="85"/>
        </w:rPr>
        <w:t>ос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ов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ыми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навыками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1"/>
          <w:w w:val="85"/>
        </w:rPr>
        <w:t>рече</w:t>
      </w:r>
      <w:r>
        <w:rPr>
          <w:color w:val="231F20"/>
          <w:spacing w:val="-2"/>
          <w:w w:val="85"/>
        </w:rPr>
        <w:t>вого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1"/>
          <w:w w:val="85"/>
        </w:rPr>
        <w:t>искусст</w:t>
      </w:r>
      <w:r>
        <w:rPr>
          <w:color w:val="231F20"/>
          <w:w w:val="85"/>
        </w:rPr>
        <w:t>ва</w:t>
      </w:r>
    </w:p>
    <w:p w:rsidR="000A4EB1" w:rsidRDefault="000A4EB1" w:rsidP="000A4EB1">
      <w:pPr>
        <w:pStyle w:val="a3"/>
        <w:kinsoku w:val="0"/>
        <w:overflowPunct w:val="0"/>
        <w:spacing w:before="4"/>
        <w:ind w:left="0"/>
        <w:rPr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spacing w:line="354" w:lineRule="exact"/>
        <w:ind w:left="670"/>
        <w:rPr>
          <w:rFonts w:ascii="Arial Narrow" w:hAnsi="Arial Narrow" w:cs="Arial Narrow"/>
          <w:color w:val="000000"/>
        </w:rPr>
      </w:pPr>
      <w:r>
        <w:rPr>
          <w:color w:val="231F20"/>
          <w:spacing w:val="-3"/>
        </w:rPr>
        <w:t>Развивающие</w:t>
      </w:r>
      <w:r>
        <w:rPr>
          <w:rFonts w:ascii="Arial Narrow" w:hAnsi="Arial Narrow" w:cs="Arial Narrow"/>
          <w:i/>
          <w:iCs/>
          <w:color w:val="231F20"/>
          <w:spacing w:val="-2"/>
        </w:rPr>
        <w:t>: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развивать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ворческие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за</w:t>
      </w:r>
      <w:r>
        <w:rPr>
          <w:color w:val="231F20"/>
          <w:spacing w:val="1"/>
          <w:w w:val="85"/>
        </w:rPr>
        <w:t>дат</w:t>
      </w:r>
      <w:r>
        <w:rPr>
          <w:color w:val="231F20"/>
          <w:w w:val="85"/>
        </w:rPr>
        <w:t>к</w:t>
      </w:r>
      <w:r>
        <w:rPr>
          <w:color w:val="231F20"/>
          <w:spacing w:val="1"/>
          <w:w w:val="85"/>
        </w:rPr>
        <w:t>и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каж</w:t>
      </w:r>
      <w:r>
        <w:rPr>
          <w:color w:val="231F20"/>
          <w:spacing w:val="1"/>
          <w:w w:val="85"/>
        </w:rPr>
        <w:t>дого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ребенка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об</w:t>
      </w:r>
      <w:r>
        <w:rPr>
          <w:color w:val="231F20"/>
          <w:spacing w:val="-2"/>
          <w:w w:val="85"/>
        </w:rPr>
        <w:t>уд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интерес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spacing w:val="-2"/>
          <w:w w:val="85"/>
        </w:rPr>
        <w:t>чт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ю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spacing w:val="-3"/>
          <w:w w:val="85"/>
        </w:rPr>
        <w:t>пос</w:t>
      </w:r>
      <w:r>
        <w:rPr>
          <w:color w:val="231F20"/>
          <w:spacing w:val="-2"/>
          <w:w w:val="85"/>
        </w:rPr>
        <w:t>ещени</w:t>
      </w:r>
      <w:r>
        <w:rPr>
          <w:color w:val="231F20"/>
          <w:spacing w:val="-3"/>
          <w:w w:val="85"/>
        </w:rPr>
        <w:t>ю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театра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об</w:t>
      </w:r>
      <w:r>
        <w:rPr>
          <w:color w:val="231F20"/>
          <w:spacing w:val="-2"/>
          <w:w w:val="85"/>
        </w:rPr>
        <w:t>уд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интерес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1"/>
          <w:w w:val="85"/>
        </w:rPr>
        <w:t>из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чени</w:t>
      </w:r>
      <w:r>
        <w:rPr>
          <w:color w:val="231F20"/>
          <w:spacing w:val="-2"/>
          <w:w w:val="85"/>
        </w:rPr>
        <w:t>ю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2"/>
          <w:w w:val="85"/>
        </w:rPr>
        <w:t>мирово</w:t>
      </w:r>
      <w:r>
        <w:rPr>
          <w:color w:val="231F20"/>
          <w:spacing w:val="-3"/>
          <w:w w:val="85"/>
        </w:rPr>
        <w:t>г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1"/>
          <w:w w:val="85"/>
        </w:rPr>
        <w:t>искусст</w:t>
      </w:r>
      <w:r>
        <w:rPr>
          <w:color w:val="231F20"/>
          <w:w w:val="85"/>
        </w:rPr>
        <w:t>ва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развивать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эстетическое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восприятие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тв</w:t>
      </w:r>
      <w:r>
        <w:rPr>
          <w:color w:val="231F20"/>
          <w:spacing w:val="-1"/>
          <w:w w:val="85"/>
        </w:rPr>
        <w:t>орческое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воображе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ие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художественный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вк</w:t>
      </w:r>
      <w:r>
        <w:rPr>
          <w:color w:val="231F20"/>
          <w:spacing w:val="1"/>
          <w:w w:val="85"/>
        </w:rPr>
        <w:t>ус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color w:val="000000"/>
        </w:rPr>
      </w:pPr>
      <w:r>
        <w:rPr>
          <w:color w:val="231F20"/>
          <w:w w:val="85"/>
        </w:rPr>
        <w:t>развивать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-1"/>
          <w:w w:val="85"/>
        </w:rPr>
        <w:t>ин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иви</w:t>
      </w:r>
      <w:r>
        <w:rPr>
          <w:color w:val="231F20"/>
          <w:spacing w:val="-2"/>
          <w:w w:val="85"/>
        </w:rPr>
        <w:t>ду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ые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актерские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способности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детей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left="784" w:right="479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231F20"/>
          <w:spacing w:val="-1"/>
          <w:w w:val="85"/>
        </w:rPr>
        <w:t>(</w:t>
      </w:r>
      <w:r>
        <w:rPr>
          <w:color w:val="231F20"/>
          <w:spacing w:val="-1"/>
          <w:w w:val="85"/>
        </w:rPr>
        <w:t>образное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мыш</w:t>
      </w:r>
      <w:r>
        <w:rPr>
          <w:color w:val="231F20"/>
          <w:spacing w:val="-3"/>
          <w:w w:val="85"/>
        </w:rPr>
        <w:t>л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color w:val="231F20"/>
          <w:spacing w:val="-1"/>
          <w:w w:val="85"/>
        </w:rPr>
        <w:t>эмоциональ</w:t>
      </w:r>
      <w:r>
        <w:rPr>
          <w:color w:val="231F20"/>
          <w:spacing w:val="-2"/>
          <w:w w:val="85"/>
        </w:rPr>
        <w:t>ную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1"/>
          <w:w w:val="85"/>
        </w:rPr>
        <w:t>па</w:t>
      </w:r>
      <w:r>
        <w:rPr>
          <w:color w:val="231F20"/>
          <w:w w:val="85"/>
        </w:rPr>
        <w:t>мя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ь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color w:val="231F20"/>
          <w:spacing w:val="-1"/>
          <w:w w:val="85"/>
        </w:rPr>
        <w:t>воображе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ие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сосредоточенность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47"/>
          <w:w w:val="89"/>
        </w:rPr>
        <w:t xml:space="preserve"> </w:t>
      </w:r>
      <w:r>
        <w:rPr>
          <w:color w:val="231F20"/>
          <w:w w:val="85"/>
        </w:rPr>
        <w:t>наблюдательность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1"/>
          <w:w w:val="85"/>
        </w:rPr>
        <w:t xml:space="preserve"> </w:t>
      </w:r>
      <w:r>
        <w:rPr>
          <w:color w:val="231F20"/>
          <w:spacing w:val="-1"/>
          <w:w w:val="85"/>
        </w:rPr>
        <w:t>вы</w:t>
      </w:r>
      <w:r>
        <w:rPr>
          <w:color w:val="231F20"/>
          <w:spacing w:val="-2"/>
          <w:w w:val="85"/>
        </w:rPr>
        <w:t>дер</w:t>
      </w:r>
      <w:r>
        <w:rPr>
          <w:color w:val="231F20"/>
          <w:spacing w:val="-1"/>
          <w:w w:val="85"/>
        </w:rPr>
        <w:t>жк</w:t>
      </w:r>
      <w:r>
        <w:rPr>
          <w:color w:val="231F20"/>
          <w:spacing w:val="-2"/>
          <w:w w:val="85"/>
        </w:rPr>
        <w:t>у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w w:val="85"/>
        </w:rPr>
        <w:t xml:space="preserve"> </w:t>
      </w:r>
      <w:r>
        <w:rPr>
          <w:color w:val="231F20"/>
          <w:spacing w:val="1"/>
          <w:w w:val="85"/>
        </w:rPr>
        <w:t>слухо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о</w:t>
      </w:r>
      <w:r>
        <w:rPr>
          <w:color w:val="231F20"/>
          <w:w w:val="85"/>
        </w:rPr>
        <w:t>е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визуальное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2"/>
          <w:w w:val="85"/>
        </w:rPr>
        <w:t>внима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rFonts w:ascii="Calibri" w:hAnsi="Calibri" w:cs="Calibri"/>
          <w:color w:val="231F20"/>
          <w:spacing w:val="-2"/>
          <w:w w:val="85"/>
        </w:rPr>
        <w:t>,</w:t>
      </w:r>
      <w:proofErr w:type="gramEnd"/>
    </w:p>
    <w:p w:rsidR="000A4EB1" w:rsidRDefault="000A4EB1" w:rsidP="000A4EB1">
      <w:pPr>
        <w:pStyle w:val="a3"/>
        <w:kinsoku w:val="0"/>
        <w:overflowPunct w:val="0"/>
        <w:spacing w:line="334" w:lineRule="exact"/>
        <w:ind w:left="784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уме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ориентироваться</w:t>
      </w:r>
      <w:r w:rsidR="00CC4089">
        <w:rPr>
          <w:color w:val="231F20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1"/>
          <w:w w:val="85"/>
        </w:rPr>
        <w:t>пространст</w:t>
      </w:r>
      <w:r>
        <w:rPr>
          <w:color w:val="231F20"/>
          <w:w w:val="85"/>
        </w:rPr>
        <w:t>ве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color w:val="231F20"/>
          <w:spacing w:val="-1"/>
          <w:w w:val="85"/>
        </w:rPr>
        <w:t>взаимодейс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вие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пар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нером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4"/>
          <w:w w:val="85"/>
        </w:rPr>
        <w:t>сцене</w:t>
      </w:r>
      <w:r>
        <w:rPr>
          <w:rFonts w:ascii="Calibri" w:hAnsi="Calibri" w:cs="Calibri"/>
          <w:color w:val="231F20"/>
          <w:spacing w:val="-3"/>
          <w:w w:val="85"/>
        </w:rPr>
        <w:t>);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формиров</w:t>
      </w:r>
      <w:r>
        <w:rPr>
          <w:color w:val="231F20"/>
          <w:spacing w:val="-2"/>
          <w:w w:val="85"/>
        </w:rPr>
        <w:t>ат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ави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ную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грамотную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выразительную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речь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развивать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навыки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обще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ия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8"/>
          <w:w w:val="85"/>
        </w:rPr>
        <w:t xml:space="preserve"> </w:t>
      </w:r>
      <w:r>
        <w:rPr>
          <w:color w:val="231F20"/>
          <w:spacing w:val="-1"/>
          <w:w w:val="85"/>
        </w:rPr>
        <w:t>комму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ика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ив</w:t>
      </w:r>
      <w:r>
        <w:rPr>
          <w:color w:val="231F20"/>
          <w:spacing w:val="-2"/>
          <w:w w:val="85"/>
        </w:rPr>
        <w:t>ную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ку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ту</w:t>
      </w:r>
      <w:r>
        <w:rPr>
          <w:color w:val="231F20"/>
          <w:spacing w:val="-1"/>
          <w:w w:val="85"/>
        </w:rPr>
        <w:t>р</w:t>
      </w:r>
      <w:r>
        <w:rPr>
          <w:color w:val="231F20"/>
          <w:spacing w:val="-2"/>
          <w:w w:val="85"/>
        </w:rPr>
        <w:t>у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8"/>
          <w:w w:val="85"/>
        </w:rPr>
        <w:t xml:space="preserve"> </w:t>
      </w:r>
      <w:r>
        <w:rPr>
          <w:color w:val="231F20"/>
          <w:spacing w:val="-2"/>
          <w:w w:val="85"/>
        </w:rPr>
        <w:t>уме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1"/>
          <w:w w:val="85"/>
        </w:rPr>
        <w:t>вес</w:t>
      </w:r>
      <w:r>
        <w:rPr>
          <w:color w:val="231F20"/>
          <w:spacing w:val="2"/>
          <w:w w:val="85"/>
        </w:rPr>
        <w:t>ти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4"/>
          <w:w w:val="85"/>
        </w:rPr>
        <w:t>ди</w:t>
      </w:r>
      <w:r>
        <w:rPr>
          <w:color w:val="231F20"/>
          <w:spacing w:val="-3"/>
          <w:w w:val="85"/>
        </w:rPr>
        <w:t>а</w:t>
      </w:r>
      <w:r>
        <w:rPr>
          <w:color w:val="231F20"/>
          <w:spacing w:val="-4"/>
          <w:w w:val="85"/>
        </w:rPr>
        <w:t>лог</w:t>
      </w:r>
      <w:r>
        <w:rPr>
          <w:rFonts w:ascii="Calibri" w:hAnsi="Calibri" w:cs="Calibri"/>
          <w:color w:val="231F20"/>
          <w:spacing w:val="-3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развивать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навыки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-1"/>
          <w:w w:val="85"/>
        </w:rPr>
        <w:t>самоор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иза</w:t>
      </w:r>
      <w:r>
        <w:rPr>
          <w:color w:val="231F20"/>
          <w:spacing w:val="-2"/>
          <w:w w:val="85"/>
        </w:rPr>
        <w:t>ц</w:t>
      </w:r>
      <w:r>
        <w:rPr>
          <w:color w:val="231F20"/>
          <w:spacing w:val="-1"/>
          <w:w w:val="85"/>
        </w:rPr>
        <w:t>ии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CC4089" w:rsidRPr="00CC4089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before="9" w:line="354" w:lineRule="exact"/>
        <w:ind w:left="660"/>
        <w:rPr>
          <w:rFonts w:ascii="Arial Narrow" w:hAnsi="Arial Narrow" w:cs="Arial Narrow"/>
          <w:color w:val="000000"/>
        </w:rPr>
      </w:pPr>
      <w:r w:rsidRPr="00CC4089">
        <w:rPr>
          <w:color w:val="231F20"/>
          <w:spacing w:val="-1"/>
          <w:w w:val="85"/>
        </w:rPr>
        <w:t>формиров</w:t>
      </w:r>
      <w:r w:rsidRPr="00CC4089">
        <w:rPr>
          <w:color w:val="231F20"/>
          <w:spacing w:val="-2"/>
          <w:w w:val="85"/>
        </w:rPr>
        <w:t>ат</w:t>
      </w:r>
      <w:r w:rsidRPr="00CC4089">
        <w:rPr>
          <w:color w:val="231F20"/>
          <w:spacing w:val="-1"/>
          <w:w w:val="85"/>
        </w:rPr>
        <w:t>ь</w:t>
      </w:r>
      <w:r w:rsidRPr="00CC4089">
        <w:rPr>
          <w:color w:val="231F20"/>
          <w:spacing w:val="-8"/>
          <w:w w:val="85"/>
        </w:rPr>
        <w:t xml:space="preserve"> </w:t>
      </w:r>
      <w:r w:rsidRPr="00CC4089">
        <w:rPr>
          <w:color w:val="231F20"/>
          <w:spacing w:val="1"/>
          <w:w w:val="85"/>
        </w:rPr>
        <w:t>потр</w:t>
      </w:r>
      <w:r w:rsidRPr="00CC4089">
        <w:rPr>
          <w:color w:val="231F20"/>
          <w:w w:val="85"/>
        </w:rPr>
        <w:t>еб</w:t>
      </w:r>
      <w:r w:rsidRPr="00CC4089">
        <w:rPr>
          <w:color w:val="231F20"/>
          <w:spacing w:val="1"/>
          <w:w w:val="85"/>
        </w:rPr>
        <w:t>ност</w:t>
      </w:r>
      <w:r w:rsidRPr="00CC4089">
        <w:rPr>
          <w:color w:val="231F20"/>
          <w:w w:val="85"/>
        </w:rPr>
        <w:t>ь</w:t>
      </w:r>
      <w:r w:rsidRPr="00CC4089">
        <w:rPr>
          <w:color w:val="231F20"/>
          <w:spacing w:val="-8"/>
          <w:w w:val="85"/>
        </w:rPr>
        <w:t xml:space="preserve"> </w:t>
      </w:r>
      <w:r w:rsidRPr="00CC4089">
        <w:rPr>
          <w:color w:val="231F20"/>
          <w:w w:val="85"/>
        </w:rPr>
        <w:t>в</w:t>
      </w:r>
      <w:r w:rsidRPr="00CC4089">
        <w:rPr>
          <w:color w:val="231F20"/>
          <w:spacing w:val="-8"/>
          <w:w w:val="85"/>
        </w:rPr>
        <w:t xml:space="preserve"> </w:t>
      </w:r>
      <w:r w:rsidRPr="00CC4089">
        <w:rPr>
          <w:color w:val="231F20"/>
          <w:spacing w:val="-1"/>
          <w:w w:val="85"/>
        </w:rPr>
        <w:t>саморазв</w:t>
      </w:r>
      <w:r w:rsidRPr="00CC4089">
        <w:rPr>
          <w:color w:val="231F20"/>
          <w:spacing w:val="-2"/>
          <w:w w:val="85"/>
        </w:rPr>
        <w:t>ити</w:t>
      </w:r>
      <w:r w:rsidRPr="00CC4089">
        <w:rPr>
          <w:color w:val="231F20"/>
          <w:spacing w:val="-1"/>
          <w:w w:val="85"/>
        </w:rPr>
        <w:t>и</w:t>
      </w:r>
      <w:r w:rsidRPr="00CC4089">
        <w:rPr>
          <w:rFonts w:ascii="Calibri" w:hAnsi="Calibri" w:cs="Calibri"/>
          <w:color w:val="231F20"/>
          <w:spacing w:val="-1"/>
          <w:w w:val="85"/>
        </w:rPr>
        <w:t>.</w:t>
      </w:r>
    </w:p>
    <w:p w:rsidR="00CC4089" w:rsidRDefault="00CC4089" w:rsidP="00CC4089">
      <w:pPr>
        <w:pStyle w:val="a3"/>
        <w:tabs>
          <w:tab w:val="left" w:pos="804"/>
        </w:tabs>
        <w:kinsoku w:val="0"/>
        <w:overflowPunct w:val="0"/>
        <w:spacing w:before="9" w:line="354" w:lineRule="exact"/>
        <w:ind w:left="660"/>
        <w:rPr>
          <w:color w:val="231F20"/>
          <w:spacing w:val="-1"/>
          <w:w w:val="85"/>
        </w:rPr>
      </w:pPr>
    </w:p>
    <w:p w:rsidR="000A4EB1" w:rsidRPr="00CC4089" w:rsidRDefault="00CC4089" w:rsidP="00CC4089">
      <w:pPr>
        <w:pStyle w:val="a3"/>
        <w:tabs>
          <w:tab w:val="left" w:pos="804"/>
        </w:tabs>
        <w:kinsoku w:val="0"/>
        <w:overflowPunct w:val="0"/>
        <w:spacing w:before="9" w:line="354" w:lineRule="exact"/>
        <w:ind w:left="660"/>
        <w:rPr>
          <w:rFonts w:ascii="Arial Narrow" w:hAnsi="Arial Narrow" w:cs="Arial Narrow"/>
          <w:color w:val="000000"/>
        </w:rPr>
      </w:pPr>
      <w:r w:rsidRPr="00CC4089">
        <w:rPr>
          <w:rFonts w:ascii="Calibri" w:hAnsi="Calibri" w:cs="Calibri"/>
          <w:color w:val="231F20"/>
          <w:spacing w:val="-1"/>
          <w:w w:val="85"/>
          <w:sz w:val="28"/>
          <w:szCs w:val="28"/>
        </w:rPr>
        <w:t>В</w:t>
      </w:r>
      <w:r w:rsidR="000A4EB1" w:rsidRPr="00CC4089">
        <w:rPr>
          <w:color w:val="231F20"/>
          <w:spacing w:val="-3"/>
        </w:rPr>
        <w:t>осп</w:t>
      </w:r>
      <w:r w:rsidR="000A4EB1" w:rsidRPr="00CC4089">
        <w:rPr>
          <w:color w:val="231F20"/>
          <w:spacing w:val="-2"/>
        </w:rPr>
        <w:t>ит</w:t>
      </w:r>
      <w:r w:rsidR="000A4EB1" w:rsidRPr="00CC4089">
        <w:rPr>
          <w:color w:val="231F20"/>
          <w:spacing w:val="-3"/>
        </w:rPr>
        <w:t>а</w:t>
      </w:r>
      <w:r w:rsidR="000A4EB1" w:rsidRPr="00CC4089">
        <w:rPr>
          <w:color w:val="231F20"/>
          <w:spacing w:val="-2"/>
        </w:rPr>
        <w:t>т</w:t>
      </w:r>
      <w:r w:rsidR="000A4EB1" w:rsidRPr="00CC4089">
        <w:rPr>
          <w:color w:val="231F20"/>
          <w:spacing w:val="-3"/>
        </w:rPr>
        <w:t>ельные</w:t>
      </w:r>
      <w:r w:rsidR="000A4EB1" w:rsidRPr="00CC4089">
        <w:rPr>
          <w:rFonts w:ascii="Arial Narrow" w:hAnsi="Arial Narrow" w:cs="Arial Narrow"/>
          <w:i/>
          <w:iCs/>
          <w:color w:val="231F20"/>
          <w:spacing w:val="-2"/>
        </w:rPr>
        <w:t>: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794"/>
        </w:tabs>
        <w:kinsoku w:val="0"/>
        <w:overflowPunct w:val="0"/>
        <w:spacing w:line="340" w:lineRule="exact"/>
        <w:ind w:left="79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воспитывать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интерес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театральному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spacing w:val="1"/>
          <w:w w:val="85"/>
        </w:rPr>
        <w:t>искусст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у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з</w:t>
      </w:r>
      <w:r>
        <w:rPr>
          <w:color w:val="231F20"/>
          <w:spacing w:val="1"/>
          <w:w w:val="85"/>
        </w:rPr>
        <w:t>рит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ьск</w:t>
      </w:r>
      <w:r>
        <w:rPr>
          <w:color w:val="231F20"/>
          <w:spacing w:val="1"/>
          <w:w w:val="85"/>
        </w:rPr>
        <w:t>ую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культуру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794"/>
        </w:tabs>
        <w:kinsoku w:val="0"/>
        <w:overflowPunct w:val="0"/>
        <w:spacing w:before="6" w:line="221" w:lineRule="auto"/>
        <w:ind w:right="3264" w:hanging="114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привива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культуру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spacing w:val="-1"/>
          <w:w w:val="85"/>
        </w:rPr>
        <w:t>осмыс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ен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го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чтения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литературных</w:t>
      </w:r>
      <w:r>
        <w:rPr>
          <w:color w:val="231F20"/>
          <w:spacing w:val="63"/>
          <w:w w:val="71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40"/>
          <w:w w:val="85"/>
        </w:rPr>
        <w:t xml:space="preserve"> </w:t>
      </w:r>
      <w:r>
        <w:rPr>
          <w:color w:val="231F20"/>
          <w:w w:val="85"/>
        </w:rPr>
        <w:t>драматургических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оизве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ий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794"/>
        </w:tabs>
        <w:kinsoku w:val="0"/>
        <w:overflowPunct w:val="0"/>
        <w:spacing w:line="221" w:lineRule="auto"/>
        <w:ind w:right="871" w:hanging="114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воспитывать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во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евые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каче</w:t>
      </w:r>
      <w:r>
        <w:rPr>
          <w:color w:val="231F20"/>
          <w:spacing w:val="1"/>
          <w:w w:val="85"/>
        </w:rPr>
        <w:t>ст</w:t>
      </w:r>
      <w:r>
        <w:rPr>
          <w:color w:val="231F20"/>
          <w:w w:val="85"/>
        </w:rPr>
        <w:t>ва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color w:val="231F20"/>
          <w:spacing w:val="3"/>
          <w:w w:val="85"/>
        </w:rPr>
        <w:t>дух</w:t>
      </w:r>
      <w:r>
        <w:rPr>
          <w:color w:val="231F20"/>
          <w:spacing w:val="-16"/>
          <w:w w:val="85"/>
        </w:rPr>
        <w:t xml:space="preserve"> </w:t>
      </w:r>
      <w:proofErr w:type="spellStart"/>
      <w:r>
        <w:rPr>
          <w:color w:val="231F20"/>
          <w:w w:val="85"/>
        </w:rPr>
        <w:t>командности</w:t>
      </w:r>
      <w:proofErr w:type="spellEnd"/>
      <w:r>
        <w:rPr>
          <w:color w:val="231F20"/>
          <w:spacing w:val="-16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(</w:t>
      </w:r>
      <w:r>
        <w:rPr>
          <w:color w:val="231F20"/>
          <w:w w:val="85"/>
        </w:rPr>
        <w:t>чувство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коллективизма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32"/>
          <w:w w:val="89"/>
        </w:rPr>
        <w:t xml:space="preserve"> </w:t>
      </w:r>
      <w:r>
        <w:rPr>
          <w:color w:val="231F20"/>
          <w:spacing w:val="-2"/>
          <w:w w:val="85"/>
        </w:rPr>
        <w:t>взаимо</w:t>
      </w:r>
      <w:r>
        <w:rPr>
          <w:color w:val="231F20"/>
          <w:spacing w:val="-3"/>
          <w:w w:val="85"/>
        </w:rPr>
        <w:t>п</w:t>
      </w:r>
      <w:r>
        <w:rPr>
          <w:color w:val="231F20"/>
          <w:spacing w:val="-2"/>
          <w:w w:val="85"/>
        </w:rPr>
        <w:t>онимания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6"/>
          <w:w w:val="85"/>
        </w:rPr>
        <w:t xml:space="preserve"> </w:t>
      </w:r>
      <w:r>
        <w:rPr>
          <w:color w:val="231F20"/>
          <w:spacing w:val="-1"/>
          <w:w w:val="85"/>
        </w:rPr>
        <w:t>взаимовыр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чки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дд</w:t>
      </w:r>
      <w:r>
        <w:rPr>
          <w:color w:val="231F20"/>
          <w:spacing w:val="-1"/>
          <w:w w:val="85"/>
        </w:rPr>
        <w:t>ержки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3"/>
          <w:w w:val="85"/>
        </w:rPr>
        <w:t>групп</w:t>
      </w:r>
      <w:r>
        <w:rPr>
          <w:color w:val="231F20"/>
          <w:spacing w:val="-2"/>
          <w:w w:val="85"/>
        </w:rPr>
        <w:t>е</w:t>
      </w:r>
      <w:r>
        <w:rPr>
          <w:rFonts w:ascii="Calibri" w:hAnsi="Calibri" w:cs="Calibri"/>
          <w:color w:val="231F20"/>
          <w:spacing w:val="-2"/>
          <w:w w:val="85"/>
        </w:rPr>
        <w:t>),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а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1"/>
          <w:w w:val="85"/>
        </w:rPr>
        <w:t>та</w:t>
      </w:r>
      <w:r>
        <w:rPr>
          <w:color w:val="231F20"/>
          <w:w w:val="85"/>
        </w:rPr>
        <w:t>кже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труд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лю</w:t>
      </w:r>
      <w:r>
        <w:rPr>
          <w:color w:val="231F20"/>
          <w:spacing w:val="-1"/>
          <w:w w:val="85"/>
        </w:rPr>
        <w:t>бие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53"/>
          <w:w w:val="89"/>
        </w:rPr>
        <w:t xml:space="preserve"> </w:t>
      </w:r>
      <w:r>
        <w:rPr>
          <w:color w:val="231F20"/>
          <w:spacing w:val="1"/>
          <w:w w:val="85"/>
        </w:rPr>
        <w:t>от</w:t>
      </w:r>
      <w:r>
        <w:rPr>
          <w:color w:val="231F20"/>
          <w:w w:val="85"/>
        </w:rPr>
        <w:t>ве</w:t>
      </w:r>
      <w:r>
        <w:rPr>
          <w:color w:val="231F20"/>
          <w:spacing w:val="1"/>
          <w:w w:val="85"/>
        </w:rPr>
        <w:t>тст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енност</w:t>
      </w:r>
      <w:r>
        <w:rPr>
          <w:color w:val="231F20"/>
          <w:w w:val="85"/>
        </w:rPr>
        <w:t>ь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color w:val="231F20"/>
          <w:spacing w:val="-1"/>
          <w:w w:val="85"/>
        </w:rPr>
        <w:t>внима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ьное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уваж</w:t>
      </w:r>
      <w:r>
        <w:rPr>
          <w:color w:val="231F20"/>
          <w:spacing w:val="1"/>
          <w:w w:val="85"/>
        </w:rPr>
        <w:t>ит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ное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от</w:t>
      </w:r>
      <w:r>
        <w:rPr>
          <w:color w:val="231F20"/>
          <w:spacing w:val="-1"/>
          <w:w w:val="85"/>
        </w:rPr>
        <w:t>ноше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1"/>
          <w:w w:val="85"/>
        </w:rPr>
        <w:t>делу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че</w:t>
      </w:r>
      <w:r>
        <w:rPr>
          <w:color w:val="231F20"/>
          <w:spacing w:val="1"/>
          <w:w w:val="85"/>
        </w:rPr>
        <w:t>лов</w:t>
      </w:r>
      <w:r>
        <w:rPr>
          <w:color w:val="231F20"/>
          <w:w w:val="85"/>
        </w:rPr>
        <w:t>ек</w:t>
      </w:r>
      <w:r>
        <w:rPr>
          <w:color w:val="231F20"/>
          <w:spacing w:val="1"/>
          <w:w w:val="85"/>
        </w:rPr>
        <w:t>у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794"/>
        </w:tabs>
        <w:kinsoku w:val="0"/>
        <w:overflowPunct w:val="0"/>
        <w:spacing w:line="221" w:lineRule="auto"/>
        <w:ind w:right="3141" w:hanging="114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воспитывать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spacing w:val="-1"/>
          <w:w w:val="85"/>
        </w:rPr>
        <w:t>социа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spacing w:val="1"/>
          <w:w w:val="85"/>
        </w:rPr>
        <w:t>ад</w:t>
      </w:r>
      <w:r>
        <w:rPr>
          <w:color w:val="231F20"/>
          <w:w w:val="85"/>
        </w:rPr>
        <w:t>еква</w:t>
      </w:r>
      <w:r>
        <w:rPr>
          <w:color w:val="231F20"/>
          <w:spacing w:val="1"/>
          <w:w w:val="85"/>
        </w:rPr>
        <w:t>тную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личность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способ</w:t>
      </w:r>
      <w:r>
        <w:rPr>
          <w:color w:val="231F20"/>
          <w:spacing w:val="-2"/>
          <w:w w:val="85"/>
        </w:rPr>
        <w:t>ную</w:t>
      </w:r>
      <w:r>
        <w:rPr>
          <w:color w:val="231F20"/>
          <w:spacing w:val="41"/>
          <w:w w:val="80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активному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-2"/>
          <w:w w:val="85"/>
        </w:rPr>
        <w:t>тв</w:t>
      </w:r>
      <w:r>
        <w:rPr>
          <w:color w:val="231F20"/>
          <w:spacing w:val="-1"/>
          <w:w w:val="85"/>
        </w:rPr>
        <w:t>орческом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сотрудничеству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794"/>
        </w:tabs>
        <w:kinsoku w:val="0"/>
        <w:overflowPunct w:val="0"/>
        <w:spacing w:line="334" w:lineRule="exact"/>
        <w:ind w:left="793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85"/>
        </w:rPr>
        <w:lastRenderedPageBreak/>
        <w:t>п</w:t>
      </w:r>
      <w:r>
        <w:rPr>
          <w:color w:val="231F20"/>
          <w:spacing w:val="-2"/>
          <w:w w:val="85"/>
        </w:rPr>
        <w:t>омочь</w:t>
      </w:r>
      <w:r>
        <w:rPr>
          <w:color w:val="231F20"/>
          <w:spacing w:val="-9"/>
          <w:w w:val="85"/>
        </w:rPr>
        <w:t xml:space="preserve"> </w:t>
      </w:r>
      <w:proofErr w:type="gramStart"/>
      <w:r>
        <w:rPr>
          <w:color w:val="231F20"/>
          <w:spacing w:val="-1"/>
          <w:w w:val="85"/>
        </w:rPr>
        <w:t>об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чающимся</w:t>
      </w:r>
      <w:proofErr w:type="gramEnd"/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1"/>
          <w:w w:val="85"/>
        </w:rPr>
        <w:t>обрести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нр</w:t>
      </w:r>
      <w:r>
        <w:rPr>
          <w:color w:val="231F20"/>
          <w:spacing w:val="-1"/>
          <w:w w:val="85"/>
        </w:rPr>
        <w:t>авс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венные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ориен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иры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794"/>
        </w:tabs>
        <w:kinsoku w:val="0"/>
        <w:overflowPunct w:val="0"/>
        <w:spacing w:line="354" w:lineRule="exact"/>
        <w:ind w:left="79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формиров</w:t>
      </w:r>
      <w:r>
        <w:rPr>
          <w:color w:val="231F20"/>
          <w:spacing w:val="-2"/>
          <w:w w:val="85"/>
        </w:rPr>
        <w:t>ат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навыки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пове</w:t>
      </w:r>
      <w:r>
        <w:rPr>
          <w:color w:val="231F20"/>
          <w:spacing w:val="-2"/>
          <w:w w:val="85"/>
        </w:rPr>
        <w:t>ден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совместной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ности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тв</w:t>
      </w:r>
      <w:r>
        <w:rPr>
          <w:color w:val="231F20"/>
          <w:spacing w:val="-1"/>
          <w:w w:val="85"/>
        </w:rPr>
        <w:t>орческом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коллективе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/>
        <w:ind w:left="0"/>
        <w:rPr>
          <w:rFonts w:ascii="Calibri" w:hAnsi="Calibri" w:cs="Calibri"/>
          <w:sz w:val="25"/>
          <w:szCs w:val="25"/>
        </w:rPr>
      </w:pPr>
    </w:p>
    <w:p w:rsidR="000A4EB1" w:rsidRDefault="000A4EB1" w:rsidP="000A4EB1">
      <w:pPr>
        <w:pStyle w:val="a3"/>
        <w:kinsoku w:val="0"/>
        <w:overflowPunct w:val="0"/>
        <w:spacing w:line="354" w:lineRule="exact"/>
        <w:ind w:left="660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85"/>
        </w:rPr>
        <w:t>Формир</w:t>
      </w:r>
      <w:r>
        <w:rPr>
          <w:color w:val="231F20"/>
          <w:spacing w:val="-4"/>
          <w:w w:val="85"/>
        </w:rPr>
        <w:t>уе</w:t>
      </w:r>
      <w:r>
        <w:rPr>
          <w:color w:val="231F20"/>
          <w:spacing w:val="-3"/>
          <w:w w:val="85"/>
        </w:rPr>
        <w:t>мы</w:t>
      </w:r>
      <w:r>
        <w:rPr>
          <w:color w:val="231F20"/>
          <w:spacing w:val="-4"/>
          <w:w w:val="85"/>
        </w:rPr>
        <w:t>е</w:t>
      </w:r>
      <w:r>
        <w:rPr>
          <w:color w:val="231F20"/>
          <w:spacing w:val="58"/>
          <w:w w:val="85"/>
        </w:rPr>
        <w:t xml:space="preserve"> </w:t>
      </w:r>
      <w:r>
        <w:rPr>
          <w:color w:val="231F20"/>
          <w:spacing w:val="-3"/>
          <w:w w:val="85"/>
        </w:rPr>
        <w:t>ком</w:t>
      </w:r>
      <w:r>
        <w:rPr>
          <w:color w:val="231F20"/>
          <w:spacing w:val="-4"/>
          <w:w w:val="85"/>
        </w:rPr>
        <w:t>пе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4"/>
          <w:w w:val="85"/>
        </w:rPr>
        <w:t>енци</w:t>
      </w:r>
      <w:r>
        <w:rPr>
          <w:color w:val="231F20"/>
          <w:spacing w:val="-3"/>
          <w:w w:val="85"/>
        </w:rPr>
        <w:t>и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:</w:t>
      </w:r>
      <w:r>
        <w:rPr>
          <w:rFonts w:ascii="Arial Narrow" w:hAnsi="Arial Narrow" w:cs="Arial Narrow"/>
          <w:i/>
          <w:iCs/>
          <w:color w:val="231F20"/>
          <w:w w:val="85"/>
        </w:rPr>
        <w:t xml:space="preserve"> </w:t>
      </w:r>
      <w:r>
        <w:rPr>
          <w:rFonts w:ascii="Arial Narrow" w:hAnsi="Arial Narrow" w:cs="Arial Narrow"/>
          <w:i/>
          <w:iCs/>
          <w:color w:val="231F20"/>
          <w:spacing w:val="34"/>
          <w:w w:val="85"/>
        </w:rPr>
        <w:t xml:space="preserve"> </w:t>
      </w:r>
      <w:r>
        <w:rPr>
          <w:color w:val="231F20"/>
          <w:w w:val="85"/>
        </w:rPr>
        <w:t>ценностно</w:t>
      </w:r>
      <w:r>
        <w:rPr>
          <w:rFonts w:ascii="Calibri" w:hAnsi="Calibri" w:cs="Calibri"/>
          <w:color w:val="231F20"/>
          <w:w w:val="85"/>
        </w:rPr>
        <w:t>-</w:t>
      </w:r>
      <w:r>
        <w:rPr>
          <w:color w:val="231F20"/>
          <w:w w:val="85"/>
        </w:rPr>
        <w:t>смысловые</w:t>
      </w:r>
      <w:r>
        <w:rPr>
          <w:rFonts w:ascii="Calibri" w:hAnsi="Calibri" w:cs="Calibri"/>
          <w:color w:val="231F20"/>
          <w:w w:val="85"/>
        </w:rPr>
        <w:t>,</w:t>
      </w:r>
    </w:p>
    <w:p w:rsidR="000A4EB1" w:rsidRDefault="000A4EB1" w:rsidP="000A4EB1">
      <w:pPr>
        <w:pStyle w:val="a3"/>
        <w:kinsoku w:val="0"/>
        <w:overflowPunct w:val="0"/>
        <w:spacing w:line="354" w:lineRule="exact"/>
        <w:ind w:left="660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общек</w:t>
      </w:r>
      <w:r>
        <w:rPr>
          <w:color w:val="231F20"/>
          <w:spacing w:val="-2"/>
          <w:w w:val="85"/>
        </w:rPr>
        <w:t>ул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ту</w:t>
      </w:r>
      <w:r>
        <w:rPr>
          <w:color w:val="231F20"/>
          <w:spacing w:val="-1"/>
          <w:w w:val="85"/>
        </w:rPr>
        <w:t>р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ые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color w:val="231F20"/>
          <w:spacing w:val="-1"/>
          <w:w w:val="85"/>
        </w:rPr>
        <w:t>учеб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rFonts w:ascii="Calibri" w:hAnsi="Calibri" w:cs="Calibri"/>
          <w:color w:val="231F20"/>
          <w:spacing w:val="-1"/>
          <w:w w:val="85"/>
        </w:rPr>
        <w:t>-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1"/>
          <w:w w:val="85"/>
        </w:rPr>
        <w:t>знава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ьные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color w:val="231F20"/>
          <w:spacing w:val="-2"/>
          <w:w w:val="85"/>
        </w:rPr>
        <w:t>комму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ика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ивные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color w:val="231F20"/>
          <w:spacing w:val="-1"/>
          <w:w w:val="85"/>
        </w:rPr>
        <w:t>социа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rFonts w:ascii="Calibri" w:hAnsi="Calibri" w:cs="Calibri"/>
          <w:color w:val="231F20"/>
          <w:spacing w:val="-1"/>
          <w:w w:val="85"/>
        </w:rPr>
        <w:t>-</w:t>
      </w:r>
      <w:r>
        <w:rPr>
          <w:color w:val="231F20"/>
          <w:spacing w:val="-2"/>
          <w:w w:val="85"/>
        </w:rPr>
        <w:t>труд</w:t>
      </w:r>
      <w:r>
        <w:rPr>
          <w:color w:val="231F20"/>
          <w:spacing w:val="-1"/>
          <w:w w:val="85"/>
        </w:rPr>
        <w:t>овые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/>
        <w:ind w:left="0"/>
        <w:rPr>
          <w:rFonts w:ascii="Calibri" w:hAnsi="Calibri" w:cs="Calibri"/>
          <w:sz w:val="25"/>
          <w:szCs w:val="25"/>
        </w:rPr>
      </w:pPr>
    </w:p>
    <w:p w:rsidR="000A4EB1" w:rsidRDefault="000A4EB1" w:rsidP="000A4EB1">
      <w:pPr>
        <w:pStyle w:val="a3"/>
        <w:kinsoku w:val="0"/>
        <w:overflowPunct w:val="0"/>
        <w:spacing w:line="354" w:lineRule="exact"/>
        <w:ind w:left="660"/>
        <w:rPr>
          <w:color w:val="000000"/>
        </w:rPr>
      </w:pPr>
      <w:r>
        <w:rPr>
          <w:color w:val="231F20"/>
          <w:spacing w:val="6"/>
          <w:w w:val="90"/>
        </w:rPr>
        <w:t>Адр</w:t>
      </w:r>
      <w:r>
        <w:rPr>
          <w:color w:val="231F20"/>
          <w:spacing w:val="5"/>
          <w:w w:val="90"/>
        </w:rPr>
        <w:t>еса</w:t>
      </w:r>
      <w:r>
        <w:rPr>
          <w:color w:val="231F20"/>
          <w:spacing w:val="6"/>
          <w:w w:val="90"/>
        </w:rPr>
        <w:t>т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spacing w:val="4"/>
          <w:w w:val="90"/>
        </w:rPr>
        <w:t>прог</w:t>
      </w:r>
      <w:r>
        <w:rPr>
          <w:color w:val="231F20"/>
          <w:spacing w:val="3"/>
          <w:w w:val="90"/>
        </w:rPr>
        <w:t>раммы</w:t>
      </w:r>
      <w:r>
        <w:rPr>
          <w:rFonts w:ascii="Calibri" w:hAnsi="Calibri" w:cs="Calibri"/>
          <w:color w:val="231F20"/>
          <w:spacing w:val="3"/>
          <w:w w:val="90"/>
        </w:rPr>
        <w:t>.</w:t>
      </w:r>
      <w:r>
        <w:rPr>
          <w:rFonts w:ascii="Calibri" w:hAnsi="Calibri" w:cs="Calibri"/>
          <w:color w:val="231F20"/>
          <w:spacing w:val="35"/>
          <w:w w:val="90"/>
        </w:rPr>
        <w:t xml:space="preserve"> </w:t>
      </w:r>
      <w:r>
        <w:rPr>
          <w:color w:val="231F20"/>
          <w:spacing w:val="3"/>
          <w:w w:val="90"/>
        </w:rPr>
        <w:t>Ка</w:t>
      </w:r>
      <w:r>
        <w:rPr>
          <w:color w:val="231F20"/>
          <w:spacing w:val="4"/>
          <w:w w:val="90"/>
        </w:rPr>
        <w:t>т</w:t>
      </w:r>
      <w:r>
        <w:rPr>
          <w:color w:val="231F20"/>
          <w:spacing w:val="3"/>
          <w:w w:val="90"/>
        </w:rPr>
        <w:t>е</w:t>
      </w:r>
      <w:r>
        <w:rPr>
          <w:color w:val="231F20"/>
          <w:spacing w:val="4"/>
          <w:w w:val="90"/>
        </w:rPr>
        <w:t>гори</w:t>
      </w:r>
      <w:r>
        <w:rPr>
          <w:color w:val="231F20"/>
          <w:spacing w:val="3"/>
          <w:w w:val="90"/>
        </w:rPr>
        <w:t>я</w:t>
      </w:r>
      <w:r>
        <w:rPr>
          <w:color w:val="231F20"/>
          <w:spacing w:val="14"/>
          <w:w w:val="90"/>
        </w:rPr>
        <w:t xml:space="preserve"> </w:t>
      </w:r>
      <w:proofErr w:type="gramStart"/>
      <w:r>
        <w:rPr>
          <w:color w:val="231F20"/>
          <w:spacing w:val="5"/>
          <w:w w:val="90"/>
        </w:rPr>
        <w:t>об</w:t>
      </w:r>
      <w:r>
        <w:rPr>
          <w:color w:val="231F20"/>
          <w:spacing w:val="4"/>
          <w:w w:val="90"/>
        </w:rPr>
        <w:t>учаю</w:t>
      </w:r>
      <w:r>
        <w:rPr>
          <w:color w:val="231F20"/>
          <w:spacing w:val="5"/>
          <w:w w:val="90"/>
        </w:rPr>
        <w:t>щих</w:t>
      </w:r>
      <w:r>
        <w:rPr>
          <w:color w:val="231F20"/>
          <w:spacing w:val="4"/>
          <w:w w:val="90"/>
        </w:rPr>
        <w:t>ся</w:t>
      </w:r>
      <w:proofErr w:type="gramEnd"/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left="660" w:right="871" w:hanging="1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рамма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назначе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2"/>
          <w:w w:val="85"/>
        </w:rPr>
        <w:t>дл</w:t>
      </w:r>
      <w:r>
        <w:rPr>
          <w:color w:val="231F20"/>
          <w:spacing w:val="1"/>
          <w:w w:val="85"/>
        </w:rPr>
        <w:t>я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обучающихся</w:t>
      </w:r>
      <w:r>
        <w:rPr>
          <w:color w:val="231F20"/>
          <w:spacing w:val="-7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5-9</w:t>
      </w:r>
      <w:r>
        <w:rPr>
          <w:rFonts w:ascii="Calibri" w:hAnsi="Calibri" w:cs="Calibri"/>
          <w:color w:val="231F20"/>
          <w:spacing w:val="13"/>
          <w:w w:val="85"/>
        </w:rPr>
        <w:t xml:space="preserve"> </w:t>
      </w:r>
      <w:r>
        <w:rPr>
          <w:color w:val="231F20"/>
          <w:spacing w:val="-1"/>
          <w:w w:val="85"/>
        </w:rPr>
        <w:t>к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ассов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1"/>
          <w:w w:val="85"/>
        </w:rPr>
        <w:t>основной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школы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37"/>
          <w:w w:val="87"/>
        </w:rPr>
        <w:t xml:space="preserve"> </w:t>
      </w:r>
      <w:r>
        <w:rPr>
          <w:color w:val="231F20"/>
          <w:w w:val="85"/>
        </w:rPr>
        <w:t>Возраст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обучающихся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данн</w:t>
      </w:r>
      <w:r>
        <w:rPr>
          <w:color w:val="231F20"/>
          <w:spacing w:val="-1"/>
          <w:w w:val="85"/>
        </w:rPr>
        <w:t>ой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прог</w:t>
      </w:r>
      <w:r>
        <w:rPr>
          <w:color w:val="231F20"/>
          <w:spacing w:val="-1"/>
          <w:w w:val="85"/>
        </w:rPr>
        <w:t>рамме</w:t>
      </w:r>
      <w:r>
        <w:rPr>
          <w:rFonts w:ascii="Calibri" w:hAnsi="Calibri" w:cs="Calibri"/>
          <w:color w:val="231F20"/>
          <w:spacing w:val="-1"/>
          <w:w w:val="85"/>
        </w:rPr>
        <w:t xml:space="preserve">: </w:t>
      </w:r>
      <w:r>
        <w:rPr>
          <w:rFonts w:ascii="Calibri" w:hAnsi="Calibri" w:cs="Calibri"/>
          <w:color w:val="231F20"/>
          <w:spacing w:val="-4"/>
          <w:w w:val="85"/>
        </w:rPr>
        <w:t>11-1</w:t>
      </w:r>
      <w:r>
        <w:rPr>
          <w:rFonts w:ascii="Calibri" w:hAnsi="Calibri" w:cs="Calibri"/>
          <w:color w:val="231F20"/>
          <w:spacing w:val="-3"/>
          <w:w w:val="85"/>
        </w:rPr>
        <w:t>5</w:t>
      </w:r>
      <w:r>
        <w:rPr>
          <w:rFonts w:ascii="Calibri" w:hAnsi="Calibri" w:cs="Calibri"/>
          <w:color w:val="231F20"/>
          <w:spacing w:val="-2"/>
          <w:w w:val="85"/>
        </w:rPr>
        <w:t xml:space="preserve"> </w:t>
      </w:r>
      <w:r>
        <w:rPr>
          <w:color w:val="231F20"/>
          <w:spacing w:val="-4"/>
          <w:w w:val="85"/>
        </w:rPr>
        <w:t>лет</w:t>
      </w:r>
      <w:r>
        <w:rPr>
          <w:rFonts w:ascii="Calibri" w:hAnsi="Calibri" w:cs="Calibri"/>
          <w:color w:val="231F20"/>
          <w:spacing w:val="-3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221" w:lineRule="auto"/>
        <w:ind w:left="660" w:right="1427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К</w:t>
      </w:r>
      <w:r>
        <w:rPr>
          <w:color w:val="231F20"/>
          <w:spacing w:val="-26"/>
          <w:w w:val="85"/>
        </w:rPr>
        <w:t xml:space="preserve"> </w:t>
      </w:r>
      <w:proofErr w:type="gramStart"/>
      <w:r>
        <w:rPr>
          <w:color w:val="231F20"/>
          <w:spacing w:val="-1"/>
          <w:w w:val="85"/>
        </w:rPr>
        <w:t>об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че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ю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-2"/>
          <w:w w:val="85"/>
        </w:rPr>
        <w:t>прог</w:t>
      </w:r>
      <w:r>
        <w:rPr>
          <w:color w:val="231F20"/>
          <w:spacing w:val="-1"/>
          <w:w w:val="85"/>
        </w:rPr>
        <w:t>рамме</w:t>
      </w:r>
      <w:proofErr w:type="gramEnd"/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допускаются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1"/>
          <w:w w:val="85"/>
        </w:rPr>
        <w:t>дети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без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предварительного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отбора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35"/>
          <w:w w:val="87"/>
        </w:rPr>
        <w:t xml:space="preserve"> </w:t>
      </w:r>
      <w:r>
        <w:rPr>
          <w:color w:val="231F20"/>
          <w:spacing w:val="-6"/>
          <w:w w:val="85"/>
        </w:rPr>
        <w:t>Г</w:t>
      </w:r>
      <w:r>
        <w:rPr>
          <w:color w:val="231F20"/>
          <w:spacing w:val="-7"/>
          <w:w w:val="85"/>
        </w:rPr>
        <w:t>руппы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1"/>
          <w:w w:val="85"/>
        </w:rPr>
        <w:t>формир</w:t>
      </w:r>
      <w:r>
        <w:rPr>
          <w:color w:val="231F20"/>
          <w:spacing w:val="-2"/>
          <w:w w:val="85"/>
        </w:rPr>
        <w:t>уютс</w:t>
      </w:r>
      <w:r>
        <w:rPr>
          <w:color w:val="231F20"/>
          <w:spacing w:val="-1"/>
          <w:w w:val="85"/>
        </w:rPr>
        <w:t>я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1"/>
          <w:w w:val="85"/>
        </w:rPr>
        <w:t>возрас</w:t>
      </w:r>
      <w:r>
        <w:rPr>
          <w:color w:val="231F20"/>
          <w:spacing w:val="-2"/>
          <w:w w:val="85"/>
        </w:rPr>
        <w:t>тн</w:t>
      </w:r>
      <w:r>
        <w:rPr>
          <w:color w:val="231F20"/>
          <w:spacing w:val="-1"/>
          <w:w w:val="85"/>
        </w:rPr>
        <w:t>ом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3"/>
          <w:w w:val="85"/>
        </w:rPr>
        <w:t>принц</w:t>
      </w:r>
      <w:r>
        <w:rPr>
          <w:color w:val="231F20"/>
          <w:spacing w:val="-2"/>
          <w:w w:val="85"/>
        </w:rPr>
        <w:t>и</w:t>
      </w:r>
      <w:r>
        <w:rPr>
          <w:color w:val="231F20"/>
          <w:spacing w:val="-3"/>
          <w:w w:val="85"/>
        </w:rPr>
        <w:t>пу</w:t>
      </w:r>
      <w:r>
        <w:rPr>
          <w:color w:val="231F20"/>
          <w:spacing w:val="-17"/>
          <w:w w:val="85"/>
        </w:rPr>
        <w:t xml:space="preserve"> </w:t>
      </w:r>
      <w:r>
        <w:rPr>
          <w:rFonts w:ascii="Calibri" w:hAnsi="Calibri" w:cs="Calibri"/>
          <w:color w:val="231F20"/>
          <w:spacing w:val="-5"/>
          <w:w w:val="85"/>
        </w:rPr>
        <w:t>(11</w:t>
      </w:r>
      <w:r>
        <w:rPr>
          <w:rFonts w:ascii="Calibri" w:hAnsi="Calibri" w:cs="Calibri"/>
          <w:color w:val="231F20"/>
          <w:spacing w:val="-4"/>
          <w:w w:val="85"/>
        </w:rPr>
        <w:t>-13</w:t>
      </w:r>
      <w:r>
        <w:rPr>
          <w:rFonts w:ascii="Calibri" w:hAnsi="Calibri" w:cs="Calibri"/>
          <w:color w:val="231F20"/>
          <w:w w:val="85"/>
        </w:rPr>
        <w:t xml:space="preserve"> </w:t>
      </w:r>
      <w:r>
        <w:rPr>
          <w:color w:val="231F20"/>
          <w:spacing w:val="-2"/>
          <w:w w:val="85"/>
        </w:rPr>
        <w:t>ле</w:t>
      </w:r>
      <w:r>
        <w:rPr>
          <w:color w:val="231F20"/>
          <w:spacing w:val="-3"/>
          <w:w w:val="85"/>
        </w:rPr>
        <w:t>т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1"/>
          <w:w w:val="85"/>
        </w:rPr>
        <w:t xml:space="preserve"> </w:t>
      </w:r>
      <w:r>
        <w:rPr>
          <w:rFonts w:ascii="Calibri" w:hAnsi="Calibri" w:cs="Calibri"/>
          <w:color w:val="231F20"/>
          <w:spacing w:val="-4"/>
          <w:w w:val="85"/>
        </w:rPr>
        <w:t>1</w:t>
      </w:r>
      <w:r>
        <w:rPr>
          <w:rFonts w:ascii="Calibri" w:hAnsi="Calibri" w:cs="Calibri"/>
          <w:color w:val="231F20"/>
          <w:spacing w:val="-3"/>
          <w:w w:val="85"/>
        </w:rPr>
        <w:t>3</w:t>
      </w:r>
      <w:r>
        <w:rPr>
          <w:rFonts w:ascii="Calibri" w:hAnsi="Calibri" w:cs="Calibri"/>
          <w:color w:val="231F20"/>
          <w:spacing w:val="-4"/>
          <w:w w:val="85"/>
        </w:rPr>
        <w:t>-1</w:t>
      </w:r>
      <w:r>
        <w:rPr>
          <w:rFonts w:ascii="Calibri" w:hAnsi="Calibri" w:cs="Calibri"/>
          <w:color w:val="231F20"/>
          <w:spacing w:val="-3"/>
          <w:w w:val="85"/>
        </w:rPr>
        <w:t>5</w:t>
      </w:r>
      <w:r>
        <w:rPr>
          <w:rFonts w:ascii="Calibri" w:hAnsi="Calibri" w:cs="Calibri"/>
          <w:color w:val="231F20"/>
          <w:spacing w:val="1"/>
          <w:w w:val="85"/>
        </w:rPr>
        <w:t xml:space="preserve"> </w:t>
      </w:r>
      <w:r>
        <w:rPr>
          <w:color w:val="231F20"/>
          <w:spacing w:val="-5"/>
          <w:w w:val="85"/>
        </w:rPr>
        <w:t>лет</w:t>
      </w:r>
      <w:r>
        <w:rPr>
          <w:rFonts w:ascii="Calibri" w:hAnsi="Calibri" w:cs="Calibri"/>
          <w:color w:val="231F20"/>
          <w:spacing w:val="-4"/>
          <w:w w:val="85"/>
        </w:rPr>
        <w:t>).</w:t>
      </w:r>
    </w:p>
    <w:p w:rsidR="000A4EB1" w:rsidRDefault="000A4EB1" w:rsidP="000A4EB1">
      <w:pPr>
        <w:pStyle w:val="a3"/>
        <w:kinsoku w:val="0"/>
        <w:overflowPunct w:val="0"/>
        <w:spacing w:line="221" w:lineRule="auto"/>
        <w:ind w:left="660" w:right="2050" w:hanging="1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О</w:t>
      </w:r>
      <w:r>
        <w:rPr>
          <w:color w:val="231F20"/>
          <w:spacing w:val="-1"/>
          <w:w w:val="85"/>
        </w:rPr>
        <w:t>бразова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ельный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2"/>
          <w:w w:val="85"/>
        </w:rPr>
        <w:t>проце</w:t>
      </w:r>
      <w:r>
        <w:rPr>
          <w:color w:val="231F20"/>
          <w:spacing w:val="-1"/>
          <w:w w:val="85"/>
        </w:rPr>
        <w:t>сс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выстраивается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учетом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1"/>
          <w:w w:val="85"/>
        </w:rPr>
        <w:t>пси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1"/>
          <w:w w:val="85"/>
        </w:rPr>
        <w:t>офизически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79"/>
          <w:w w:val="71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возрастных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особенностей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детей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spacing w:val="-2"/>
          <w:w w:val="85"/>
        </w:rPr>
        <w:t>групп</w:t>
      </w:r>
      <w:r>
        <w:rPr>
          <w:color w:val="231F20"/>
          <w:spacing w:val="-1"/>
          <w:w w:val="85"/>
        </w:rPr>
        <w:t>е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221" w:lineRule="auto"/>
        <w:ind w:left="660" w:right="2050" w:hanging="1"/>
        <w:rPr>
          <w:rFonts w:ascii="Calibri" w:hAnsi="Calibri" w:cs="Calibri"/>
          <w:color w:val="000000"/>
        </w:rPr>
        <w:sectPr w:rsidR="000A4EB1">
          <w:pgSz w:w="11910" w:h="16840"/>
          <w:pgMar w:top="940" w:right="1120" w:bottom="880" w:left="1040" w:header="0" w:footer="685" w:gutter="0"/>
          <w:cols w:space="720" w:equalWidth="0">
            <w:col w:w="9750"/>
          </w:cols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line="353" w:lineRule="exact"/>
        <w:ind w:left="1532"/>
        <w:rPr>
          <w:rFonts w:ascii="Arial Black" w:hAnsi="Arial Black" w:cs="Arial Black"/>
          <w:color w:val="000000"/>
          <w:sz w:val="26"/>
          <w:szCs w:val="26"/>
        </w:rPr>
      </w:pPr>
      <w:r>
        <w:rPr>
          <w:rFonts w:ascii="Arial Black" w:hAnsi="Arial Black" w:cs="Arial Black"/>
          <w:b/>
          <w:bCs/>
          <w:color w:val="C11B29"/>
          <w:spacing w:val="11"/>
          <w:w w:val="80"/>
          <w:sz w:val="26"/>
          <w:szCs w:val="26"/>
        </w:rPr>
        <w:lastRenderedPageBreak/>
        <w:t>ВО</w:t>
      </w:r>
      <w:r>
        <w:rPr>
          <w:rFonts w:ascii="Arial Black" w:hAnsi="Arial Black" w:cs="Arial Black"/>
          <w:b/>
          <w:bCs/>
          <w:color w:val="C11B29"/>
          <w:spacing w:val="12"/>
          <w:w w:val="80"/>
          <w:sz w:val="26"/>
          <w:szCs w:val="26"/>
        </w:rPr>
        <w:t>ЗРА</w:t>
      </w:r>
      <w:r>
        <w:rPr>
          <w:rFonts w:ascii="Arial Black" w:hAnsi="Arial Black" w:cs="Arial Black"/>
          <w:b/>
          <w:bCs/>
          <w:color w:val="C11B29"/>
          <w:spacing w:val="13"/>
          <w:w w:val="80"/>
          <w:sz w:val="26"/>
          <w:szCs w:val="26"/>
        </w:rPr>
        <w:t>СТ</w:t>
      </w:r>
      <w:r>
        <w:rPr>
          <w:rFonts w:ascii="Arial Black" w:hAnsi="Arial Black" w:cs="Arial Black"/>
          <w:b/>
          <w:bCs/>
          <w:color w:val="C11B29"/>
          <w:spacing w:val="12"/>
          <w:w w:val="80"/>
          <w:sz w:val="26"/>
          <w:szCs w:val="26"/>
        </w:rPr>
        <w:t>НЫЕ</w:t>
      </w:r>
      <w:r>
        <w:rPr>
          <w:rFonts w:ascii="Arial Black" w:hAnsi="Arial Black" w:cs="Arial Black"/>
          <w:b/>
          <w:bCs/>
          <w:color w:val="C11B29"/>
          <w:spacing w:val="-39"/>
          <w:w w:val="80"/>
          <w:sz w:val="26"/>
          <w:szCs w:val="26"/>
        </w:rPr>
        <w:t xml:space="preserve"> </w:t>
      </w:r>
      <w:r>
        <w:rPr>
          <w:rFonts w:ascii="Arial Black" w:hAnsi="Arial Black" w:cs="Arial Black"/>
          <w:b/>
          <w:bCs/>
          <w:color w:val="C11B29"/>
          <w:w w:val="80"/>
          <w:sz w:val="26"/>
          <w:szCs w:val="26"/>
        </w:rPr>
        <w:t>И</w:t>
      </w:r>
      <w:r>
        <w:rPr>
          <w:rFonts w:ascii="Arial Black" w:hAnsi="Arial Black" w:cs="Arial Black"/>
          <w:b/>
          <w:bCs/>
          <w:color w:val="C11B29"/>
          <w:spacing w:val="-38"/>
          <w:w w:val="80"/>
          <w:sz w:val="26"/>
          <w:szCs w:val="26"/>
        </w:rPr>
        <w:t xml:space="preserve"> </w:t>
      </w:r>
      <w:r>
        <w:rPr>
          <w:rFonts w:ascii="Arial Black" w:hAnsi="Arial Black" w:cs="Arial Black"/>
          <w:b/>
          <w:bCs/>
          <w:color w:val="C11B29"/>
          <w:spacing w:val="13"/>
          <w:w w:val="80"/>
          <w:sz w:val="26"/>
          <w:szCs w:val="26"/>
        </w:rPr>
        <w:t>ПСИХ</w:t>
      </w:r>
      <w:r>
        <w:rPr>
          <w:rFonts w:ascii="Arial Black" w:hAnsi="Arial Black" w:cs="Arial Black"/>
          <w:b/>
          <w:bCs/>
          <w:color w:val="C11B29"/>
          <w:spacing w:val="12"/>
          <w:w w:val="80"/>
          <w:sz w:val="26"/>
          <w:szCs w:val="26"/>
        </w:rPr>
        <w:t>О</w:t>
      </w:r>
      <w:r>
        <w:rPr>
          <w:rFonts w:ascii="Arial Black" w:hAnsi="Arial Black" w:cs="Arial Black"/>
          <w:b/>
          <w:bCs/>
          <w:color w:val="C11B29"/>
          <w:spacing w:val="11"/>
          <w:w w:val="80"/>
          <w:sz w:val="26"/>
          <w:szCs w:val="26"/>
        </w:rPr>
        <w:t>Ф</w:t>
      </w:r>
      <w:r>
        <w:rPr>
          <w:rFonts w:ascii="Arial Black" w:hAnsi="Arial Black" w:cs="Arial Black"/>
          <w:b/>
          <w:bCs/>
          <w:color w:val="C11B29"/>
          <w:spacing w:val="13"/>
          <w:w w:val="80"/>
          <w:sz w:val="26"/>
          <w:szCs w:val="26"/>
        </w:rPr>
        <w:t>ИЗ</w:t>
      </w:r>
      <w:r>
        <w:rPr>
          <w:rFonts w:ascii="Arial Black" w:hAnsi="Arial Black" w:cs="Arial Black"/>
          <w:b/>
          <w:bCs/>
          <w:color w:val="C11B29"/>
          <w:spacing w:val="14"/>
          <w:w w:val="80"/>
          <w:sz w:val="26"/>
          <w:szCs w:val="26"/>
        </w:rPr>
        <w:t>ИЧЕС</w:t>
      </w:r>
      <w:r>
        <w:rPr>
          <w:rFonts w:ascii="Arial Black" w:hAnsi="Arial Black" w:cs="Arial Black"/>
          <w:b/>
          <w:bCs/>
          <w:color w:val="C11B29"/>
          <w:spacing w:val="13"/>
          <w:w w:val="80"/>
          <w:sz w:val="26"/>
          <w:szCs w:val="26"/>
        </w:rPr>
        <w:t>КИЕ</w:t>
      </w:r>
      <w:r>
        <w:rPr>
          <w:rFonts w:ascii="Arial Black" w:hAnsi="Arial Black" w:cs="Arial Black"/>
          <w:b/>
          <w:bCs/>
          <w:color w:val="C11B29"/>
          <w:spacing w:val="-38"/>
          <w:w w:val="80"/>
          <w:sz w:val="26"/>
          <w:szCs w:val="26"/>
        </w:rPr>
        <w:t xml:space="preserve"> </w:t>
      </w:r>
      <w:r>
        <w:rPr>
          <w:rFonts w:ascii="Arial Black" w:hAnsi="Arial Black" w:cs="Arial Black"/>
          <w:b/>
          <w:bCs/>
          <w:color w:val="C11B29"/>
          <w:spacing w:val="13"/>
          <w:w w:val="80"/>
          <w:sz w:val="26"/>
          <w:szCs w:val="26"/>
        </w:rPr>
        <w:t>ОСОБЕННОС</w:t>
      </w:r>
      <w:r>
        <w:rPr>
          <w:rFonts w:ascii="Arial Black" w:hAnsi="Arial Black" w:cs="Arial Black"/>
          <w:b/>
          <w:bCs/>
          <w:color w:val="C11B29"/>
          <w:spacing w:val="14"/>
          <w:w w:val="80"/>
          <w:sz w:val="26"/>
          <w:szCs w:val="26"/>
        </w:rPr>
        <w:t>Т</w:t>
      </w:r>
      <w:r>
        <w:rPr>
          <w:rFonts w:ascii="Arial Black" w:hAnsi="Arial Black" w:cs="Arial Black"/>
          <w:b/>
          <w:bCs/>
          <w:color w:val="C11B29"/>
          <w:spacing w:val="13"/>
          <w:w w:val="80"/>
          <w:sz w:val="26"/>
          <w:szCs w:val="26"/>
        </w:rPr>
        <w:t>И</w:t>
      </w:r>
      <w:r>
        <w:rPr>
          <w:rFonts w:ascii="Arial Black" w:hAnsi="Arial Black" w:cs="Arial Black"/>
          <w:b/>
          <w:bCs/>
          <w:color w:val="C11B29"/>
          <w:spacing w:val="-38"/>
          <w:w w:val="80"/>
          <w:sz w:val="26"/>
          <w:szCs w:val="26"/>
        </w:rPr>
        <w:t xml:space="preserve"> </w:t>
      </w:r>
      <w:proofErr w:type="gramStart"/>
      <w:r>
        <w:rPr>
          <w:rFonts w:ascii="Arial Black" w:hAnsi="Arial Black" w:cs="Arial Black"/>
          <w:b/>
          <w:bCs/>
          <w:color w:val="C11B29"/>
          <w:spacing w:val="13"/>
          <w:w w:val="80"/>
          <w:sz w:val="26"/>
          <w:szCs w:val="26"/>
        </w:rPr>
        <w:t>ОБУ</w:t>
      </w:r>
      <w:r>
        <w:rPr>
          <w:rFonts w:ascii="Arial Black" w:hAnsi="Arial Black" w:cs="Arial Black"/>
          <w:b/>
          <w:bCs/>
          <w:color w:val="C11B29"/>
          <w:spacing w:val="15"/>
          <w:w w:val="80"/>
          <w:sz w:val="26"/>
          <w:szCs w:val="26"/>
        </w:rPr>
        <w:t>Ч</w:t>
      </w:r>
      <w:r>
        <w:rPr>
          <w:rFonts w:ascii="Arial Black" w:hAnsi="Arial Black" w:cs="Arial Black"/>
          <w:b/>
          <w:bCs/>
          <w:color w:val="C11B29"/>
          <w:spacing w:val="14"/>
          <w:w w:val="80"/>
          <w:sz w:val="26"/>
          <w:szCs w:val="26"/>
        </w:rPr>
        <w:t>АЮЩИХ</w:t>
      </w:r>
      <w:r>
        <w:rPr>
          <w:rFonts w:ascii="Arial Black" w:hAnsi="Arial Black" w:cs="Arial Black"/>
          <w:b/>
          <w:bCs/>
          <w:color w:val="C11B29"/>
          <w:spacing w:val="15"/>
          <w:w w:val="80"/>
          <w:sz w:val="26"/>
          <w:szCs w:val="26"/>
        </w:rPr>
        <w:t>С</w:t>
      </w:r>
      <w:r>
        <w:rPr>
          <w:rFonts w:ascii="Arial Black" w:hAnsi="Arial Black" w:cs="Arial Black"/>
          <w:b/>
          <w:bCs/>
          <w:color w:val="C11B29"/>
          <w:spacing w:val="13"/>
          <w:w w:val="80"/>
          <w:sz w:val="26"/>
          <w:szCs w:val="26"/>
        </w:rPr>
        <w:t>Я</w:t>
      </w:r>
      <w:proofErr w:type="gramEnd"/>
    </w:p>
    <w:p w:rsidR="000A4EB1" w:rsidRDefault="000A4EB1" w:rsidP="000A4EB1">
      <w:pPr>
        <w:pStyle w:val="a3"/>
        <w:kinsoku w:val="0"/>
        <w:overflowPunct w:val="0"/>
        <w:ind w:left="0"/>
        <w:rPr>
          <w:rFonts w:ascii="Arial Black" w:hAnsi="Arial Black" w:cs="Arial Black"/>
          <w:b/>
          <w:bCs/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ind w:left="0"/>
        <w:rPr>
          <w:rFonts w:ascii="Arial Black" w:hAnsi="Arial Black" w:cs="Arial Black"/>
          <w:b/>
          <w:bCs/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spacing w:before="9"/>
        <w:ind w:left="0"/>
        <w:rPr>
          <w:rFonts w:ascii="Arial Black" w:hAnsi="Arial Black" w:cs="Arial Black"/>
          <w:b/>
          <w:bCs/>
        </w:rPr>
      </w:pPr>
    </w:p>
    <w:p w:rsidR="000A4EB1" w:rsidRDefault="00D07E5D" w:rsidP="000A4EB1">
      <w:pPr>
        <w:pStyle w:val="a3"/>
        <w:kinsoku w:val="0"/>
        <w:overflowPunct w:val="0"/>
        <w:spacing w:line="200" w:lineRule="atLeast"/>
        <w:ind w:left="0"/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sz w:val="20"/>
          <w:szCs w:val="20"/>
        </w:rPr>
      </w:r>
      <w:r>
        <w:rPr>
          <w:rFonts w:ascii="Arial Black" w:hAnsi="Arial Black" w:cs="Arial Black"/>
          <w:sz w:val="20"/>
          <w:szCs w:val="20"/>
        </w:rPr>
        <w:pict>
          <v:group id="_x0000_s1180" style="width:288.45pt;height:42.55pt;mso-position-horizontal-relative:char;mso-position-vertical-relative:line" coordsize="5769,851" o:allowincell="f">
            <v:shape id="_x0000_s1181" style="position:absolute;width:5769;height:851;mso-position-horizontal-relative:page;mso-position-vertical-relative:page" coordsize="5769,851" o:allowincell="f" path="m,850r5768,l5768,,,,,850xe" fillcolor="#c11b2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2" type="#_x0000_t202" style="position:absolute;width:5769;height:851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before="83" w:line="370" w:lineRule="exact"/>
                      <w:ind w:left="1531"/>
                      <w:rPr>
                        <w:color w:val="000000"/>
                        <w:sz w:val="26"/>
                        <w:szCs w:val="26"/>
                      </w:rPr>
                    </w:pPr>
                    <w:proofErr w:type="gramStart"/>
                    <w:r>
                      <w:rPr>
                        <w:color w:val="FFFFFF"/>
                        <w:spacing w:val="17"/>
                        <w:w w:val="90"/>
                        <w:sz w:val="26"/>
                        <w:szCs w:val="26"/>
                      </w:rPr>
                      <w:t>ВО</w:t>
                    </w:r>
                    <w:r>
                      <w:rPr>
                        <w:color w:val="FFFFFF"/>
                        <w:spacing w:val="16"/>
                        <w:w w:val="90"/>
                        <w:sz w:val="26"/>
                        <w:szCs w:val="26"/>
                      </w:rPr>
                      <w:t>ЗР</w:t>
                    </w:r>
                    <w:r>
                      <w:rPr>
                        <w:color w:val="FFFFFF"/>
                        <w:spacing w:val="20"/>
                        <w:w w:val="90"/>
                        <w:sz w:val="26"/>
                        <w:szCs w:val="26"/>
                      </w:rPr>
                      <w:t>АС</w:t>
                    </w:r>
                    <w:r>
                      <w:rPr>
                        <w:color w:val="FFFFFF"/>
                        <w:spacing w:val="-45"/>
                        <w:w w:val="9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6"/>
                        <w:szCs w:val="26"/>
                      </w:rPr>
                      <w:t>Т</w:t>
                    </w:r>
                    <w:proofErr w:type="gramEnd"/>
                    <w:r>
                      <w:rPr>
                        <w:color w:val="FFFFFF"/>
                        <w:spacing w:val="-45"/>
                        <w:w w:val="9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FFFFFF"/>
                        <w:spacing w:val="15"/>
                        <w:w w:val="90"/>
                        <w:sz w:val="26"/>
                        <w:szCs w:val="26"/>
                      </w:rPr>
                      <w:t>НА</w:t>
                    </w:r>
                    <w:r>
                      <w:rPr>
                        <w:color w:val="FFFFFF"/>
                        <w:spacing w:val="-41"/>
                        <w:w w:val="9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6"/>
                        <w:szCs w:val="26"/>
                      </w:rPr>
                      <w:t>Я</w:t>
                    </w:r>
                    <w:r>
                      <w:rPr>
                        <w:color w:val="FFFFFF"/>
                        <w:spacing w:val="24"/>
                        <w:w w:val="9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FFFFFF"/>
                        <w:spacing w:val="33"/>
                        <w:w w:val="90"/>
                        <w:sz w:val="26"/>
                        <w:szCs w:val="26"/>
                      </w:rPr>
                      <w:t>ГРУ</w:t>
                    </w:r>
                    <w:r>
                      <w:rPr>
                        <w:color w:val="FFFFFF"/>
                        <w:spacing w:val="26"/>
                        <w:w w:val="90"/>
                        <w:sz w:val="26"/>
                        <w:szCs w:val="26"/>
                      </w:rPr>
                      <w:t>П</w:t>
                    </w:r>
                    <w:r>
                      <w:rPr>
                        <w:color w:val="FFFFFF"/>
                        <w:spacing w:val="33"/>
                        <w:w w:val="90"/>
                        <w:sz w:val="26"/>
                        <w:szCs w:val="26"/>
                      </w:rPr>
                      <w:t>П</w:t>
                    </w:r>
                    <w:r>
                      <w:rPr>
                        <w:color w:val="FFFFFF"/>
                        <w:w w:val="90"/>
                        <w:sz w:val="26"/>
                        <w:szCs w:val="26"/>
                      </w:rPr>
                      <w:t>А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370" w:lineRule="exact"/>
                      <w:ind w:left="1530"/>
                      <w:rPr>
                        <w:rFonts w:ascii="Calibri" w:hAnsi="Calibri" w:cs="Calibri"/>
                        <w:color w:val="000000"/>
                        <w:sz w:val="26"/>
                        <w:szCs w:val="26"/>
                      </w:rPr>
                    </w:pPr>
                    <w:r>
                      <w:rPr>
                        <w:rFonts w:ascii="Gill Sans MT" w:hAnsi="Gill Sans MT" w:cs="Gill Sans MT"/>
                        <w:color w:val="FFFFFF"/>
                        <w:spacing w:val="15"/>
                        <w:sz w:val="26"/>
                        <w:szCs w:val="26"/>
                      </w:rPr>
                      <w:t>11</w:t>
                    </w:r>
                    <w:r>
                      <w:rPr>
                        <w:rFonts w:ascii="Gill Sans MT" w:hAnsi="Gill Sans MT" w:cs="Gill Sans MT"/>
                        <w:color w:val="FFFFFF"/>
                        <w:spacing w:val="-62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Gill Sans MT" w:hAnsi="Gill Sans MT" w:cs="Gill Sans MT"/>
                        <w:color w:val="FFFFFF"/>
                        <w:spacing w:val="12"/>
                        <w:sz w:val="26"/>
                        <w:szCs w:val="26"/>
                      </w:rPr>
                      <w:t>-</w:t>
                    </w:r>
                    <w:r>
                      <w:rPr>
                        <w:rFonts w:ascii="Gill Sans MT" w:hAnsi="Gill Sans MT" w:cs="Gill Sans MT"/>
                        <w:color w:val="FFFFFF"/>
                        <w:spacing w:val="16"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Gill Sans MT" w:hAnsi="Gill Sans MT" w:cs="Gill Sans MT"/>
                        <w:color w:val="FFFFFF"/>
                        <w:spacing w:val="11"/>
                        <w:sz w:val="26"/>
                        <w:szCs w:val="26"/>
                      </w:rPr>
                      <w:t>3</w:t>
                    </w:r>
                    <w:r>
                      <w:rPr>
                        <w:rFonts w:ascii="Gill Sans MT" w:hAnsi="Gill Sans MT" w:cs="Gill Sans MT"/>
                        <w:color w:val="FFFFFF"/>
                        <w:spacing w:val="-28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FFFFFF"/>
                        <w:spacing w:val="14"/>
                        <w:sz w:val="26"/>
                        <w:szCs w:val="26"/>
                      </w:rPr>
                      <w:t>ЛЕ</w:t>
                    </w:r>
                    <w:r>
                      <w:rPr>
                        <w:color w:val="FFFFFF"/>
                        <w:spacing w:val="-68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  <w:szCs w:val="26"/>
                      </w:rPr>
                      <w:t>Т</w:t>
                    </w:r>
                    <w:r>
                      <w:rPr>
                        <w:color w:val="FFFFFF"/>
                        <w:spacing w:val="-38"/>
                        <w:sz w:val="26"/>
                        <w:szCs w:val="26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 w:cs="Calibri"/>
                        <w:color w:val="FFFFFF"/>
                        <w:sz w:val="26"/>
                        <w:szCs w:val="26"/>
                      </w:rPr>
                      <w:t>(</w:t>
                    </w:r>
                    <w:r>
                      <w:rPr>
                        <w:rFonts w:ascii="Calibri" w:hAnsi="Calibri" w:cs="Calibri"/>
                        <w:color w:val="FFFFFF"/>
                        <w:spacing w:val="-47"/>
                        <w:sz w:val="26"/>
                        <w:szCs w:val="26"/>
                      </w:rPr>
                      <w:t xml:space="preserve"> </w:t>
                    </w:r>
                    <w:proofErr w:type="gramEnd"/>
                    <w:r>
                      <w:rPr>
                        <w:rFonts w:ascii="Gill Sans MT" w:hAnsi="Gill Sans MT" w:cs="Gill Sans MT"/>
                        <w:color w:val="FFFFFF"/>
                        <w:spacing w:val="10"/>
                        <w:sz w:val="26"/>
                        <w:szCs w:val="26"/>
                      </w:rPr>
                      <w:t>5-7</w:t>
                    </w:r>
                    <w:r>
                      <w:rPr>
                        <w:rFonts w:ascii="Gill Sans MT" w:hAnsi="Gill Sans MT" w:cs="Gill Sans MT"/>
                        <w:color w:val="FFFFFF"/>
                        <w:spacing w:val="-27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FFFFFF"/>
                        <w:spacing w:val="42"/>
                        <w:sz w:val="26"/>
                        <w:szCs w:val="26"/>
                      </w:rPr>
                      <w:t>К</w:t>
                    </w:r>
                    <w:r>
                      <w:rPr>
                        <w:color w:val="FFFFFF"/>
                        <w:spacing w:val="32"/>
                        <w:sz w:val="26"/>
                        <w:szCs w:val="26"/>
                      </w:rPr>
                      <w:t>Л</w:t>
                    </w:r>
                    <w:r>
                      <w:rPr>
                        <w:color w:val="FFFFFF"/>
                        <w:spacing w:val="29"/>
                        <w:sz w:val="26"/>
                        <w:szCs w:val="26"/>
                      </w:rPr>
                      <w:t>А</w:t>
                    </w:r>
                    <w:r>
                      <w:rPr>
                        <w:color w:val="FFFFFF"/>
                        <w:spacing w:val="22"/>
                        <w:sz w:val="26"/>
                        <w:szCs w:val="26"/>
                      </w:rPr>
                      <w:t>С</w:t>
                    </w:r>
                    <w:r>
                      <w:rPr>
                        <w:color w:val="FFFFFF"/>
                        <w:spacing w:val="32"/>
                        <w:sz w:val="26"/>
                        <w:szCs w:val="26"/>
                      </w:rPr>
                      <w:t>С</w:t>
                    </w:r>
                    <w:r>
                      <w:rPr>
                        <w:color w:val="FFFFFF"/>
                        <w:spacing w:val="22"/>
                        <w:sz w:val="26"/>
                        <w:szCs w:val="26"/>
                      </w:rPr>
                      <w:t>Ы</w:t>
                    </w:r>
                    <w:r>
                      <w:rPr>
                        <w:rFonts w:ascii="Calibri" w:hAnsi="Calibri" w:cs="Calibri"/>
                        <w:color w:val="FFFFFF"/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A4EB1" w:rsidRDefault="000A4EB1" w:rsidP="000A4EB1">
      <w:pPr>
        <w:pStyle w:val="a3"/>
        <w:kinsoku w:val="0"/>
        <w:overflowPunct w:val="0"/>
        <w:spacing w:before="1"/>
        <w:ind w:left="0"/>
        <w:rPr>
          <w:rFonts w:ascii="Arial Black" w:hAnsi="Arial Black" w:cs="Arial Black"/>
          <w:b/>
          <w:bCs/>
          <w:sz w:val="18"/>
          <w:szCs w:val="18"/>
        </w:rPr>
      </w:pPr>
    </w:p>
    <w:p w:rsidR="000A4EB1" w:rsidRDefault="000A4EB1" w:rsidP="000A4EB1">
      <w:pPr>
        <w:pStyle w:val="a3"/>
        <w:kinsoku w:val="0"/>
        <w:overflowPunct w:val="0"/>
        <w:spacing w:before="1"/>
        <w:ind w:left="0"/>
        <w:rPr>
          <w:rFonts w:ascii="Arial Black" w:hAnsi="Arial Black" w:cs="Arial Black"/>
          <w:b/>
          <w:bCs/>
          <w:sz w:val="18"/>
          <w:szCs w:val="18"/>
        </w:rPr>
        <w:sectPr w:rsidR="000A4EB1">
          <w:pgSz w:w="11910" w:h="16840"/>
          <w:pgMar w:top="940" w:right="1020" w:bottom="880" w:left="0" w:header="0" w:footer="685" w:gutter="0"/>
          <w:cols w:space="720" w:equalWidth="0">
            <w:col w:w="10890"/>
          </w:cols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before="12" w:line="340" w:lineRule="exact"/>
        <w:ind w:left="963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w w:val="90"/>
        </w:rPr>
        <w:lastRenderedPageBreak/>
        <w:t>У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подростк</w:t>
      </w:r>
      <w:r>
        <w:rPr>
          <w:color w:val="231F20"/>
          <w:spacing w:val="-1"/>
          <w:w w:val="90"/>
        </w:rPr>
        <w:t>ов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средне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4"/>
          <w:w w:val="90"/>
        </w:rPr>
        <w:t>школьном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во</w:t>
      </w:r>
      <w:proofErr w:type="gramStart"/>
      <w:r>
        <w:rPr>
          <w:color w:val="231F20"/>
          <w:spacing w:val="-3"/>
          <w:w w:val="90"/>
        </w:rPr>
        <w:t>з</w:t>
      </w:r>
      <w:r>
        <w:rPr>
          <w:rFonts w:ascii="Calibri" w:hAnsi="Calibri" w:cs="Calibri"/>
          <w:color w:val="231F20"/>
          <w:spacing w:val="-2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27"/>
          <w:w w:val="96"/>
        </w:rPr>
        <w:t xml:space="preserve"> </w:t>
      </w:r>
      <w:proofErr w:type="spellStart"/>
      <w:r>
        <w:rPr>
          <w:color w:val="231F20"/>
          <w:spacing w:val="-1"/>
          <w:w w:val="85"/>
        </w:rPr>
        <w:t>рас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</w:t>
      </w:r>
      <w:proofErr w:type="spellEnd"/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3"/>
          <w:w w:val="85"/>
        </w:rPr>
        <w:t>пр</w:t>
      </w:r>
      <w:r>
        <w:rPr>
          <w:color w:val="231F20"/>
          <w:spacing w:val="-2"/>
          <w:w w:val="85"/>
        </w:rPr>
        <w:t>оис</w:t>
      </w:r>
      <w:r>
        <w:rPr>
          <w:color w:val="231F20"/>
          <w:spacing w:val="-3"/>
          <w:w w:val="85"/>
        </w:rPr>
        <w:t>ходит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пере</w:t>
      </w:r>
      <w:r>
        <w:rPr>
          <w:color w:val="231F20"/>
          <w:spacing w:val="-3"/>
          <w:w w:val="85"/>
        </w:rPr>
        <w:t>х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3"/>
          <w:w w:val="85"/>
        </w:rPr>
        <w:t>д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от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незрелости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rFonts w:ascii="Calibri" w:hAnsi="Calibri" w:cs="Calibri"/>
          <w:color w:val="231F20"/>
          <w:spacing w:val="-2"/>
          <w:w w:val="85"/>
        </w:rPr>
        <w:t>-</w:t>
      </w:r>
      <w:r>
        <w:rPr>
          <w:rFonts w:ascii="Calibri" w:hAnsi="Calibri" w:cs="Calibri"/>
          <w:color w:val="231F20"/>
          <w:spacing w:val="39"/>
          <w:w w:val="96"/>
        </w:rPr>
        <w:t xml:space="preserve"> </w:t>
      </w:r>
      <w:proofErr w:type="spellStart"/>
      <w:r>
        <w:rPr>
          <w:color w:val="231F20"/>
          <w:spacing w:val="-2"/>
          <w:w w:val="85"/>
        </w:rPr>
        <w:t>чаль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ому</w:t>
      </w:r>
      <w:proofErr w:type="spellEnd"/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этапу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зрелости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20"/>
          <w:w w:val="85"/>
        </w:rPr>
        <w:t xml:space="preserve"> </w:t>
      </w:r>
      <w:r>
        <w:rPr>
          <w:color w:val="231F20"/>
          <w:spacing w:val="-3"/>
          <w:w w:val="85"/>
        </w:rPr>
        <w:t>Он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зат</w:t>
      </w:r>
      <w:r>
        <w:rPr>
          <w:color w:val="231F20"/>
          <w:spacing w:val="-1"/>
          <w:w w:val="85"/>
        </w:rPr>
        <w:t>ра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ивае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1"/>
          <w:w w:val="85"/>
        </w:rPr>
        <w:t>весь</w:t>
      </w:r>
      <w:r>
        <w:rPr>
          <w:color w:val="231F20"/>
          <w:spacing w:val="28"/>
          <w:w w:val="88"/>
        </w:rPr>
        <w:t xml:space="preserve"> </w:t>
      </w:r>
      <w:r>
        <w:rPr>
          <w:color w:val="231F20"/>
          <w:spacing w:val="-3"/>
          <w:w w:val="90"/>
        </w:rPr>
        <w:t>орг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3"/>
          <w:w w:val="90"/>
        </w:rPr>
        <w:t>ни</w:t>
      </w:r>
      <w:r>
        <w:rPr>
          <w:color w:val="231F20"/>
          <w:spacing w:val="-2"/>
          <w:w w:val="90"/>
        </w:rPr>
        <w:t>зм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ребенк</w:t>
      </w:r>
      <w:r>
        <w:rPr>
          <w:color w:val="231F20"/>
          <w:spacing w:val="-2"/>
          <w:w w:val="90"/>
        </w:rPr>
        <w:t>а</w:t>
      </w:r>
      <w:r>
        <w:rPr>
          <w:rFonts w:ascii="Calibri" w:hAnsi="Calibri" w:cs="Calibri"/>
          <w:color w:val="231F20"/>
          <w:spacing w:val="-3"/>
          <w:w w:val="90"/>
        </w:rPr>
        <w:t>:</w:t>
      </w:r>
      <w:r>
        <w:rPr>
          <w:rFonts w:ascii="Calibri" w:hAnsi="Calibri" w:cs="Calibri"/>
          <w:color w:val="231F20"/>
          <w:spacing w:val="9"/>
          <w:w w:val="90"/>
        </w:rPr>
        <w:t xml:space="preserve"> </w:t>
      </w:r>
      <w:r>
        <w:rPr>
          <w:color w:val="231F20"/>
          <w:spacing w:val="-2"/>
          <w:w w:val="90"/>
        </w:rPr>
        <w:t>фи</w:t>
      </w:r>
      <w:r>
        <w:rPr>
          <w:color w:val="231F20"/>
          <w:spacing w:val="-3"/>
          <w:w w:val="90"/>
        </w:rPr>
        <w:t>зиологическую</w:t>
      </w:r>
      <w:r>
        <w:rPr>
          <w:rFonts w:ascii="Calibri" w:hAnsi="Calibri" w:cs="Calibri"/>
          <w:color w:val="231F20"/>
          <w:spacing w:val="-2"/>
          <w:w w:val="90"/>
        </w:rPr>
        <w:t>,</w:t>
      </w:r>
      <w:r>
        <w:rPr>
          <w:rFonts w:ascii="Calibri" w:hAnsi="Calibri" w:cs="Calibri"/>
          <w:color w:val="231F20"/>
          <w:spacing w:val="9"/>
          <w:w w:val="90"/>
        </w:rPr>
        <w:t xml:space="preserve"> </w:t>
      </w:r>
      <w:proofErr w:type="spellStart"/>
      <w:r>
        <w:rPr>
          <w:color w:val="231F20"/>
          <w:spacing w:val="-2"/>
          <w:w w:val="90"/>
        </w:rPr>
        <w:t>инте</w:t>
      </w:r>
      <w:proofErr w:type="gramStart"/>
      <w:r>
        <w:rPr>
          <w:color w:val="231F20"/>
          <w:spacing w:val="-2"/>
          <w:w w:val="90"/>
        </w:rPr>
        <w:t>л</w:t>
      </w:r>
      <w:proofErr w:type="spellEnd"/>
      <w:r>
        <w:rPr>
          <w:rFonts w:ascii="Calibri" w:hAnsi="Calibri" w:cs="Calibri"/>
          <w:color w:val="231F20"/>
          <w:spacing w:val="-1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43"/>
          <w:w w:val="96"/>
        </w:rPr>
        <w:t xml:space="preserve"> </w:t>
      </w:r>
      <w:proofErr w:type="spellStart"/>
      <w:r>
        <w:rPr>
          <w:color w:val="231F20"/>
          <w:spacing w:val="1"/>
          <w:w w:val="85"/>
        </w:rPr>
        <w:t>лекту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ную</w:t>
      </w:r>
      <w:proofErr w:type="spellEnd"/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2"/>
          <w:w w:val="85"/>
        </w:rPr>
        <w:t>нр</w:t>
      </w:r>
      <w:r>
        <w:rPr>
          <w:color w:val="231F20"/>
          <w:spacing w:val="-1"/>
          <w:w w:val="85"/>
        </w:rPr>
        <w:t>авс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ве</w:t>
      </w:r>
      <w:r>
        <w:rPr>
          <w:color w:val="231F20"/>
          <w:spacing w:val="-2"/>
          <w:w w:val="85"/>
        </w:rPr>
        <w:t>нную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3"/>
          <w:w w:val="85"/>
        </w:rPr>
        <w:t>ст</w:t>
      </w:r>
      <w:r>
        <w:rPr>
          <w:color w:val="231F20"/>
          <w:spacing w:val="-2"/>
          <w:w w:val="85"/>
        </w:rPr>
        <w:t>оро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ы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w w:val="85"/>
        </w:rPr>
        <w:t xml:space="preserve"> </w:t>
      </w:r>
      <w:r>
        <w:rPr>
          <w:color w:val="231F20"/>
          <w:spacing w:val="-3"/>
          <w:w w:val="85"/>
        </w:rPr>
        <w:t>Име</w:t>
      </w:r>
      <w:r>
        <w:rPr>
          <w:color w:val="231F20"/>
          <w:spacing w:val="-4"/>
          <w:w w:val="85"/>
        </w:rPr>
        <w:t>нно</w:t>
      </w:r>
      <w:r>
        <w:rPr>
          <w:color w:val="231F20"/>
          <w:spacing w:val="31"/>
          <w:w w:val="84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spacing w:val="-3"/>
          <w:w w:val="90"/>
        </w:rPr>
        <w:t>это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spacing w:val="-1"/>
          <w:w w:val="90"/>
        </w:rPr>
        <w:t>во</w:t>
      </w:r>
      <w:r>
        <w:rPr>
          <w:color w:val="231F20"/>
          <w:spacing w:val="-2"/>
          <w:w w:val="90"/>
        </w:rPr>
        <w:t>зр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сте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spacing w:val="-3"/>
          <w:w w:val="90"/>
        </w:rPr>
        <w:t>фор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3"/>
          <w:w w:val="90"/>
        </w:rPr>
        <w:t>ируетс</w:t>
      </w:r>
      <w:r>
        <w:rPr>
          <w:color w:val="231F20"/>
          <w:spacing w:val="-2"/>
          <w:w w:val="90"/>
        </w:rPr>
        <w:t>я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spacing w:val="-2"/>
          <w:w w:val="90"/>
        </w:rPr>
        <w:t>хар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ктер</w:t>
      </w:r>
      <w:r w:rsidR="00CC4089">
        <w:rPr>
          <w:color w:val="231F20"/>
          <w:spacing w:val="-2"/>
          <w:w w:val="90"/>
        </w:rPr>
        <w:t xml:space="preserve"> 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spacing w:val="-2"/>
          <w:w w:val="90"/>
        </w:rPr>
        <w:t>учени</w:t>
      </w:r>
      <w:r>
        <w:rPr>
          <w:color w:val="231F20"/>
          <w:w w:val="85"/>
        </w:rPr>
        <w:t>ка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24"/>
          <w:w w:val="85"/>
        </w:rPr>
        <w:t xml:space="preserve"> </w:t>
      </w:r>
      <w:r>
        <w:rPr>
          <w:color w:val="231F20"/>
          <w:spacing w:val="-3"/>
          <w:w w:val="85"/>
        </w:rPr>
        <w:t>пр</w:t>
      </w:r>
      <w:r>
        <w:rPr>
          <w:color w:val="231F20"/>
          <w:spacing w:val="-2"/>
          <w:w w:val="85"/>
        </w:rPr>
        <w:t>оис</w:t>
      </w:r>
      <w:r>
        <w:rPr>
          <w:color w:val="231F20"/>
          <w:spacing w:val="-3"/>
          <w:w w:val="85"/>
        </w:rPr>
        <w:t>ходит</w:t>
      </w:r>
      <w:r>
        <w:rPr>
          <w:color w:val="231F20"/>
          <w:spacing w:val="-42"/>
          <w:w w:val="85"/>
        </w:rPr>
        <w:t xml:space="preserve"> </w:t>
      </w:r>
      <w:r>
        <w:rPr>
          <w:color w:val="231F20"/>
          <w:spacing w:val="-1"/>
          <w:w w:val="85"/>
        </w:rPr>
        <w:t>перес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ройка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spacing w:val="-2"/>
          <w:w w:val="85"/>
        </w:rPr>
        <w:t>пси</w:t>
      </w:r>
      <w:r>
        <w:rPr>
          <w:color w:val="231F20"/>
          <w:spacing w:val="-3"/>
          <w:w w:val="85"/>
        </w:rPr>
        <w:t>х</w:t>
      </w:r>
      <w:r>
        <w:rPr>
          <w:color w:val="231F20"/>
          <w:spacing w:val="-2"/>
          <w:w w:val="85"/>
        </w:rPr>
        <w:t>офизичес</w:t>
      </w:r>
      <w:r>
        <w:rPr>
          <w:color w:val="231F20"/>
          <w:spacing w:val="-3"/>
          <w:w w:val="85"/>
        </w:rPr>
        <w:t>кого</w:t>
      </w:r>
      <w:r>
        <w:rPr>
          <w:color w:val="231F20"/>
          <w:spacing w:val="33"/>
          <w:w w:val="82"/>
        </w:rPr>
        <w:t xml:space="preserve"> </w:t>
      </w:r>
      <w:r>
        <w:rPr>
          <w:color w:val="231F20"/>
          <w:spacing w:val="-3"/>
          <w:w w:val="90"/>
        </w:rPr>
        <w:t>аппар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3"/>
          <w:w w:val="90"/>
        </w:rPr>
        <w:t>т</w:t>
      </w:r>
      <w:r>
        <w:rPr>
          <w:color w:val="231F20"/>
          <w:spacing w:val="-2"/>
          <w:w w:val="90"/>
        </w:rPr>
        <w:t>а</w:t>
      </w:r>
      <w:r>
        <w:rPr>
          <w:rFonts w:ascii="Calibri" w:hAnsi="Calibri" w:cs="Calibri"/>
          <w:color w:val="231F20"/>
          <w:spacing w:val="-2"/>
          <w:w w:val="90"/>
        </w:rPr>
        <w:t>,</w:t>
      </w:r>
      <w:r>
        <w:rPr>
          <w:rFonts w:ascii="Calibri" w:hAnsi="Calibri" w:cs="Calibri"/>
          <w:color w:val="231F20"/>
          <w:spacing w:val="5"/>
          <w:w w:val="90"/>
        </w:rPr>
        <w:t xml:space="preserve"> </w:t>
      </w:r>
      <w:r>
        <w:rPr>
          <w:color w:val="231F20"/>
          <w:spacing w:val="-3"/>
          <w:w w:val="90"/>
        </w:rPr>
        <w:t>ло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3"/>
          <w:w w:val="90"/>
        </w:rPr>
        <w:t>к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слож</w:t>
      </w:r>
      <w:r>
        <w:rPr>
          <w:color w:val="231F20"/>
          <w:spacing w:val="-1"/>
          <w:w w:val="90"/>
        </w:rPr>
        <w:t>ив</w:t>
      </w:r>
      <w:r>
        <w:rPr>
          <w:color w:val="231F20"/>
          <w:spacing w:val="-2"/>
          <w:w w:val="90"/>
        </w:rPr>
        <w:t>шихс</w:t>
      </w:r>
      <w:r>
        <w:rPr>
          <w:color w:val="231F20"/>
          <w:spacing w:val="-1"/>
          <w:w w:val="90"/>
        </w:rPr>
        <w:t>я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фор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вза</w:t>
      </w:r>
      <w:r>
        <w:rPr>
          <w:color w:val="231F20"/>
          <w:spacing w:val="-3"/>
          <w:w w:val="90"/>
        </w:rPr>
        <w:t>и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3"/>
          <w:w w:val="90"/>
        </w:rPr>
        <w:t>оотно</w:t>
      </w:r>
      <w:r>
        <w:rPr>
          <w:color w:val="231F20"/>
          <w:spacing w:val="-2"/>
          <w:w w:val="90"/>
        </w:rPr>
        <w:t>ш</w:t>
      </w:r>
      <w:r>
        <w:rPr>
          <w:color w:val="231F20"/>
          <w:spacing w:val="-3"/>
          <w:w w:val="90"/>
        </w:rPr>
        <w:t>ений</w:t>
      </w:r>
      <w:r>
        <w:rPr>
          <w:color w:val="231F20"/>
          <w:spacing w:val="-36"/>
          <w:w w:val="90"/>
        </w:rPr>
        <w:t xml:space="preserve"> </w:t>
      </w:r>
      <w:proofErr w:type="gramStart"/>
      <w:r>
        <w:rPr>
          <w:color w:val="231F20"/>
          <w:spacing w:val="-3"/>
          <w:w w:val="90"/>
        </w:rPr>
        <w:t>со</w:t>
      </w:r>
      <w:proofErr w:type="gramEnd"/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зрослыми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сверстник</w:t>
      </w:r>
      <w:r>
        <w:rPr>
          <w:color w:val="231F20"/>
          <w:spacing w:val="-2"/>
          <w:w w:val="90"/>
        </w:rPr>
        <w:t>ам</w:t>
      </w:r>
      <w:r>
        <w:rPr>
          <w:color w:val="231F20"/>
          <w:spacing w:val="-3"/>
          <w:w w:val="90"/>
        </w:rPr>
        <w:t>и</w:t>
      </w:r>
      <w:r>
        <w:rPr>
          <w:rFonts w:ascii="Calibri" w:hAnsi="Calibri" w:cs="Calibri"/>
          <w:color w:val="231F20"/>
          <w:spacing w:val="-3"/>
          <w:w w:val="90"/>
        </w:rPr>
        <w:t>.</w:t>
      </w:r>
      <w:r>
        <w:rPr>
          <w:rFonts w:ascii="Calibri" w:hAnsi="Calibri" w:cs="Calibri"/>
          <w:color w:val="231F20"/>
          <w:spacing w:val="-16"/>
          <w:w w:val="90"/>
        </w:rPr>
        <w:t xml:space="preserve"> </w:t>
      </w:r>
      <w:r>
        <w:rPr>
          <w:color w:val="231F20"/>
          <w:spacing w:val="-5"/>
          <w:w w:val="90"/>
        </w:rPr>
        <w:t>Су</w:t>
      </w:r>
      <w:r>
        <w:rPr>
          <w:color w:val="231F20"/>
          <w:spacing w:val="-1"/>
          <w:w w:val="85"/>
        </w:rPr>
        <w:t>щес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ве</w:t>
      </w:r>
      <w:r>
        <w:rPr>
          <w:color w:val="231F20"/>
          <w:spacing w:val="-2"/>
          <w:w w:val="85"/>
        </w:rPr>
        <w:t>нно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spacing w:val="-3"/>
          <w:w w:val="85"/>
        </w:rPr>
        <w:t>значе</w:t>
      </w:r>
      <w:r>
        <w:rPr>
          <w:color w:val="231F20"/>
          <w:spacing w:val="-4"/>
          <w:w w:val="85"/>
        </w:rPr>
        <w:t>н</w:t>
      </w:r>
      <w:r>
        <w:rPr>
          <w:color w:val="231F20"/>
          <w:spacing w:val="-3"/>
          <w:w w:val="85"/>
        </w:rPr>
        <w:t>ие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spacing w:val="-3"/>
          <w:w w:val="85"/>
        </w:rPr>
        <w:t>не</w:t>
      </w:r>
      <w:r>
        <w:rPr>
          <w:color w:val="231F20"/>
          <w:spacing w:val="-4"/>
          <w:w w:val="85"/>
        </w:rPr>
        <w:t>о</w:t>
      </w:r>
      <w:r>
        <w:rPr>
          <w:color w:val="231F20"/>
          <w:spacing w:val="-3"/>
          <w:w w:val="85"/>
        </w:rPr>
        <w:t>б</w:t>
      </w:r>
      <w:r>
        <w:rPr>
          <w:color w:val="231F20"/>
          <w:spacing w:val="-4"/>
          <w:w w:val="85"/>
        </w:rPr>
        <w:t>ходимо</w:t>
      </w:r>
      <w:r>
        <w:rPr>
          <w:color w:val="231F20"/>
          <w:spacing w:val="36"/>
          <w:w w:val="85"/>
        </w:rPr>
        <w:t xml:space="preserve"> 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р</w:t>
      </w:r>
      <w:r>
        <w:rPr>
          <w:color w:val="231F20"/>
          <w:spacing w:val="-2"/>
          <w:w w:val="85"/>
        </w:rPr>
        <w:t>ида</w:t>
      </w:r>
      <w:r>
        <w:rPr>
          <w:color w:val="231F20"/>
          <w:spacing w:val="-1"/>
          <w:w w:val="85"/>
        </w:rPr>
        <w:t>в</w:t>
      </w:r>
      <w:r>
        <w:rPr>
          <w:color w:val="231F20"/>
          <w:spacing w:val="-2"/>
          <w:w w:val="85"/>
        </w:rPr>
        <w:t>ат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29"/>
          <w:w w:val="89"/>
        </w:rPr>
        <w:t xml:space="preserve"> </w:t>
      </w:r>
      <w:r>
        <w:rPr>
          <w:color w:val="231F20"/>
          <w:spacing w:val="-3"/>
          <w:w w:val="85"/>
        </w:rPr>
        <w:t>эмоци</w:t>
      </w:r>
      <w:r>
        <w:rPr>
          <w:color w:val="231F20"/>
          <w:spacing w:val="-4"/>
          <w:w w:val="85"/>
        </w:rPr>
        <w:t>о</w:t>
      </w:r>
      <w:r>
        <w:rPr>
          <w:color w:val="231F20"/>
          <w:spacing w:val="-3"/>
          <w:w w:val="85"/>
        </w:rPr>
        <w:t>наль</w:t>
      </w:r>
      <w:r>
        <w:rPr>
          <w:color w:val="231F20"/>
          <w:spacing w:val="-4"/>
          <w:w w:val="85"/>
        </w:rPr>
        <w:t>но</w:t>
      </w:r>
      <w:r>
        <w:rPr>
          <w:color w:val="231F20"/>
          <w:spacing w:val="-3"/>
          <w:w w:val="85"/>
        </w:rPr>
        <w:t>му</w:t>
      </w:r>
      <w:r>
        <w:rPr>
          <w:color w:val="231F20"/>
          <w:w w:val="85"/>
        </w:rPr>
        <w:t xml:space="preserve"> </w:t>
      </w:r>
      <w:r>
        <w:rPr>
          <w:color w:val="231F20"/>
          <w:spacing w:val="-1"/>
          <w:w w:val="85"/>
        </w:rPr>
        <w:t>аппара</w:t>
      </w:r>
      <w:r>
        <w:rPr>
          <w:color w:val="231F20"/>
          <w:spacing w:val="-2"/>
          <w:w w:val="85"/>
        </w:rPr>
        <w:t>ту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-2"/>
          <w:w w:val="85"/>
        </w:rPr>
        <w:t>подрост</w:t>
      </w:r>
      <w:r>
        <w:rPr>
          <w:color w:val="231F20"/>
          <w:spacing w:val="-1"/>
          <w:w w:val="85"/>
        </w:rPr>
        <w:t>ка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20"/>
          <w:w w:val="85"/>
        </w:rPr>
        <w:t xml:space="preserve"> </w:t>
      </w:r>
      <w:r>
        <w:rPr>
          <w:color w:val="231F20"/>
          <w:spacing w:val="-4"/>
          <w:w w:val="85"/>
        </w:rPr>
        <w:t>Эмо</w:t>
      </w:r>
      <w:r>
        <w:rPr>
          <w:color w:val="231F20"/>
          <w:spacing w:val="-5"/>
          <w:w w:val="85"/>
        </w:rPr>
        <w:t>ц</w:t>
      </w:r>
      <w:r>
        <w:rPr>
          <w:color w:val="231F20"/>
          <w:spacing w:val="-4"/>
          <w:w w:val="85"/>
        </w:rPr>
        <w:t>ии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этот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4"/>
          <w:w w:val="85"/>
        </w:rPr>
        <w:t xml:space="preserve">период </w:t>
      </w:r>
      <w:r>
        <w:rPr>
          <w:color w:val="231F20"/>
          <w:spacing w:val="-2"/>
          <w:w w:val="85"/>
        </w:rPr>
        <w:t>ст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ов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личаю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ся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1"/>
          <w:w w:val="85"/>
        </w:rPr>
        <w:t>серье</w:t>
      </w:r>
      <w:proofErr w:type="gramStart"/>
      <w:r>
        <w:rPr>
          <w:color w:val="231F20"/>
          <w:spacing w:val="-1"/>
          <w:w w:val="85"/>
        </w:rPr>
        <w:t>з</w:t>
      </w:r>
      <w:r>
        <w:rPr>
          <w:rFonts w:ascii="Calibri" w:hAnsi="Calibri" w:cs="Calibri"/>
          <w:color w:val="231F20"/>
          <w:spacing w:val="-1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25"/>
          <w:w w:val="96"/>
        </w:rPr>
        <w:t xml:space="preserve"> </w:t>
      </w:r>
      <w:proofErr w:type="spellStart"/>
      <w:r>
        <w:rPr>
          <w:color w:val="231F20"/>
          <w:w w:val="90"/>
        </w:rPr>
        <w:t>ностью</w:t>
      </w:r>
      <w:proofErr w:type="spellEnd"/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веры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них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са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3"/>
          <w:w w:val="90"/>
        </w:rPr>
        <w:t>ого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подростк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труд</w:t>
      </w:r>
      <w:r>
        <w:rPr>
          <w:rFonts w:ascii="Calibri" w:hAnsi="Calibri" w:cs="Calibri"/>
          <w:color w:val="231F20"/>
          <w:spacing w:val="-1"/>
          <w:w w:val="90"/>
        </w:rPr>
        <w:t>-</w:t>
      </w:r>
      <w:r>
        <w:rPr>
          <w:rFonts w:ascii="Calibri" w:hAnsi="Calibri" w:cs="Calibri"/>
          <w:color w:val="231F20"/>
          <w:spacing w:val="33"/>
          <w:w w:val="96"/>
        </w:rPr>
        <w:t xml:space="preserve"> </w:t>
      </w:r>
      <w:proofErr w:type="spellStart"/>
      <w:r>
        <w:rPr>
          <w:color w:val="231F20"/>
          <w:w w:val="90"/>
        </w:rPr>
        <w:t>ностью</w:t>
      </w:r>
      <w:proofErr w:type="spellEnd"/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упр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3"/>
          <w:w w:val="90"/>
        </w:rPr>
        <w:t>вления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ими</w:t>
      </w:r>
      <w:r>
        <w:rPr>
          <w:rFonts w:ascii="Calibri" w:hAnsi="Calibri" w:cs="Calibri"/>
          <w:color w:val="231F20"/>
          <w:spacing w:val="-4"/>
          <w:w w:val="90"/>
        </w:rPr>
        <w:t>,</w:t>
      </w:r>
      <w:r>
        <w:rPr>
          <w:rFonts w:ascii="Calibri" w:hAnsi="Calibri" w:cs="Calibri"/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прежде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4"/>
          <w:w w:val="90"/>
        </w:rPr>
        <w:t>всего</w:t>
      </w:r>
      <w:r>
        <w:rPr>
          <w:rFonts w:ascii="Calibri" w:hAnsi="Calibri" w:cs="Calibri"/>
          <w:color w:val="231F20"/>
          <w:spacing w:val="-4"/>
          <w:w w:val="90"/>
        </w:rPr>
        <w:t>,</w:t>
      </w:r>
      <w:r>
        <w:rPr>
          <w:rFonts w:ascii="Calibri" w:hAnsi="Calibri" w:cs="Calibri"/>
          <w:color w:val="231F20"/>
          <w:spacing w:val="15"/>
          <w:w w:val="90"/>
        </w:rPr>
        <w:t xml:space="preserve"> </w:t>
      </w:r>
      <w:r>
        <w:rPr>
          <w:color w:val="231F20"/>
          <w:spacing w:val="-4"/>
          <w:w w:val="90"/>
        </w:rPr>
        <w:t>из</w:t>
      </w:r>
      <w:r>
        <w:rPr>
          <w:rFonts w:ascii="Calibri" w:hAnsi="Calibri" w:cs="Calibri"/>
          <w:color w:val="231F20"/>
          <w:spacing w:val="-3"/>
          <w:w w:val="90"/>
        </w:rPr>
        <w:t>-</w:t>
      </w:r>
      <w:r>
        <w:rPr>
          <w:color w:val="231F20"/>
          <w:spacing w:val="-4"/>
          <w:w w:val="90"/>
        </w:rPr>
        <w:t>за</w:t>
      </w:r>
      <w:r>
        <w:rPr>
          <w:color w:val="231F20"/>
          <w:spacing w:val="27"/>
          <w:w w:val="88"/>
        </w:rPr>
        <w:t xml:space="preserve"> </w:t>
      </w:r>
      <w:r>
        <w:rPr>
          <w:color w:val="231F20"/>
          <w:spacing w:val="-1"/>
          <w:w w:val="85"/>
        </w:rPr>
        <w:t>не</w:t>
      </w:r>
      <w:r>
        <w:rPr>
          <w:color w:val="231F20"/>
          <w:spacing w:val="-2"/>
          <w:w w:val="85"/>
        </w:rPr>
        <w:t>спо</w:t>
      </w:r>
      <w:r>
        <w:rPr>
          <w:color w:val="231F20"/>
          <w:spacing w:val="-1"/>
          <w:w w:val="85"/>
        </w:rPr>
        <w:t>собнос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1"/>
          <w:w w:val="85"/>
        </w:rPr>
        <w:t>их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ко</w:t>
      </w:r>
      <w:r>
        <w:rPr>
          <w:color w:val="231F20"/>
          <w:spacing w:val="-3"/>
          <w:w w:val="85"/>
        </w:rPr>
        <w:t>нт</w:t>
      </w:r>
      <w:r>
        <w:rPr>
          <w:color w:val="231F20"/>
          <w:spacing w:val="-2"/>
          <w:w w:val="85"/>
        </w:rPr>
        <w:t>ро</w:t>
      </w:r>
      <w:r>
        <w:rPr>
          <w:color w:val="231F20"/>
          <w:spacing w:val="-3"/>
          <w:w w:val="85"/>
        </w:rPr>
        <w:t>л</w:t>
      </w:r>
      <w:r>
        <w:rPr>
          <w:color w:val="231F20"/>
          <w:spacing w:val="-2"/>
          <w:w w:val="85"/>
        </w:rPr>
        <w:t>ировать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3"/>
          <w:w w:val="85"/>
        </w:rPr>
        <w:t xml:space="preserve"> </w:t>
      </w:r>
      <w:r>
        <w:rPr>
          <w:color w:val="231F20"/>
          <w:spacing w:val="-3"/>
          <w:w w:val="85"/>
        </w:rPr>
        <w:t>неумением</w:t>
      </w:r>
      <w:r>
        <w:rPr>
          <w:color w:val="231F20"/>
          <w:spacing w:val="36"/>
          <w:w w:val="87"/>
        </w:rPr>
        <w:t xml:space="preserve"> </w:t>
      </w:r>
      <w:r>
        <w:rPr>
          <w:color w:val="231F20"/>
          <w:spacing w:val="-2"/>
          <w:w w:val="90"/>
        </w:rPr>
        <w:t>сдер</w:t>
      </w:r>
      <w:r>
        <w:rPr>
          <w:color w:val="231F20"/>
          <w:spacing w:val="-1"/>
          <w:w w:val="90"/>
        </w:rPr>
        <w:t>ж</w:t>
      </w:r>
      <w:r>
        <w:rPr>
          <w:color w:val="231F20"/>
          <w:spacing w:val="-2"/>
          <w:w w:val="90"/>
        </w:rPr>
        <w:t>и</w:t>
      </w:r>
      <w:r>
        <w:rPr>
          <w:color w:val="231F20"/>
          <w:spacing w:val="-1"/>
          <w:w w:val="90"/>
        </w:rPr>
        <w:t>ва</w:t>
      </w:r>
      <w:r>
        <w:rPr>
          <w:color w:val="231F20"/>
          <w:spacing w:val="-2"/>
          <w:w w:val="90"/>
        </w:rPr>
        <w:t>т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spacing w:val="-3"/>
          <w:w w:val="90"/>
        </w:rPr>
        <w:t>себ</w:t>
      </w:r>
      <w:r>
        <w:rPr>
          <w:color w:val="231F20"/>
          <w:spacing w:val="-2"/>
          <w:w w:val="90"/>
        </w:rPr>
        <w:t>я</w:t>
      </w:r>
      <w:r>
        <w:rPr>
          <w:rFonts w:ascii="Calibri" w:hAnsi="Calibri" w:cs="Calibri"/>
          <w:color w:val="231F20"/>
          <w:spacing w:val="-2"/>
          <w:w w:val="90"/>
        </w:rPr>
        <w:t>,</w:t>
      </w:r>
      <w:r>
        <w:rPr>
          <w:rFonts w:ascii="Calibri" w:hAnsi="Calibri" w:cs="Calibri"/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что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отражается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spacing w:val="-3"/>
          <w:w w:val="90"/>
        </w:rPr>
        <w:t>на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окружаю</w:t>
      </w:r>
      <w:r>
        <w:rPr>
          <w:rFonts w:ascii="Calibri" w:hAnsi="Calibri" w:cs="Calibri"/>
          <w:color w:val="231F20"/>
          <w:w w:val="90"/>
        </w:rPr>
        <w:t>-</w:t>
      </w:r>
      <w:r>
        <w:rPr>
          <w:rFonts w:ascii="Calibri" w:hAnsi="Calibri" w:cs="Calibri"/>
          <w:color w:val="231F20"/>
          <w:spacing w:val="27"/>
          <w:w w:val="96"/>
        </w:rPr>
        <w:t xml:space="preserve"> </w:t>
      </w:r>
      <w:proofErr w:type="spellStart"/>
      <w:r>
        <w:rPr>
          <w:color w:val="231F20"/>
          <w:w w:val="85"/>
        </w:rPr>
        <w:t>щих</w:t>
      </w:r>
      <w:proofErr w:type="spellEnd"/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3"/>
          <w:w w:val="85"/>
        </w:rPr>
        <w:t>из</w:t>
      </w:r>
      <w:r>
        <w:rPr>
          <w:rFonts w:ascii="Calibri" w:hAnsi="Calibri" w:cs="Calibri"/>
          <w:color w:val="231F20"/>
          <w:spacing w:val="-3"/>
          <w:w w:val="85"/>
        </w:rPr>
        <w:t>-</w:t>
      </w:r>
      <w:r>
        <w:rPr>
          <w:color w:val="231F20"/>
          <w:spacing w:val="-3"/>
          <w:w w:val="85"/>
        </w:rPr>
        <w:t>за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резкости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пове</w:t>
      </w:r>
      <w:r>
        <w:rPr>
          <w:color w:val="231F20"/>
          <w:spacing w:val="-3"/>
          <w:w w:val="85"/>
        </w:rPr>
        <w:t>ден</w:t>
      </w:r>
      <w:r>
        <w:rPr>
          <w:color w:val="231F20"/>
          <w:spacing w:val="-2"/>
          <w:w w:val="85"/>
        </w:rPr>
        <w:t>ия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уче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ика</w:t>
      </w:r>
      <w:r>
        <w:rPr>
          <w:rFonts w:ascii="Calibri" w:hAnsi="Calibri" w:cs="Calibri"/>
          <w:color w:val="231F20"/>
          <w:spacing w:val="-2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963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w w:val="90"/>
        </w:rPr>
        <w:t>Если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говорить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про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мыслител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2"/>
          <w:w w:val="90"/>
        </w:rPr>
        <w:t>ный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пр</w:t>
      </w:r>
      <w:proofErr w:type="gramStart"/>
      <w:r>
        <w:rPr>
          <w:color w:val="231F20"/>
          <w:w w:val="90"/>
        </w:rPr>
        <w:t>о</w:t>
      </w:r>
      <w:r>
        <w:rPr>
          <w:rFonts w:ascii="Calibri" w:hAnsi="Calibri" w:cs="Calibri"/>
          <w:color w:val="231F20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27"/>
          <w:w w:val="96"/>
        </w:rPr>
        <w:t xml:space="preserve"> </w:t>
      </w:r>
      <w:proofErr w:type="spellStart"/>
      <w:r>
        <w:rPr>
          <w:color w:val="231F20"/>
          <w:spacing w:val="-2"/>
          <w:w w:val="85"/>
        </w:rPr>
        <w:t>це</w:t>
      </w:r>
      <w:r>
        <w:rPr>
          <w:color w:val="231F20"/>
          <w:spacing w:val="-1"/>
          <w:w w:val="85"/>
        </w:rPr>
        <w:t>сс</w:t>
      </w:r>
      <w:proofErr w:type="spellEnd"/>
      <w:r>
        <w:rPr>
          <w:color w:val="231F20"/>
          <w:spacing w:val="-42"/>
          <w:w w:val="85"/>
        </w:rPr>
        <w:t xml:space="preserve"> </w:t>
      </w:r>
      <w:r w:rsidR="00CC4089">
        <w:rPr>
          <w:color w:val="231F20"/>
          <w:spacing w:val="-42"/>
          <w:w w:val="85"/>
        </w:rPr>
        <w:t xml:space="preserve"> </w:t>
      </w:r>
      <w:r>
        <w:rPr>
          <w:color w:val="231F20"/>
          <w:spacing w:val="1"/>
          <w:w w:val="85"/>
        </w:rPr>
        <w:t>подрост</w:t>
      </w:r>
      <w:r>
        <w:rPr>
          <w:color w:val="231F20"/>
          <w:w w:val="85"/>
        </w:rPr>
        <w:t>ка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23"/>
          <w:w w:val="85"/>
        </w:rPr>
        <w:t xml:space="preserve"> </w:t>
      </w:r>
      <w:r>
        <w:rPr>
          <w:color w:val="231F20"/>
          <w:spacing w:val="-2"/>
          <w:w w:val="85"/>
        </w:rPr>
        <w:t>необ</w:t>
      </w:r>
      <w:r>
        <w:rPr>
          <w:color w:val="231F20"/>
          <w:spacing w:val="-3"/>
          <w:w w:val="85"/>
        </w:rPr>
        <w:t>х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3"/>
          <w:w w:val="85"/>
        </w:rPr>
        <w:t>димо</w:t>
      </w:r>
      <w:r>
        <w:rPr>
          <w:color w:val="231F20"/>
          <w:spacing w:val="-42"/>
          <w:w w:val="85"/>
        </w:rPr>
        <w:t xml:space="preserve"> </w:t>
      </w:r>
      <w:r>
        <w:rPr>
          <w:color w:val="231F20"/>
          <w:spacing w:val="1"/>
          <w:w w:val="85"/>
        </w:rPr>
        <w:t>от</w:t>
      </w:r>
      <w:r>
        <w:rPr>
          <w:color w:val="231F20"/>
          <w:w w:val="85"/>
        </w:rPr>
        <w:t>ме</w:t>
      </w:r>
      <w:r>
        <w:rPr>
          <w:color w:val="231F20"/>
          <w:spacing w:val="1"/>
          <w:w w:val="85"/>
        </w:rPr>
        <w:t>тить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23"/>
          <w:w w:val="85"/>
        </w:rPr>
        <w:t xml:space="preserve"> </w:t>
      </w:r>
      <w:r>
        <w:rPr>
          <w:color w:val="231F20"/>
          <w:spacing w:val="1"/>
          <w:w w:val="85"/>
        </w:rPr>
        <w:t>что</w:t>
      </w:r>
      <w:r>
        <w:rPr>
          <w:color w:val="231F20"/>
          <w:spacing w:val="-42"/>
          <w:w w:val="85"/>
        </w:rPr>
        <w:t xml:space="preserve"> </w:t>
      </w:r>
      <w:r>
        <w:rPr>
          <w:color w:val="231F20"/>
          <w:w w:val="85"/>
        </w:rPr>
        <w:t>про</w:t>
      </w:r>
      <w:r>
        <w:rPr>
          <w:rFonts w:ascii="Calibri" w:hAnsi="Calibri" w:cs="Calibri"/>
          <w:color w:val="231F20"/>
          <w:w w:val="85"/>
        </w:rPr>
        <w:t>-</w:t>
      </w:r>
      <w:r>
        <w:rPr>
          <w:rFonts w:ascii="Calibri" w:hAnsi="Calibri" w:cs="Calibri"/>
          <w:color w:val="231F20"/>
          <w:spacing w:val="28"/>
          <w:w w:val="96"/>
        </w:rPr>
        <w:t xml:space="preserve"> </w:t>
      </w:r>
      <w:r>
        <w:rPr>
          <w:color w:val="231F20"/>
          <w:w w:val="85"/>
        </w:rPr>
        <w:t>исходит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еосоз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а</w:t>
      </w:r>
      <w:r>
        <w:rPr>
          <w:color w:val="231F20"/>
          <w:spacing w:val="-3"/>
          <w:w w:val="85"/>
        </w:rPr>
        <w:t>нн</w:t>
      </w:r>
      <w:r>
        <w:rPr>
          <w:color w:val="231F20"/>
          <w:spacing w:val="-2"/>
          <w:w w:val="85"/>
        </w:rPr>
        <w:t>ое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развитие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аб</w:t>
      </w:r>
      <w:r>
        <w:rPr>
          <w:color w:val="231F20"/>
          <w:spacing w:val="1"/>
          <w:w w:val="85"/>
        </w:rPr>
        <w:t>страктного</w:t>
      </w:r>
      <w:r>
        <w:rPr>
          <w:color w:val="231F20"/>
          <w:spacing w:val="52"/>
          <w:w w:val="81"/>
        </w:rPr>
        <w:t xml:space="preserve"> </w:t>
      </w:r>
      <w:r>
        <w:rPr>
          <w:color w:val="231F20"/>
          <w:spacing w:val="-2"/>
          <w:w w:val="90"/>
        </w:rPr>
        <w:t>мыш</w:t>
      </w:r>
      <w:r>
        <w:rPr>
          <w:color w:val="231F20"/>
          <w:spacing w:val="-3"/>
          <w:w w:val="90"/>
        </w:rPr>
        <w:t>лени</w:t>
      </w:r>
      <w:r>
        <w:rPr>
          <w:color w:val="231F20"/>
          <w:spacing w:val="-2"/>
          <w:w w:val="90"/>
        </w:rPr>
        <w:t>я</w:t>
      </w:r>
      <w:r>
        <w:rPr>
          <w:rFonts w:ascii="Calibri" w:hAnsi="Calibri" w:cs="Calibri"/>
          <w:color w:val="231F20"/>
          <w:spacing w:val="-2"/>
          <w:w w:val="90"/>
        </w:rPr>
        <w:t>,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хотя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3"/>
          <w:w w:val="90"/>
        </w:rPr>
        <w:t>нагл</w:t>
      </w:r>
      <w:r>
        <w:rPr>
          <w:color w:val="231F20"/>
          <w:spacing w:val="-2"/>
          <w:w w:val="90"/>
        </w:rPr>
        <w:t>я</w:t>
      </w:r>
      <w:r>
        <w:rPr>
          <w:color w:val="231F20"/>
          <w:spacing w:val="-3"/>
          <w:w w:val="90"/>
        </w:rPr>
        <w:t>дные</w:t>
      </w:r>
      <w:r>
        <w:rPr>
          <w:color w:val="231F20"/>
          <w:spacing w:val="-35"/>
          <w:w w:val="90"/>
        </w:rPr>
        <w:t xml:space="preserve"> </w:t>
      </w:r>
      <w:r>
        <w:rPr>
          <w:rFonts w:ascii="Calibri" w:hAnsi="Calibri" w:cs="Calibri"/>
          <w:color w:val="231F20"/>
          <w:spacing w:val="-1"/>
          <w:w w:val="90"/>
        </w:rPr>
        <w:t>(</w:t>
      </w:r>
      <w:r>
        <w:rPr>
          <w:color w:val="231F20"/>
          <w:spacing w:val="-2"/>
          <w:w w:val="90"/>
        </w:rPr>
        <w:t>конкретно</w:t>
      </w:r>
      <w:r>
        <w:rPr>
          <w:color w:val="231F20"/>
          <w:spacing w:val="-35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spacing w:val="1"/>
          <w:w w:val="90"/>
        </w:rPr>
        <w:t>об</w:t>
      </w:r>
      <w:r>
        <w:rPr>
          <w:rFonts w:ascii="Calibri" w:hAnsi="Calibri" w:cs="Calibri"/>
          <w:color w:val="231F20"/>
          <w:w w:val="90"/>
        </w:rPr>
        <w:t>-</w:t>
      </w:r>
      <w:r>
        <w:rPr>
          <w:rFonts w:ascii="Calibri" w:hAnsi="Calibri" w:cs="Calibri"/>
          <w:color w:val="231F20"/>
          <w:spacing w:val="27"/>
          <w:w w:val="96"/>
        </w:rPr>
        <w:t xml:space="preserve"> </w:t>
      </w:r>
      <w:r>
        <w:rPr>
          <w:color w:val="231F20"/>
          <w:spacing w:val="-2"/>
          <w:w w:val="85"/>
        </w:rPr>
        <w:t>разные</w:t>
      </w:r>
      <w:r>
        <w:rPr>
          <w:rFonts w:ascii="Calibri" w:hAnsi="Calibri" w:cs="Calibri"/>
          <w:color w:val="231F20"/>
          <w:spacing w:val="-2"/>
          <w:w w:val="85"/>
        </w:rPr>
        <w:t>)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color w:val="231F20"/>
          <w:spacing w:val="-1"/>
          <w:w w:val="85"/>
        </w:rPr>
        <w:t>компоне</w:t>
      </w:r>
      <w:r>
        <w:rPr>
          <w:color w:val="231F20"/>
          <w:spacing w:val="-2"/>
          <w:w w:val="85"/>
        </w:rPr>
        <w:t>нт</w:t>
      </w:r>
      <w:r>
        <w:rPr>
          <w:color w:val="231F20"/>
          <w:spacing w:val="-1"/>
          <w:w w:val="85"/>
        </w:rPr>
        <w:t>ы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сох</w:t>
      </w:r>
      <w:r>
        <w:rPr>
          <w:color w:val="231F20"/>
          <w:spacing w:val="-1"/>
          <w:w w:val="85"/>
        </w:rPr>
        <w:t>раняю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ся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3"/>
          <w:w w:val="85"/>
        </w:rPr>
        <w:t xml:space="preserve"> </w:t>
      </w:r>
      <w:r>
        <w:rPr>
          <w:color w:val="231F20"/>
          <w:spacing w:val="1"/>
          <w:w w:val="85"/>
        </w:rPr>
        <w:t>Это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связа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51"/>
          <w:w w:val="84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2"/>
          <w:w w:val="90"/>
        </w:rPr>
        <w:t>те</w:t>
      </w:r>
      <w:r>
        <w:rPr>
          <w:color w:val="231F20"/>
          <w:spacing w:val="-1"/>
          <w:w w:val="90"/>
        </w:rPr>
        <w:t>м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spacing w:val="-22"/>
          <w:w w:val="90"/>
        </w:rPr>
        <w:t xml:space="preserve"> </w:t>
      </w:r>
      <w:r>
        <w:rPr>
          <w:color w:val="231F20"/>
          <w:spacing w:val="1"/>
          <w:w w:val="90"/>
        </w:rPr>
        <w:t>что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2"/>
          <w:w w:val="90"/>
        </w:rPr>
        <w:t>вл</w:t>
      </w:r>
      <w:r>
        <w:rPr>
          <w:color w:val="231F20"/>
          <w:spacing w:val="-1"/>
          <w:w w:val="90"/>
        </w:rPr>
        <w:t>ия</w:t>
      </w:r>
      <w:r>
        <w:rPr>
          <w:color w:val="231F20"/>
          <w:spacing w:val="-2"/>
          <w:w w:val="90"/>
        </w:rPr>
        <w:t>ние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2"/>
          <w:w w:val="90"/>
        </w:rPr>
        <w:t>чувст</w:t>
      </w:r>
      <w:r>
        <w:rPr>
          <w:color w:val="231F20"/>
          <w:spacing w:val="1"/>
          <w:w w:val="90"/>
        </w:rPr>
        <w:t>в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3"/>
          <w:w w:val="90"/>
        </w:rPr>
        <w:t>на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1"/>
          <w:w w:val="90"/>
        </w:rPr>
        <w:t>подростка</w:t>
      </w:r>
      <w:r>
        <w:rPr>
          <w:color w:val="231F20"/>
          <w:spacing w:val="-41"/>
          <w:w w:val="90"/>
        </w:rPr>
        <w:t xml:space="preserve"> </w:t>
      </w:r>
      <w:proofErr w:type="spellStart"/>
      <w:r>
        <w:rPr>
          <w:color w:val="231F20"/>
          <w:spacing w:val="-5"/>
          <w:w w:val="90"/>
        </w:rPr>
        <w:t>прои</w:t>
      </w:r>
      <w:proofErr w:type="gramStart"/>
      <w:r>
        <w:rPr>
          <w:color w:val="231F20"/>
          <w:spacing w:val="-5"/>
          <w:w w:val="90"/>
        </w:rPr>
        <w:t>с</w:t>
      </w:r>
      <w:proofErr w:type="spellEnd"/>
      <w:r>
        <w:rPr>
          <w:rFonts w:ascii="Calibri" w:hAnsi="Calibri" w:cs="Calibri"/>
          <w:color w:val="231F20"/>
          <w:spacing w:val="-4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24"/>
          <w:w w:val="96"/>
        </w:rPr>
        <w:t xml:space="preserve"> </w:t>
      </w:r>
      <w:r>
        <w:rPr>
          <w:color w:val="231F20"/>
          <w:spacing w:val="-2"/>
          <w:w w:val="85"/>
        </w:rPr>
        <w:t>ход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гораздо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си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ьнее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нежели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восприятие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3"/>
          <w:w w:val="85"/>
        </w:rPr>
        <w:t>им</w:t>
      </w:r>
      <w:r>
        <w:rPr>
          <w:color w:val="231F20"/>
          <w:spacing w:val="20"/>
          <w:w w:val="88"/>
        </w:rPr>
        <w:t xml:space="preserve"> </w:t>
      </w:r>
      <w:r>
        <w:rPr>
          <w:color w:val="231F20"/>
          <w:spacing w:val="-2"/>
          <w:w w:val="85"/>
        </w:rPr>
        <w:t>кни</w:t>
      </w:r>
      <w:r>
        <w:rPr>
          <w:color w:val="231F20"/>
          <w:spacing w:val="-3"/>
          <w:w w:val="85"/>
        </w:rPr>
        <w:t>г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учителей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963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Су</w:t>
      </w:r>
      <w:r>
        <w:rPr>
          <w:color w:val="231F20"/>
          <w:spacing w:val="-1"/>
          <w:w w:val="85"/>
        </w:rPr>
        <w:t>щес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венным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spacing w:val="-2"/>
          <w:w w:val="85"/>
        </w:rPr>
        <w:t>изме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ием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-2"/>
          <w:w w:val="85"/>
        </w:rPr>
        <w:t>подверг</w:t>
      </w:r>
      <w:r>
        <w:rPr>
          <w:color w:val="231F20"/>
          <w:spacing w:val="-1"/>
          <w:w w:val="85"/>
        </w:rPr>
        <w:t>ае</w:t>
      </w:r>
      <w:proofErr w:type="gramStart"/>
      <w:r>
        <w:rPr>
          <w:color w:val="231F20"/>
          <w:spacing w:val="-2"/>
          <w:w w:val="85"/>
        </w:rPr>
        <w:t>т</w:t>
      </w:r>
      <w:r>
        <w:rPr>
          <w:rFonts w:ascii="Calibri" w:hAnsi="Calibri" w:cs="Calibri"/>
          <w:color w:val="231F20"/>
          <w:spacing w:val="-1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29"/>
          <w:w w:val="96"/>
        </w:rPr>
        <w:t xml:space="preserve"> </w:t>
      </w:r>
      <w:proofErr w:type="spellStart"/>
      <w:r>
        <w:rPr>
          <w:color w:val="231F20"/>
          <w:spacing w:val="3"/>
          <w:w w:val="90"/>
        </w:rPr>
        <w:t>ся</w:t>
      </w:r>
      <w:proofErr w:type="spellEnd"/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1"/>
          <w:w w:val="90"/>
        </w:rPr>
        <w:t>пам</w:t>
      </w:r>
      <w:r>
        <w:rPr>
          <w:color w:val="231F20"/>
          <w:w w:val="90"/>
        </w:rPr>
        <w:t>я</w:t>
      </w:r>
      <w:r>
        <w:rPr>
          <w:color w:val="231F20"/>
          <w:spacing w:val="1"/>
          <w:w w:val="90"/>
        </w:rPr>
        <w:t>ть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вни</w:t>
      </w:r>
      <w:r>
        <w:rPr>
          <w:color w:val="231F20"/>
          <w:spacing w:val="-2"/>
          <w:w w:val="90"/>
        </w:rPr>
        <w:t>ма</w:t>
      </w:r>
      <w:r>
        <w:rPr>
          <w:color w:val="231F20"/>
          <w:spacing w:val="-3"/>
          <w:w w:val="90"/>
        </w:rPr>
        <w:t>ние</w:t>
      </w:r>
      <w:r>
        <w:rPr>
          <w:rFonts w:ascii="Calibri" w:hAnsi="Calibri" w:cs="Calibri"/>
          <w:color w:val="231F20"/>
          <w:spacing w:val="-3"/>
          <w:w w:val="90"/>
        </w:rPr>
        <w:t>.</w:t>
      </w:r>
      <w:r>
        <w:rPr>
          <w:rFonts w:ascii="Calibri" w:hAnsi="Calibri" w:cs="Calibri"/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2"/>
          <w:w w:val="90"/>
        </w:rPr>
        <w:t>одной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стороны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фо</w:t>
      </w:r>
      <w:proofErr w:type="gramStart"/>
      <w:r>
        <w:rPr>
          <w:color w:val="231F20"/>
          <w:w w:val="90"/>
        </w:rPr>
        <w:t>р</w:t>
      </w:r>
      <w:r>
        <w:rPr>
          <w:rFonts w:ascii="Calibri" w:hAnsi="Calibri" w:cs="Calibri"/>
          <w:color w:val="231F20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26"/>
          <w:w w:val="96"/>
        </w:rPr>
        <w:t xml:space="preserve"> </w:t>
      </w:r>
      <w:proofErr w:type="spellStart"/>
      <w:r>
        <w:rPr>
          <w:color w:val="231F20"/>
          <w:w w:val="90"/>
        </w:rPr>
        <w:t>мируется</w:t>
      </w:r>
      <w:proofErr w:type="spellEnd"/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2"/>
          <w:w w:val="90"/>
        </w:rPr>
        <w:t>произ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ольное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>вни</w:t>
      </w:r>
      <w:r>
        <w:rPr>
          <w:color w:val="231F20"/>
          <w:spacing w:val="-2"/>
          <w:w w:val="90"/>
        </w:rPr>
        <w:t>ма</w:t>
      </w:r>
      <w:r>
        <w:rPr>
          <w:color w:val="231F20"/>
          <w:spacing w:val="-3"/>
          <w:w w:val="90"/>
        </w:rPr>
        <w:t>ние</w:t>
      </w:r>
      <w:r>
        <w:rPr>
          <w:rFonts w:ascii="Calibri" w:hAnsi="Calibri" w:cs="Calibri"/>
          <w:color w:val="231F20"/>
          <w:spacing w:val="-2"/>
          <w:w w:val="90"/>
        </w:rPr>
        <w:t>,</w:t>
      </w:r>
      <w:r>
        <w:rPr>
          <w:rFonts w:ascii="Calibri" w:hAnsi="Calibri" w:cs="Calibri"/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2"/>
          <w:w w:val="90"/>
        </w:rPr>
        <w:t>другой</w:t>
      </w:r>
      <w:r>
        <w:rPr>
          <w:color w:val="231F20"/>
          <w:spacing w:val="-32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30"/>
          <w:w w:val="117"/>
        </w:rPr>
        <w:t xml:space="preserve"> </w:t>
      </w:r>
      <w:r>
        <w:rPr>
          <w:color w:val="231F20"/>
          <w:spacing w:val="-2"/>
          <w:w w:val="90"/>
        </w:rPr>
        <w:t>обилие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разли</w:t>
      </w:r>
      <w:r>
        <w:rPr>
          <w:color w:val="231F20"/>
          <w:spacing w:val="-1"/>
          <w:w w:val="90"/>
        </w:rPr>
        <w:t>ч</w:t>
      </w:r>
      <w:r>
        <w:rPr>
          <w:color w:val="231F20"/>
          <w:spacing w:val="-2"/>
          <w:w w:val="90"/>
        </w:rPr>
        <w:t>ных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впеч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3"/>
          <w:w w:val="90"/>
        </w:rPr>
        <w:t>тлений</w:t>
      </w:r>
      <w:r>
        <w:rPr>
          <w:rFonts w:ascii="Calibri" w:hAnsi="Calibri" w:cs="Calibri"/>
          <w:color w:val="231F20"/>
          <w:spacing w:val="-2"/>
          <w:w w:val="90"/>
        </w:rPr>
        <w:t>,</w:t>
      </w:r>
      <w:r>
        <w:rPr>
          <w:rFonts w:ascii="Calibri" w:hAnsi="Calibri" w:cs="Calibri"/>
          <w:color w:val="231F20"/>
          <w:spacing w:val="2"/>
          <w:w w:val="90"/>
        </w:rPr>
        <w:t xml:space="preserve"> </w:t>
      </w:r>
      <w:r>
        <w:rPr>
          <w:color w:val="231F20"/>
          <w:spacing w:val="-2"/>
          <w:w w:val="90"/>
        </w:rPr>
        <w:t>с</w:t>
      </w:r>
      <w:r>
        <w:rPr>
          <w:color w:val="231F20"/>
          <w:spacing w:val="-1"/>
          <w:w w:val="90"/>
        </w:rPr>
        <w:t>вя</w:t>
      </w:r>
      <w:r>
        <w:rPr>
          <w:color w:val="231F20"/>
          <w:spacing w:val="-2"/>
          <w:w w:val="90"/>
        </w:rPr>
        <w:t>занных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43"/>
          <w:w w:val="85"/>
        </w:rPr>
        <w:t xml:space="preserve"> </w:t>
      </w:r>
      <w:r>
        <w:rPr>
          <w:color w:val="231F20"/>
          <w:spacing w:val="-2"/>
          <w:w w:val="85"/>
        </w:rPr>
        <w:t>эмоциональ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ой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чув</w:t>
      </w:r>
      <w:r>
        <w:rPr>
          <w:color w:val="231F20"/>
          <w:spacing w:val="1"/>
          <w:w w:val="85"/>
        </w:rPr>
        <w:t>ст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ит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ной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ак</w:t>
      </w:r>
      <w:r>
        <w:rPr>
          <w:color w:val="231F20"/>
          <w:spacing w:val="1"/>
          <w:w w:val="85"/>
        </w:rPr>
        <w:t>ти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ностью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29"/>
          <w:w w:val="89"/>
        </w:rPr>
        <w:t xml:space="preserve"> </w:t>
      </w:r>
      <w:r>
        <w:rPr>
          <w:color w:val="231F20"/>
          <w:spacing w:val="-1"/>
          <w:w w:val="85"/>
        </w:rPr>
        <w:t>прив</w:t>
      </w:r>
      <w:r>
        <w:rPr>
          <w:color w:val="231F20"/>
          <w:spacing w:val="-2"/>
          <w:w w:val="85"/>
        </w:rPr>
        <w:t>одит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1"/>
          <w:w w:val="85"/>
        </w:rPr>
        <w:t>быстрой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потере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внима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ия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2"/>
          <w:w w:val="85"/>
        </w:rPr>
        <w:t xml:space="preserve"> </w:t>
      </w:r>
      <w:proofErr w:type="spellStart"/>
      <w:r>
        <w:rPr>
          <w:color w:val="231F20"/>
          <w:spacing w:val="1"/>
          <w:w w:val="85"/>
        </w:rPr>
        <w:t>от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е</w:t>
      </w:r>
      <w:proofErr w:type="spellEnd"/>
      <w:r>
        <w:rPr>
          <w:rFonts w:ascii="Calibri" w:hAnsi="Calibri" w:cs="Calibri"/>
          <w:color w:val="231F20"/>
          <w:w w:val="85"/>
        </w:rPr>
        <w:t>-</w:t>
      </w:r>
      <w:r>
        <w:rPr>
          <w:rFonts w:ascii="Calibri" w:hAnsi="Calibri" w:cs="Calibri"/>
          <w:color w:val="231F20"/>
          <w:spacing w:val="28"/>
          <w:w w:val="96"/>
        </w:rPr>
        <w:t xml:space="preserve"> </w:t>
      </w:r>
      <w:proofErr w:type="spellStart"/>
      <w:r>
        <w:rPr>
          <w:color w:val="231F20"/>
        </w:rPr>
        <w:t>каемости</w:t>
      </w:r>
      <w:proofErr w:type="spellEnd"/>
      <w:r>
        <w:rPr>
          <w:rFonts w:ascii="Calibri" w:hAnsi="Calibri" w:cs="Calibri"/>
          <w:color w:val="231F20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963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w w:val="90"/>
        </w:rPr>
        <w:t>В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2"/>
          <w:w w:val="90"/>
        </w:rPr>
        <w:t>это</w:t>
      </w:r>
      <w:r>
        <w:rPr>
          <w:color w:val="231F20"/>
          <w:spacing w:val="-1"/>
          <w:w w:val="90"/>
        </w:rPr>
        <w:t>м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возрасте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2"/>
          <w:w w:val="90"/>
        </w:rPr>
        <w:t>происходит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2"/>
          <w:w w:val="90"/>
        </w:rPr>
        <w:t>ск</w:t>
      </w:r>
      <w:r>
        <w:rPr>
          <w:color w:val="231F20"/>
          <w:spacing w:val="-1"/>
          <w:w w:val="90"/>
        </w:rPr>
        <w:t>ач</w:t>
      </w:r>
      <w:r>
        <w:rPr>
          <w:color w:val="231F20"/>
          <w:spacing w:val="-2"/>
          <w:w w:val="90"/>
        </w:rPr>
        <w:t>ок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7"/>
          <w:w w:val="90"/>
        </w:rPr>
        <w:t>мы</w:t>
      </w:r>
      <w:proofErr w:type="gramStart"/>
      <w:r>
        <w:rPr>
          <w:color w:val="231F20"/>
          <w:spacing w:val="-7"/>
          <w:w w:val="90"/>
        </w:rPr>
        <w:t>с</w:t>
      </w:r>
      <w:r>
        <w:rPr>
          <w:rFonts w:ascii="Calibri" w:hAnsi="Calibri" w:cs="Calibri"/>
          <w:color w:val="231F20"/>
          <w:spacing w:val="-6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27"/>
          <w:w w:val="96"/>
        </w:rPr>
        <w:t xml:space="preserve"> </w:t>
      </w:r>
      <w:proofErr w:type="spellStart"/>
      <w:r>
        <w:rPr>
          <w:color w:val="231F20"/>
          <w:spacing w:val="-1"/>
          <w:w w:val="85"/>
        </w:rPr>
        <w:t>ли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ель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о</w:t>
      </w:r>
      <w:proofErr w:type="spellEnd"/>
      <w:r>
        <w:rPr>
          <w:color w:val="231F20"/>
          <w:spacing w:val="15"/>
          <w:w w:val="85"/>
        </w:rPr>
        <w:t xml:space="preserve"> </w:t>
      </w:r>
      <w:r>
        <w:rPr>
          <w:color w:val="231F20"/>
          <w:spacing w:val="-2"/>
          <w:w w:val="85"/>
        </w:rPr>
        <w:t>проце</w:t>
      </w:r>
      <w:r>
        <w:rPr>
          <w:color w:val="231F20"/>
          <w:spacing w:val="-1"/>
          <w:w w:val="85"/>
        </w:rPr>
        <w:t>сса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35"/>
          <w:w w:val="85"/>
        </w:rPr>
        <w:t xml:space="preserve"> </w:t>
      </w:r>
      <w:r>
        <w:rPr>
          <w:color w:val="231F20"/>
          <w:w w:val="85"/>
        </w:rPr>
        <w:t>Появляется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определе</w:t>
      </w:r>
      <w:proofErr w:type="gramStart"/>
      <w:r>
        <w:rPr>
          <w:color w:val="231F20"/>
          <w:w w:val="85"/>
        </w:rPr>
        <w:t>н</w:t>
      </w:r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49"/>
          <w:w w:val="96"/>
        </w:rPr>
        <w:t xml:space="preserve"> </w:t>
      </w:r>
      <w:proofErr w:type="spellStart"/>
      <w:r>
        <w:rPr>
          <w:color w:val="231F20"/>
          <w:spacing w:val="1"/>
          <w:w w:val="90"/>
        </w:rPr>
        <w:t>на</w:t>
      </w:r>
      <w:r>
        <w:rPr>
          <w:color w:val="231F20"/>
          <w:w w:val="90"/>
        </w:rPr>
        <w:t>я</w:t>
      </w:r>
      <w:proofErr w:type="spellEnd"/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систематичность в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подходе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к </w:t>
      </w:r>
      <w:r>
        <w:rPr>
          <w:color w:val="231F20"/>
          <w:spacing w:val="-2"/>
          <w:w w:val="90"/>
        </w:rPr>
        <w:t>изу</w:t>
      </w:r>
      <w:r>
        <w:rPr>
          <w:color w:val="231F20"/>
          <w:spacing w:val="-1"/>
          <w:w w:val="90"/>
        </w:rPr>
        <w:t>ч</w:t>
      </w:r>
      <w:r>
        <w:rPr>
          <w:color w:val="231F20"/>
          <w:spacing w:val="-2"/>
          <w:w w:val="90"/>
        </w:rPr>
        <w:t>ению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90"/>
        </w:rPr>
        <w:t>предметов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школьной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прогр</w:t>
      </w:r>
      <w:r>
        <w:rPr>
          <w:color w:val="231F20"/>
          <w:spacing w:val="-2"/>
          <w:w w:val="90"/>
        </w:rPr>
        <w:t>аммы</w:t>
      </w:r>
      <w:r>
        <w:rPr>
          <w:rFonts w:ascii="Calibri" w:hAnsi="Calibri" w:cs="Calibri"/>
          <w:color w:val="231F20"/>
          <w:spacing w:val="-3"/>
          <w:w w:val="90"/>
        </w:rPr>
        <w:t>:</w:t>
      </w:r>
      <w:r>
        <w:rPr>
          <w:rFonts w:ascii="Calibri" w:hAnsi="Calibri" w:cs="Calibri"/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самостоя</w:t>
      </w:r>
      <w:proofErr w:type="spellEnd"/>
      <w:r>
        <w:rPr>
          <w:rFonts w:ascii="Calibri" w:hAnsi="Calibri" w:cs="Calibri"/>
          <w:color w:val="231F20"/>
          <w:w w:val="90"/>
        </w:rPr>
        <w:t>-</w:t>
      </w:r>
    </w:p>
    <w:p w:rsidR="000A4EB1" w:rsidRDefault="000A4EB1" w:rsidP="000A4EB1">
      <w:pPr>
        <w:pStyle w:val="a3"/>
        <w:kinsoku w:val="0"/>
        <w:overflowPunct w:val="0"/>
        <w:spacing w:before="12" w:line="340" w:lineRule="exact"/>
        <w:ind w:left="299" w:right="111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w w:val="85"/>
        </w:rPr>
        <w:br w:type="column"/>
      </w:r>
      <w:r>
        <w:rPr>
          <w:color w:val="231F20"/>
          <w:spacing w:val="-2"/>
          <w:w w:val="85"/>
        </w:rPr>
        <w:lastRenderedPageBreak/>
        <w:t>т</w:t>
      </w:r>
      <w:r>
        <w:rPr>
          <w:color w:val="231F20"/>
          <w:spacing w:val="-1"/>
          <w:w w:val="85"/>
        </w:rPr>
        <w:t>ельный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1"/>
          <w:w w:val="85"/>
        </w:rPr>
        <w:t>мыс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ьный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проце</w:t>
      </w:r>
      <w:r>
        <w:rPr>
          <w:color w:val="231F20"/>
          <w:spacing w:val="-1"/>
          <w:w w:val="85"/>
        </w:rPr>
        <w:t>сс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возможность</w:t>
      </w:r>
      <w:r>
        <w:rPr>
          <w:color w:val="231F20"/>
          <w:spacing w:val="37"/>
          <w:w w:val="89"/>
        </w:rPr>
        <w:t xml:space="preserve"> </w:t>
      </w:r>
      <w:r>
        <w:rPr>
          <w:color w:val="231F20"/>
          <w:w w:val="85"/>
        </w:rPr>
        <w:t>делать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spacing w:val="-1"/>
          <w:w w:val="85"/>
        </w:rPr>
        <w:t>выво</w:t>
      </w:r>
      <w:r>
        <w:rPr>
          <w:color w:val="231F20"/>
          <w:spacing w:val="-2"/>
          <w:w w:val="85"/>
        </w:rPr>
        <w:t>ды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spacing w:val="-1"/>
          <w:w w:val="85"/>
        </w:rPr>
        <w:t>обобще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-8"/>
          <w:w w:val="85"/>
        </w:rPr>
        <w:t xml:space="preserve"> </w:t>
      </w:r>
      <w:r>
        <w:rPr>
          <w:color w:val="231F20"/>
          <w:spacing w:val="-1"/>
          <w:w w:val="85"/>
        </w:rPr>
        <w:t>раскры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ие</w:t>
      </w:r>
      <w:r>
        <w:rPr>
          <w:color w:val="231F20"/>
          <w:spacing w:val="-27"/>
          <w:w w:val="85"/>
        </w:rPr>
        <w:t xml:space="preserve"> </w:t>
      </w:r>
      <w:proofErr w:type="spellStart"/>
      <w:r>
        <w:rPr>
          <w:color w:val="231F20"/>
          <w:spacing w:val="-2"/>
          <w:w w:val="85"/>
        </w:rPr>
        <w:t>соде</w:t>
      </w:r>
      <w:proofErr w:type="gramStart"/>
      <w:r>
        <w:rPr>
          <w:color w:val="231F20"/>
          <w:spacing w:val="-2"/>
          <w:w w:val="85"/>
        </w:rPr>
        <w:t>р</w:t>
      </w:r>
      <w:proofErr w:type="spellEnd"/>
      <w:r>
        <w:rPr>
          <w:rFonts w:ascii="Calibri" w:hAnsi="Calibri" w:cs="Calibri"/>
          <w:color w:val="231F20"/>
          <w:spacing w:val="-1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29"/>
          <w:w w:val="96"/>
        </w:rPr>
        <w:t xml:space="preserve"> </w:t>
      </w:r>
      <w:proofErr w:type="spellStart"/>
      <w:r>
        <w:rPr>
          <w:color w:val="231F20"/>
          <w:spacing w:val="-1"/>
          <w:w w:val="90"/>
        </w:rPr>
        <w:t>жа</w:t>
      </w:r>
      <w:r>
        <w:rPr>
          <w:color w:val="231F20"/>
          <w:spacing w:val="-2"/>
          <w:w w:val="90"/>
        </w:rPr>
        <w:t>ни</w:t>
      </w:r>
      <w:r>
        <w:rPr>
          <w:color w:val="231F20"/>
          <w:spacing w:val="-1"/>
          <w:w w:val="90"/>
        </w:rPr>
        <w:t>я</w:t>
      </w:r>
      <w:proofErr w:type="spellEnd"/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того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или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иного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понятия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конкретных</w:t>
      </w:r>
      <w:r>
        <w:rPr>
          <w:color w:val="231F20"/>
          <w:spacing w:val="35"/>
          <w:w w:val="71"/>
        </w:rPr>
        <w:t xml:space="preserve"> </w:t>
      </w:r>
      <w:r>
        <w:rPr>
          <w:color w:val="231F20"/>
          <w:spacing w:val="1"/>
          <w:w w:val="95"/>
        </w:rPr>
        <w:t>образах</w:t>
      </w:r>
      <w:r>
        <w:rPr>
          <w:rFonts w:ascii="Calibri" w:hAnsi="Calibri" w:cs="Calibri"/>
          <w:color w:val="231F20"/>
          <w:spacing w:val="1"/>
          <w:w w:val="9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299" w:right="110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90"/>
        </w:rPr>
        <w:t>Же</w:t>
      </w:r>
      <w:r>
        <w:rPr>
          <w:color w:val="231F20"/>
          <w:spacing w:val="-2"/>
          <w:w w:val="90"/>
        </w:rPr>
        <w:t>л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ние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1"/>
          <w:w w:val="90"/>
        </w:rPr>
        <w:t>подростка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1"/>
          <w:w w:val="90"/>
        </w:rPr>
        <w:t>изучать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разли</w:t>
      </w:r>
      <w:r>
        <w:rPr>
          <w:color w:val="231F20"/>
          <w:spacing w:val="-1"/>
          <w:w w:val="90"/>
        </w:rPr>
        <w:t>ч</w:t>
      </w:r>
      <w:r>
        <w:rPr>
          <w:color w:val="231F20"/>
          <w:spacing w:val="-2"/>
          <w:w w:val="90"/>
        </w:rPr>
        <w:t>ные</w:t>
      </w:r>
      <w:r>
        <w:rPr>
          <w:color w:val="231F20"/>
          <w:spacing w:val="27"/>
          <w:w w:val="87"/>
        </w:rPr>
        <w:t xml:space="preserve"> </w:t>
      </w:r>
      <w:r>
        <w:rPr>
          <w:color w:val="231F20"/>
          <w:w w:val="90"/>
        </w:rPr>
        <w:t>предметы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1"/>
          <w:w w:val="90"/>
        </w:rPr>
        <w:t>связа</w:t>
      </w:r>
      <w:r>
        <w:rPr>
          <w:color w:val="231F20"/>
          <w:spacing w:val="-2"/>
          <w:w w:val="90"/>
        </w:rPr>
        <w:t>но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2"/>
          <w:w w:val="90"/>
        </w:rPr>
        <w:t>его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потребностями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1"/>
          <w:w w:val="90"/>
        </w:rPr>
        <w:t>н</w:t>
      </w:r>
      <w:proofErr w:type="gramStart"/>
      <w:r>
        <w:rPr>
          <w:color w:val="231F20"/>
          <w:spacing w:val="1"/>
          <w:w w:val="90"/>
        </w:rPr>
        <w:t>о</w:t>
      </w:r>
      <w:r>
        <w:rPr>
          <w:rFonts w:ascii="Calibri" w:hAnsi="Calibri" w:cs="Calibri"/>
          <w:color w:val="231F20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40"/>
          <w:w w:val="96"/>
        </w:rPr>
        <w:t xml:space="preserve"> </w:t>
      </w:r>
      <w:proofErr w:type="spellStart"/>
      <w:r>
        <w:rPr>
          <w:color w:val="231F20"/>
          <w:w w:val="85"/>
        </w:rPr>
        <w:t>вых</w:t>
      </w:r>
      <w:proofErr w:type="spellEnd"/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1"/>
          <w:w w:val="85"/>
        </w:rPr>
        <w:t>зна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1"/>
          <w:w w:val="85"/>
        </w:rPr>
        <w:t>впеча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ления</w:t>
      </w:r>
      <w:r>
        <w:rPr>
          <w:color w:val="231F20"/>
          <w:spacing w:val="-2"/>
          <w:w w:val="85"/>
        </w:rPr>
        <w:t>х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Задача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1"/>
          <w:w w:val="85"/>
        </w:rPr>
        <w:t>пе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гогов</w:t>
      </w:r>
      <w:r>
        <w:rPr>
          <w:color w:val="231F20"/>
          <w:spacing w:val="50"/>
          <w:w w:val="81"/>
        </w:rPr>
        <w:t xml:space="preserve"> </w:t>
      </w:r>
      <w:r>
        <w:rPr>
          <w:color w:val="231F20"/>
          <w:spacing w:val="-1"/>
          <w:w w:val="85"/>
        </w:rPr>
        <w:t>не</w:t>
      </w:r>
      <w:r>
        <w:rPr>
          <w:color w:val="231F20"/>
          <w:spacing w:val="43"/>
          <w:w w:val="85"/>
        </w:rPr>
        <w:t xml:space="preserve"> </w:t>
      </w:r>
      <w:r>
        <w:rPr>
          <w:color w:val="231F20"/>
          <w:spacing w:val="-3"/>
          <w:w w:val="85"/>
        </w:rPr>
        <w:t>тол</w:t>
      </w:r>
      <w:r>
        <w:rPr>
          <w:color w:val="231F20"/>
          <w:spacing w:val="-2"/>
          <w:w w:val="85"/>
        </w:rPr>
        <w:t>ько</w:t>
      </w:r>
      <w:r>
        <w:rPr>
          <w:color w:val="231F20"/>
          <w:spacing w:val="43"/>
          <w:w w:val="85"/>
        </w:rPr>
        <w:t xml:space="preserve"> </w:t>
      </w:r>
      <w:r>
        <w:rPr>
          <w:color w:val="231F20"/>
          <w:w w:val="85"/>
        </w:rPr>
        <w:t>общеобразовательных</w:t>
      </w:r>
      <w:r>
        <w:rPr>
          <w:color w:val="231F20"/>
          <w:spacing w:val="44"/>
          <w:w w:val="85"/>
        </w:rPr>
        <w:t xml:space="preserve"> </w:t>
      </w:r>
      <w:r>
        <w:rPr>
          <w:color w:val="231F20"/>
          <w:w w:val="85"/>
        </w:rPr>
        <w:t>предметов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26"/>
          <w:w w:val="89"/>
        </w:rPr>
        <w:t xml:space="preserve"> </w:t>
      </w:r>
      <w:r>
        <w:rPr>
          <w:color w:val="231F20"/>
          <w:spacing w:val="-2"/>
          <w:w w:val="95"/>
        </w:rPr>
        <w:t>но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школьных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театров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заключается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по</w:t>
      </w:r>
      <w:proofErr w:type="gramStart"/>
      <w:r>
        <w:rPr>
          <w:color w:val="231F20"/>
          <w:spacing w:val="-2"/>
          <w:w w:val="95"/>
        </w:rPr>
        <w:t>д</w:t>
      </w:r>
      <w:r>
        <w:rPr>
          <w:rFonts w:ascii="Calibri" w:hAnsi="Calibri" w:cs="Calibri"/>
          <w:color w:val="231F20"/>
          <w:spacing w:val="-1"/>
          <w:w w:val="95"/>
        </w:rPr>
        <w:t>-</w:t>
      </w:r>
      <w:proofErr w:type="gramEnd"/>
      <w:r>
        <w:rPr>
          <w:rFonts w:ascii="Calibri" w:hAnsi="Calibri" w:cs="Calibri"/>
          <w:color w:val="231F20"/>
          <w:spacing w:val="27"/>
          <w:w w:val="96"/>
        </w:rPr>
        <w:t xml:space="preserve"> </w:t>
      </w:r>
      <w:proofErr w:type="spellStart"/>
      <w:r>
        <w:rPr>
          <w:color w:val="231F20"/>
          <w:spacing w:val="-3"/>
          <w:w w:val="85"/>
        </w:rPr>
        <w:t>держ</w:t>
      </w:r>
      <w:r>
        <w:rPr>
          <w:color w:val="231F20"/>
          <w:spacing w:val="-2"/>
          <w:w w:val="85"/>
        </w:rPr>
        <w:t>ке</w:t>
      </w:r>
      <w:proofErr w:type="spellEnd"/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1"/>
          <w:w w:val="85"/>
        </w:rPr>
        <w:t>этих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стремлений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школь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ика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6"/>
          <w:w w:val="85"/>
        </w:rPr>
        <w:t xml:space="preserve"> </w:t>
      </w:r>
      <w:proofErr w:type="spellStart"/>
      <w:r>
        <w:rPr>
          <w:color w:val="231F20"/>
          <w:spacing w:val="-4"/>
          <w:w w:val="85"/>
        </w:rPr>
        <w:t>проце</w:t>
      </w:r>
      <w:proofErr w:type="gramStart"/>
      <w:r>
        <w:rPr>
          <w:color w:val="231F20"/>
          <w:spacing w:val="-3"/>
          <w:w w:val="85"/>
        </w:rPr>
        <w:t>с</w:t>
      </w:r>
      <w:proofErr w:type="spellEnd"/>
      <w:r>
        <w:rPr>
          <w:rFonts w:ascii="Calibri" w:hAnsi="Calibri" w:cs="Calibri"/>
          <w:color w:val="231F20"/>
          <w:spacing w:val="-3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33"/>
          <w:w w:val="96"/>
        </w:rPr>
        <w:t xml:space="preserve"> </w:t>
      </w:r>
      <w:r>
        <w:rPr>
          <w:color w:val="231F20"/>
          <w:spacing w:val="-2"/>
          <w:w w:val="85"/>
        </w:rPr>
        <w:t>се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воспитания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обучения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школь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1"/>
          <w:w w:val="85"/>
        </w:rPr>
        <w:t>театрах</w:t>
      </w:r>
      <w:r>
        <w:rPr>
          <w:color w:val="231F20"/>
          <w:spacing w:val="28"/>
          <w:w w:val="71"/>
        </w:rPr>
        <w:t xml:space="preserve"> </w:t>
      </w:r>
      <w:r>
        <w:rPr>
          <w:color w:val="231F20"/>
          <w:spacing w:val="-3"/>
          <w:w w:val="90"/>
        </w:rPr>
        <w:t>необходимо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всячески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2"/>
          <w:w w:val="90"/>
        </w:rPr>
        <w:t>убеждать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подростков</w:t>
      </w:r>
      <w:r>
        <w:rPr>
          <w:color w:val="231F20"/>
          <w:spacing w:val="32"/>
          <w:w w:val="88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то</w:t>
      </w:r>
      <w:r>
        <w:rPr>
          <w:color w:val="231F20"/>
          <w:spacing w:val="-1"/>
          <w:w w:val="90"/>
        </w:rPr>
        <w:t>м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w w:val="90"/>
        </w:rPr>
        <w:t xml:space="preserve"> </w:t>
      </w:r>
      <w:r>
        <w:rPr>
          <w:color w:val="231F20"/>
          <w:spacing w:val="1"/>
          <w:w w:val="90"/>
        </w:rPr>
        <w:t>что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именно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о</w:t>
      </w:r>
      <w:r>
        <w:rPr>
          <w:color w:val="231F20"/>
          <w:spacing w:val="-1"/>
          <w:w w:val="90"/>
        </w:rPr>
        <w:t>б</w:t>
      </w:r>
      <w:r>
        <w:rPr>
          <w:color w:val="231F20"/>
          <w:spacing w:val="-2"/>
          <w:w w:val="90"/>
        </w:rPr>
        <w:t>р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зо</w:t>
      </w:r>
      <w:r>
        <w:rPr>
          <w:color w:val="231F20"/>
          <w:spacing w:val="-1"/>
          <w:w w:val="90"/>
        </w:rPr>
        <w:t>ва</w:t>
      </w:r>
      <w:r>
        <w:rPr>
          <w:color w:val="231F20"/>
          <w:spacing w:val="-2"/>
          <w:w w:val="90"/>
        </w:rPr>
        <w:t>нный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4"/>
          <w:w w:val="90"/>
        </w:rPr>
        <w:t>умный</w:t>
      </w:r>
      <w:r>
        <w:rPr>
          <w:color w:val="231F20"/>
          <w:spacing w:val="-19"/>
          <w:w w:val="90"/>
        </w:rPr>
        <w:t xml:space="preserve"> </w:t>
      </w:r>
      <w:proofErr w:type="spellStart"/>
      <w:r>
        <w:rPr>
          <w:color w:val="231F20"/>
          <w:w w:val="90"/>
        </w:rPr>
        <w:t>че</w:t>
      </w:r>
      <w:proofErr w:type="spellEnd"/>
      <w:r>
        <w:rPr>
          <w:rFonts w:ascii="Calibri" w:hAnsi="Calibri" w:cs="Calibri"/>
          <w:color w:val="231F20"/>
          <w:w w:val="90"/>
        </w:rPr>
        <w:t>-</w:t>
      </w:r>
      <w:r>
        <w:rPr>
          <w:rFonts w:ascii="Calibri" w:hAnsi="Calibri" w:cs="Calibri"/>
          <w:color w:val="231F20"/>
          <w:spacing w:val="30"/>
          <w:w w:val="96"/>
        </w:rPr>
        <w:t xml:space="preserve"> </w:t>
      </w:r>
      <w:proofErr w:type="spellStart"/>
      <w:r>
        <w:rPr>
          <w:color w:val="231F20"/>
          <w:spacing w:val="-2"/>
          <w:w w:val="90"/>
        </w:rPr>
        <w:t>ловек</w:t>
      </w:r>
      <w:proofErr w:type="spellEnd"/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3"/>
          <w:w w:val="90"/>
        </w:rPr>
        <w:t>может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1"/>
          <w:w w:val="90"/>
        </w:rPr>
        <w:t>быть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3"/>
          <w:w w:val="90"/>
        </w:rPr>
        <w:t>успешны</w:t>
      </w:r>
      <w:r>
        <w:rPr>
          <w:color w:val="231F20"/>
          <w:spacing w:val="-2"/>
          <w:w w:val="90"/>
        </w:rPr>
        <w:t>м</w:t>
      </w:r>
      <w:r>
        <w:rPr>
          <w:rFonts w:ascii="Calibri" w:hAnsi="Calibri" w:cs="Calibri"/>
          <w:color w:val="231F20"/>
          <w:spacing w:val="-2"/>
          <w:w w:val="90"/>
        </w:rPr>
        <w:t>,</w:t>
      </w:r>
      <w:r>
        <w:rPr>
          <w:rFonts w:ascii="Calibri" w:hAnsi="Calibri" w:cs="Calibri"/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лу</w:t>
      </w:r>
      <w:r>
        <w:rPr>
          <w:color w:val="231F20"/>
          <w:spacing w:val="-1"/>
          <w:w w:val="90"/>
        </w:rPr>
        <w:t>чшим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1"/>
          <w:w w:val="90"/>
        </w:rPr>
        <w:t>св</w:t>
      </w:r>
      <w:r>
        <w:rPr>
          <w:color w:val="231F20"/>
          <w:spacing w:val="-2"/>
          <w:w w:val="90"/>
        </w:rPr>
        <w:t>ое</w:t>
      </w:r>
      <w:r>
        <w:rPr>
          <w:color w:val="231F20"/>
          <w:spacing w:val="-1"/>
          <w:w w:val="90"/>
        </w:rPr>
        <w:t>м</w:t>
      </w:r>
      <w:r>
        <w:rPr>
          <w:color w:val="231F20"/>
          <w:spacing w:val="33"/>
          <w:w w:val="91"/>
        </w:rPr>
        <w:t xml:space="preserve"> </w:t>
      </w:r>
      <w:r>
        <w:rPr>
          <w:color w:val="231F20"/>
          <w:w w:val="85"/>
        </w:rPr>
        <w:t>деле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Если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у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spacing w:val="1"/>
          <w:w w:val="85"/>
        </w:rPr>
        <w:t>подрост</w:t>
      </w:r>
      <w:r>
        <w:rPr>
          <w:color w:val="231F20"/>
          <w:w w:val="85"/>
        </w:rPr>
        <w:t>ка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оизой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spacing w:val="-2"/>
          <w:w w:val="85"/>
        </w:rPr>
        <w:t>сл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ие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spacing w:val="-2"/>
          <w:w w:val="85"/>
        </w:rPr>
        <w:t>его</w:t>
      </w:r>
      <w:r>
        <w:rPr>
          <w:color w:val="231F20"/>
          <w:spacing w:val="30"/>
          <w:w w:val="82"/>
        </w:rPr>
        <w:t xml:space="preserve"> </w:t>
      </w:r>
      <w:r>
        <w:rPr>
          <w:color w:val="231F20"/>
          <w:spacing w:val="-1"/>
          <w:w w:val="85"/>
        </w:rPr>
        <w:t>ин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ересов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убеждений</w:t>
      </w:r>
      <w:r>
        <w:rPr>
          <w:color w:val="231F20"/>
          <w:spacing w:val="-9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(</w:t>
      </w:r>
      <w:r>
        <w:rPr>
          <w:color w:val="231F20"/>
          <w:spacing w:val="-1"/>
          <w:w w:val="85"/>
        </w:rPr>
        <w:t>пе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гог</w:t>
      </w:r>
      <w:r>
        <w:rPr>
          <w:color w:val="231F20"/>
          <w:spacing w:val="-1"/>
          <w:w w:val="85"/>
        </w:rPr>
        <w:t>ическая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за</w:t>
      </w:r>
      <w:r>
        <w:rPr>
          <w:color w:val="231F20"/>
          <w:spacing w:val="1"/>
          <w:w w:val="85"/>
        </w:rPr>
        <w:t>д</w:t>
      </w:r>
      <w:proofErr w:type="gramStart"/>
      <w:r>
        <w:rPr>
          <w:color w:val="231F20"/>
          <w:spacing w:val="1"/>
          <w:w w:val="85"/>
        </w:rPr>
        <w:t>а</w:t>
      </w:r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61"/>
          <w:w w:val="96"/>
        </w:rPr>
        <w:t xml:space="preserve"> </w:t>
      </w:r>
      <w:proofErr w:type="spellStart"/>
      <w:r>
        <w:rPr>
          <w:color w:val="231F20"/>
          <w:spacing w:val="-4"/>
          <w:w w:val="85"/>
        </w:rPr>
        <w:t>ча</w:t>
      </w:r>
      <w:proofErr w:type="spellEnd"/>
      <w:r>
        <w:rPr>
          <w:rFonts w:ascii="Calibri" w:hAnsi="Calibri" w:cs="Calibri"/>
          <w:color w:val="231F20"/>
          <w:spacing w:val="-4"/>
          <w:w w:val="85"/>
        </w:rPr>
        <w:t>),</w:t>
      </w:r>
      <w:r>
        <w:rPr>
          <w:rFonts w:ascii="Calibri" w:hAnsi="Calibri" w:cs="Calibri"/>
          <w:color w:val="231F20"/>
          <w:spacing w:val="28"/>
          <w:w w:val="85"/>
        </w:rPr>
        <w:t xml:space="preserve"> </w:t>
      </w:r>
      <w:r>
        <w:rPr>
          <w:color w:val="231F20"/>
          <w:spacing w:val="-2"/>
          <w:w w:val="85"/>
        </w:rPr>
        <w:t>тогд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spacing w:val="1"/>
          <w:w w:val="85"/>
        </w:rPr>
        <w:t>посл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дует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spacing w:val="-2"/>
          <w:w w:val="85"/>
        </w:rPr>
        <w:t>эмоциональный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всплеск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31"/>
          <w:w w:val="89"/>
        </w:rPr>
        <w:t xml:space="preserve"> </w:t>
      </w:r>
      <w:r>
        <w:rPr>
          <w:color w:val="231F20"/>
          <w:spacing w:val="-3"/>
          <w:w w:val="90"/>
        </w:rPr>
        <w:t>напр</w:t>
      </w:r>
      <w:r>
        <w:rPr>
          <w:color w:val="231F20"/>
          <w:spacing w:val="-2"/>
          <w:w w:val="90"/>
        </w:rPr>
        <w:t>ав</w:t>
      </w:r>
      <w:r>
        <w:rPr>
          <w:color w:val="231F20"/>
          <w:spacing w:val="-3"/>
          <w:w w:val="90"/>
        </w:rPr>
        <w:t>ленный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на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изучение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предмета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Важно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23"/>
          <w:w w:val="89"/>
        </w:rPr>
        <w:t xml:space="preserve"> </w:t>
      </w:r>
      <w:r>
        <w:rPr>
          <w:color w:val="231F20"/>
          <w:w w:val="90"/>
        </w:rPr>
        <w:t>чтобы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2"/>
          <w:w w:val="90"/>
        </w:rPr>
        <w:t>ученик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1"/>
          <w:w w:val="90"/>
        </w:rPr>
        <w:t>вс</w:t>
      </w:r>
      <w:r>
        <w:rPr>
          <w:color w:val="231F20"/>
          <w:spacing w:val="-2"/>
          <w:w w:val="90"/>
        </w:rPr>
        <w:t>егда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1"/>
          <w:w w:val="90"/>
        </w:rPr>
        <w:t>ощущал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1"/>
          <w:w w:val="90"/>
        </w:rPr>
        <w:t>успех</w:t>
      </w:r>
      <w:r>
        <w:rPr>
          <w:rFonts w:ascii="Calibri" w:hAnsi="Calibri" w:cs="Calibri"/>
          <w:color w:val="231F20"/>
          <w:spacing w:val="1"/>
          <w:w w:val="90"/>
        </w:rPr>
        <w:t>,</w:t>
      </w:r>
      <w:r>
        <w:rPr>
          <w:rFonts w:ascii="Calibri" w:hAnsi="Calibri" w:cs="Calibri"/>
          <w:color w:val="231F20"/>
          <w:spacing w:val="-7"/>
          <w:w w:val="90"/>
        </w:rPr>
        <w:t xml:space="preserve"> </w:t>
      </w:r>
      <w:r>
        <w:rPr>
          <w:color w:val="231F20"/>
          <w:spacing w:val="2"/>
          <w:w w:val="90"/>
        </w:rPr>
        <w:t>чувст</w:t>
      </w:r>
      <w:r>
        <w:rPr>
          <w:color w:val="231F20"/>
          <w:spacing w:val="1"/>
          <w:w w:val="90"/>
        </w:rPr>
        <w:t>в</w:t>
      </w:r>
      <w:proofErr w:type="gramStart"/>
      <w:r>
        <w:rPr>
          <w:color w:val="231F20"/>
          <w:spacing w:val="2"/>
          <w:w w:val="90"/>
        </w:rPr>
        <w:t>о</w:t>
      </w:r>
      <w:r>
        <w:rPr>
          <w:rFonts w:ascii="Calibri" w:hAnsi="Calibri" w:cs="Calibri"/>
          <w:color w:val="231F20"/>
          <w:spacing w:val="1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29"/>
          <w:w w:val="96"/>
        </w:rPr>
        <w:t xml:space="preserve"> </w:t>
      </w:r>
      <w:r>
        <w:rPr>
          <w:color w:val="231F20"/>
          <w:spacing w:val="1"/>
          <w:w w:val="90"/>
        </w:rPr>
        <w:t>вал</w:t>
      </w:r>
      <w:r>
        <w:rPr>
          <w:rFonts w:ascii="Calibri" w:hAnsi="Calibri" w:cs="Calibri"/>
          <w:color w:val="231F20"/>
          <w:spacing w:val="1"/>
          <w:w w:val="90"/>
        </w:rPr>
        <w:t>,</w:t>
      </w:r>
      <w:r>
        <w:rPr>
          <w:rFonts w:ascii="Calibri" w:hAnsi="Calibri" w:cs="Calibri"/>
          <w:color w:val="231F20"/>
          <w:spacing w:val="-21"/>
          <w:w w:val="90"/>
        </w:rPr>
        <w:t xml:space="preserve"> </w:t>
      </w:r>
      <w:r>
        <w:rPr>
          <w:color w:val="231F20"/>
          <w:spacing w:val="1"/>
          <w:w w:val="90"/>
        </w:rPr>
        <w:t>что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у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2"/>
          <w:w w:val="90"/>
        </w:rPr>
        <w:t>него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получается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тогд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2"/>
          <w:w w:val="90"/>
        </w:rPr>
        <w:t>будет</w:t>
      </w:r>
      <w:r>
        <w:rPr>
          <w:color w:val="231F20"/>
          <w:spacing w:val="-39"/>
          <w:w w:val="90"/>
        </w:rPr>
        <w:t xml:space="preserve"> </w:t>
      </w:r>
      <w:proofErr w:type="spellStart"/>
      <w:r>
        <w:rPr>
          <w:color w:val="231F20"/>
          <w:spacing w:val="2"/>
          <w:w w:val="90"/>
        </w:rPr>
        <w:t>посто</w:t>
      </w:r>
      <w:proofErr w:type="spellEnd"/>
      <w:r>
        <w:rPr>
          <w:rFonts w:ascii="Calibri" w:hAnsi="Calibri" w:cs="Calibri"/>
          <w:color w:val="231F20"/>
          <w:spacing w:val="1"/>
          <w:w w:val="90"/>
        </w:rPr>
        <w:t>-</w:t>
      </w:r>
      <w:r>
        <w:rPr>
          <w:rFonts w:ascii="Calibri" w:hAnsi="Calibri" w:cs="Calibri"/>
          <w:color w:val="231F20"/>
          <w:spacing w:val="21"/>
          <w:w w:val="96"/>
        </w:rPr>
        <w:t xml:space="preserve"> </w:t>
      </w:r>
      <w:proofErr w:type="spellStart"/>
      <w:r>
        <w:rPr>
          <w:color w:val="231F20"/>
          <w:spacing w:val="-2"/>
          <w:w w:val="90"/>
        </w:rPr>
        <w:t>янна</w:t>
      </w:r>
      <w:r>
        <w:rPr>
          <w:color w:val="231F20"/>
          <w:spacing w:val="-1"/>
          <w:w w:val="90"/>
        </w:rPr>
        <w:t>я</w:t>
      </w:r>
      <w:proofErr w:type="spellEnd"/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заинтересованность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дал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2"/>
          <w:w w:val="90"/>
        </w:rPr>
        <w:t>ней</w:t>
      </w:r>
      <w:r>
        <w:rPr>
          <w:color w:val="231F20"/>
          <w:spacing w:val="-1"/>
          <w:w w:val="90"/>
        </w:rPr>
        <w:t>ш</w:t>
      </w:r>
      <w:r>
        <w:rPr>
          <w:color w:val="231F20"/>
          <w:spacing w:val="-2"/>
          <w:w w:val="90"/>
        </w:rPr>
        <w:t>е</w:t>
      </w:r>
      <w:r>
        <w:rPr>
          <w:color w:val="231F20"/>
          <w:spacing w:val="-1"/>
          <w:w w:val="90"/>
        </w:rPr>
        <w:t>м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7"/>
          <w:w w:val="90"/>
        </w:rPr>
        <w:t>ос</w:t>
      </w:r>
      <w:r>
        <w:rPr>
          <w:rFonts w:ascii="Calibri" w:hAnsi="Calibri" w:cs="Calibri"/>
          <w:color w:val="231F20"/>
          <w:spacing w:val="-6"/>
          <w:w w:val="90"/>
        </w:rPr>
        <w:t>-</w:t>
      </w:r>
      <w:r>
        <w:rPr>
          <w:rFonts w:ascii="Calibri" w:hAnsi="Calibri" w:cs="Calibri"/>
          <w:color w:val="231F20"/>
          <w:spacing w:val="23"/>
          <w:w w:val="96"/>
        </w:rPr>
        <w:t xml:space="preserve"> </w:t>
      </w:r>
      <w:proofErr w:type="spellStart"/>
      <w:r>
        <w:rPr>
          <w:color w:val="231F20"/>
          <w:spacing w:val="-3"/>
          <w:w w:val="90"/>
        </w:rPr>
        <w:t>воении</w:t>
      </w:r>
      <w:proofErr w:type="spellEnd"/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процесс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обу</w:t>
      </w:r>
      <w:r>
        <w:rPr>
          <w:color w:val="231F20"/>
          <w:spacing w:val="-1"/>
          <w:w w:val="90"/>
        </w:rPr>
        <w:t>ч</w:t>
      </w:r>
      <w:r>
        <w:rPr>
          <w:color w:val="231F20"/>
          <w:spacing w:val="-2"/>
          <w:w w:val="90"/>
        </w:rPr>
        <w:t>ен</w:t>
      </w:r>
      <w:r>
        <w:rPr>
          <w:color w:val="231F20"/>
          <w:spacing w:val="-1"/>
          <w:w w:val="90"/>
        </w:rPr>
        <w:t>ия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w w:val="90"/>
        </w:rPr>
        <w:t xml:space="preserve"> </w:t>
      </w:r>
      <w:r>
        <w:rPr>
          <w:color w:val="231F20"/>
          <w:spacing w:val="-3"/>
          <w:w w:val="90"/>
        </w:rPr>
        <w:t>Ни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ко</w:t>
      </w:r>
      <w:r>
        <w:rPr>
          <w:color w:val="231F20"/>
          <w:spacing w:val="-1"/>
          <w:w w:val="90"/>
        </w:rPr>
        <w:t>ем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1"/>
          <w:w w:val="90"/>
        </w:rPr>
        <w:t>случае</w:t>
      </w:r>
      <w:r>
        <w:rPr>
          <w:color w:val="231F20"/>
          <w:spacing w:val="41"/>
          <w:w w:val="87"/>
        </w:rPr>
        <w:t xml:space="preserve"> </w:t>
      </w:r>
      <w:r>
        <w:rPr>
          <w:color w:val="231F20"/>
          <w:spacing w:val="1"/>
          <w:w w:val="85"/>
        </w:rPr>
        <w:t>нель</w:t>
      </w:r>
      <w:r>
        <w:rPr>
          <w:color w:val="231F20"/>
          <w:w w:val="85"/>
        </w:rPr>
        <w:t>зя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натаскивать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подростков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определе</w:t>
      </w:r>
      <w:proofErr w:type="gramStart"/>
      <w:r>
        <w:rPr>
          <w:color w:val="231F20"/>
          <w:w w:val="85"/>
        </w:rPr>
        <w:t>н</w:t>
      </w:r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30"/>
          <w:w w:val="96"/>
        </w:rPr>
        <w:t xml:space="preserve"> </w:t>
      </w:r>
      <w:proofErr w:type="spellStart"/>
      <w:r>
        <w:rPr>
          <w:color w:val="231F20"/>
          <w:spacing w:val="-2"/>
          <w:w w:val="85"/>
        </w:rPr>
        <w:t>ный</w:t>
      </w:r>
      <w:proofErr w:type="spellEnd"/>
      <w:r>
        <w:rPr>
          <w:color w:val="231F20"/>
          <w:spacing w:val="-2"/>
          <w:w w:val="85"/>
        </w:rPr>
        <w:t xml:space="preserve"> рез</w:t>
      </w:r>
      <w:r>
        <w:rPr>
          <w:color w:val="231F20"/>
          <w:spacing w:val="-3"/>
          <w:w w:val="85"/>
        </w:rPr>
        <w:t>ул</w:t>
      </w:r>
      <w:r>
        <w:rPr>
          <w:color w:val="231F20"/>
          <w:spacing w:val="-2"/>
          <w:w w:val="85"/>
        </w:rPr>
        <w:t>ь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а</w:t>
      </w:r>
      <w:r>
        <w:rPr>
          <w:color w:val="231F20"/>
          <w:spacing w:val="-3"/>
          <w:w w:val="85"/>
        </w:rPr>
        <w:t>т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Выстраивать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spacing w:val="-2"/>
          <w:w w:val="85"/>
        </w:rPr>
        <w:t>проце</w:t>
      </w:r>
      <w:r>
        <w:rPr>
          <w:color w:val="231F20"/>
          <w:spacing w:val="-1"/>
          <w:w w:val="85"/>
        </w:rPr>
        <w:t>сс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обучения</w:t>
      </w:r>
      <w:r>
        <w:rPr>
          <w:color w:val="231F20"/>
          <w:spacing w:val="30"/>
          <w:w w:val="88"/>
        </w:rPr>
        <w:t xml:space="preserve"> </w:t>
      </w:r>
      <w:r>
        <w:rPr>
          <w:color w:val="231F20"/>
          <w:spacing w:val="-2"/>
          <w:w w:val="85"/>
        </w:rPr>
        <w:t>необ</w:t>
      </w:r>
      <w:r>
        <w:rPr>
          <w:color w:val="231F20"/>
          <w:spacing w:val="-3"/>
          <w:w w:val="85"/>
        </w:rPr>
        <w:t>х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3"/>
          <w:w w:val="85"/>
        </w:rPr>
        <w:t>димо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1"/>
          <w:w w:val="85"/>
        </w:rPr>
        <w:t>вс</w:t>
      </w:r>
      <w:r>
        <w:rPr>
          <w:color w:val="231F20"/>
          <w:spacing w:val="-2"/>
          <w:w w:val="85"/>
        </w:rPr>
        <w:t>егда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от</w:t>
      </w:r>
      <w:r>
        <w:rPr>
          <w:color w:val="231F20"/>
          <w:spacing w:val="-7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«</w:t>
      </w:r>
      <w:r>
        <w:rPr>
          <w:color w:val="231F20"/>
          <w:w w:val="85"/>
        </w:rPr>
        <w:t>простого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сложному</w:t>
      </w:r>
      <w:r>
        <w:rPr>
          <w:rFonts w:ascii="Calibri" w:hAnsi="Calibri" w:cs="Calibri"/>
          <w:color w:val="231F20"/>
          <w:w w:val="85"/>
        </w:rPr>
        <w:t>»</w:t>
      </w:r>
      <w:r>
        <w:rPr>
          <w:rFonts w:ascii="Calibri" w:hAnsi="Calibri" w:cs="Calibri"/>
          <w:color w:val="231F20"/>
          <w:spacing w:val="30"/>
          <w:w w:val="88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(</w:t>
      </w:r>
      <w:r>
        <w:rPr>
          <w:color w:val="231F20"/>
          <w:spacing w:val="-4"/>
          <w:w w:val="90"/>
        </w:rPr>
        <w:t>от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1"/>
          <w:w w:val="90"/>
        </w:rPr>
        <w:t>простых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2"/>
          <w:w w:val="90"/>
        </w:rPr>
        <w:t>эл</w:t>
      </w:r>
      <w:r>
        <w:rPr>
          <w:color w:val="231F20"/>
          <w:spacing w:val="-1"/>
          <w:w w:val="90"/>
        </w:rPr>
        <w:t>еме</w:t>
      </w:r>
      <w:r>
        <w:rPr>
          <w:color w:val="231F20"/>
          <w:spacing w:val="-2"/>
          <w:w w:val="90"/>
        </w:rPr>
        <w:t>нто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школы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актерского</w:t>
      </w:r>
      <w:r>
        <w:rPr>
          <w:color w:val="231F20"/>
          <w:spacing w:val="-35"/>
          <w:w w:val="90"/>
        </w:rPr>
        <w:t xml:space="preserve"> </w:t>
      </w:r>
      <w:proofErr w:type="spellStart"/>
      <w:r>
        <w:rPr>
          <w:color w:val="231F20"/>
          <w:spacing w:val="-1"/>
          <w:w w:val="90"/>
        </w:rPr>
        <w:t>м</w:t>
      </w:r>
      <w:proofErr w:type="gramStart"/>
      <w:r>
        <w:rPr>
          <w:color w:val="231F20"/>
          <w:spacing w:val="-1"/>
          <w:w w:val="90"/>
        </w:rPr>
        <w:t>а</w:t>
      </w:r>
      <w:proofErr w:type="spellEnd"/>
      <w:r>
        <w:rPr>
          <w:rFonts w:ascii="Calibri" w:hAnsi="Calibri" w:cs="Calibri"/>
          <w:color w:val="231F20"/>
          <w:spacing w:val="-1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30"/>
          <w:w w:val="96"/>
        </w:rPr>
        <w:t xml:space="preserve"> </w:t>
      </w:r>
      <w:proofErr w:type="spellStart"/>
      <w:r>
        <w:rPr>
          <w:color w:val="231F20"/>
          <w:spacing w:val="2"/>
          <w:w w:val="95"/>
        </w:rPr>
        <w:t>стерства</w:t>
      </w:r>
      <w:proofErr w:type="spellEnd"/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более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сложным</w:t>
      </w:r>
      <w:r>
        <w:rPr>
          <w:rFonts w:ascii="Calibri" w:hAnsi="Calibri" w:cs="Calibri"/>
          <w:color w:val="231F20"/>
          <w:spacing w:val="-2"/>
          <w:w w:val="95"/>
        </w:rPr>
        <w:t>).</w:t>
      </w:r>
      <w:r>
        <w:rPr>
          <w:rFonts w:ascii="Calibri" w:hAnsi="Calibri" w:cs="Calibri"/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еще</w:t>
      </w:r>
      <w:r>
        <w:rPr>
          <w:color w:val="231F20"/>
          <w:spacing w:val="-43"/>
          <w:w w:val="95"/>
        </w:rPr>
        <w:t xml:space="preserve"> </w:t>
      </w:r>
      <w:r>
        <w:rPr>
          <w:rFonts w:ascii="Calibri" w:hAnsi="Calibri" w:cs="Calibri"/>
          <w:color w:val="231F20"/>
          <w:w w:val="95"/>
        </w:rPr>
        <w:t>–</w:t>
      </w:r>
      <w:r>
        <w:rPr>
          <w:rFonts w:ascii="Calibri" w:hAnsi="Calibri" w:cs="Calibri"/>
          <w:color w:val="231F20"/>
          <w:spacing w:val="-22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необх</w:t>
      </w:r>
      <w:proofErr w:type="gramStart"/>
      <w:r>
        <w:rPr>
          <w:color w:val="231F20"/>
          <w:spacing w:val="-2"/>
          <w:w w:val="95"/>
        </w:rPr>
        <w:t>о</w:t>
      </w:r>
      <w:proofErr w:type="spellEnd"/>
      <w:r>
        <w:rPr>
          <w:rFonts w:ascii="Calibri" w:hAnsi="Calibri" w:cs="Calibri"/>
          <w:color w:val="231F20"/>
          <w:spacing w:val="-1"/>
          <w:w w:val="95"/>
        </w:rPr>
        <w:t>-</w:t>
      </w:r>
      <w:proofErr w:type="gramEnd"/>
      <w:r>
        <w:rPr>
          <w:rFonts w:ascii="Calibri" w:hAnsi="Calibri" w:cs="Calibri"/>
          <w:color w:val="231F20"/>
          <w:spacing w:val="29"/>
          <w:w w:val="96"/>
        </w:rPr>
        <w:t xml:space="preserve"> </w:t>
      </w:r>
      <w:proofErr w:type="spellStart"/>
      <w:r>
        <w:rPr>
          <w:color w:val="231F20"/>
          <w:spacing w:val="-3"/>
          <w:w w:val="90"/>
        </w:rPr>
        <w:t>ди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3"/>
          <w:w w:val="90"/>
        </w:rPr>
        <w:t>о</w:t>
      </w:r>
      <w:proofErr w:type="spellEnd"/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2"/>
          <w:w w:val="90"/>
        </w:rPr>
        <w:t>по</w:t>
      </w:r>
      <w:r>
        <w:rPr>
          <w:color w:val="231F20"/>
          <w:spacing w:val="-1"/>
          <w:w w:val="90"/>
        </w:rPr>
        <w:t>м</w:t>
      </w:r>
      <w:r>
        <w:rPr>
          <w:color w:val="231F20"/>
          <w:spacing w:val="-2"/>
          <w:w w:val="90"/>
        </w:rPr>
        <w:t>нит</w:t>
      </w:r>
      <w:r>
        <w:rPr>
          <w:color w:val="231F20"/>
          <w:spacing w:val="-1"/>
          <w:w w:val="90"/>
        </w:rPr>
        <w:t>ь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spacing w:val="-12"/>
          <w:w w:val="90"/>
        </w:rPr>
        <w:t xml:space="preserve"> </w:t>
      </w:r>
      <w:r>
        <w:rPr>
          <w:color w:val="231F20"/>
          <w:spacing w:val="1"/>
          <w:w w:val="90"/>
        </w:rPr>
        <w:t>что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2"/>
          <w:w w:val="90"/>
        </w:rPr>
        <w:t>про</w:t>
      </w:r>
      <w:r>
        <w:rPr>
          <w:color w:val="231F20"/>
          <w:spacing w:val="-1"/>
          <w:w w:val="90"/>
        </w:rPr>
        <w:t>ф</w:t>
      </w:r>
      <w:r>
        <w:rPr>
          <w:color w:val="231F20"/>
          <w:spacing w:val="-2"/>
          <w:w w:val="90"/>
        </w:rPr>
        <w:t>ессии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педагога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2"/>
          <w:w w:val="90"/>
        </w:rPr>
        <w:t>его</w:t>
      </w:r>
      <w:r>
        <w:rPr>
          <w:color w:val="231F20"/>
          <w:spacing w:val="26"/>
          <w:w w:val="82"/>
        </w:rPr>
        <w:t xml:space="preserve"> </w:t>
      </w:r>
      <w:r>
        <w:rPr>
          <w:color w:val="231F20"/>
          <w:spacing w:val="-3"/>
          <w:w w:val="90"/>
        </w:rPr>
        <w:t>терпение</w:t>
      </w:r>
      <w:r>
        <w:rPr>
          <w:color w:val="231F20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 xml:space="preserve">это </w:t>
      </w:r>
      <w:r>
        <w:rPr>
          <w:color w:val="231F20"/>
          <w:spacing w:val="1"/>
          <w:w w:val="90"/>
        </w:rPr>
        <w:t>сама</w:t>
      </w:r>
      <w:r>
        <w:rPr>
          <w:color w:val="231F20"/>
          <w:w w:val="90"/>
        </w:rPr>
        <w:t xml:space="preserve">я </w:t>
      </w:r>
      <w:r>
        <w:rPr>
          <w:color w:val="231F20"/>
          <w:spacing w:val="1"/>
          <w:w w:val="90"/>
        </w:rPr>
        <w:t>важна</w:t>
      </w:r>
      <w:r>
        <w:rPr>
          <w:color w:val="231F20"/>
          <w:w w:val="90"/>
        </w:rPr>
        <w:t xml:space="preserve">я </w:t>
      </w:r>
      <w:r>
        <w:rPr>
          <w:color w:val="231F20"/>
          <w:spacing w:val="1"/>
          <w:w w:val="90"/>
        </w:rPr>
        <w:t>составл</w:t>
      </w:r>
      <w:r>
        <w:rPr>
          <w:color w:val="231F20"/>
          <w:w w:val="90"/>
        </w:rPr>
        <w:t>я</w:t>
      </w:r>
      <w:r>
        <w:rPr>
          <w:color w:val="231F20"/>
          <w:spacing w:val="1"/>
          <w:w w:val="90"/>
        </w:rPr>
        <w:t>юща</w:t>
      </w:r>
      <w:r>
        <w:rPr>
          <w:color w:val="231F20"/>
          <w:w w:val="90"/>
        </w:rPr>
        <w:t>я</w:t>
      </w:r>
      <w:r>
        <w:rPr>
          <w:color w:val="231F20"/>
          <w:spacing w:val="25"/>
          <w:w w:val="92"/>
        </w:rPr>
        <w:t xml:space="preserve"> </w:t>
      </w:r>
      <w:r>
        <w:rPr>
          <w:color w:val="231F20"/>
          <w:spacing w:val="-2"/>
          <w:w w:val="90"/>
        </w:rPr>
        <w:t>твор</w:t>
      </w:r>
      <w:r>
        <w:rPr>
          <w:color w:val="231F20"/>
          <w:spacing w:val="-1"/>
          <w:w w:val="90"/>
        </w:rPr>
        <w:t>ч</w:t>
      </w:r>
      <w:r>
        <w:rPr>
          <w:color w:val="231F20"/>
          <w:spacing w:val="-2"/>
          <w:w w:val="90"/>
        </w:rPr>
        <w:t>еского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2"/>
          <w:w w:val="90"/>
        </w:rPr>
        <w:t>роста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1"/>
          <w:w w:val="90"/>
        </w:rPr>
        <w:t>развити</w:t>
      </w:r>
      <w:r>
        <w:rPr>
          <w:color w:val="231F20"/>
          <w:w w:val="90"/>
        </w:rPr>
        <w:t>я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его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ученико</w:t>
      </w:r>
      <w:r>
        <w:rPr>
          <w:color w:val="231F20"/>
          <w:spacing w:val="-1"/>
          <w:w w:val="90"/>
        </w:rPr>
        <w:t>в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23"/>
          <w:w w:val="87"/>
        </w:rPr>
        <w:t xml:space="preserve"> </w:t>
      </w:r>
      <w:r>
        <w:rPr>
          <w:color w:val="231F20"/>
          <w:w w:val="90"/>
        </w:rPr>
        <w:t>Выстроенная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1"/>
          <w:w w:val="90"/>
        </w:rPr>
        <w:t>мо</w:t>
      </w:r>
      <w:r>
        <w:rPr>
          <w:color w:val="231F20"/>
          <w:spacing w:val="-2"/>
          <w:w w:val="90"/>
        </w:rPr>
        <w:t>дель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воспитания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обучения</w:t>
      </w:r>
      <w:r>
        <w:rPr>
          <w:color w:val="231F20"/>
          <w:spacing w:val="36"/>
          <w:w w:val="88"/>
        </w:rPr>
        <w:t xml:space="preserve"> </w:t>
      </w:r>
      <w:r>
        <w:rPr>
          <w:color w:val="231F20"/>
          <w:spacing w:val="-3"/>
          <w:w w:val="90"/>
        </w:rPr>
        <w:t>должн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2"/>
          <w:w w:val="90"/>
        </w:rPr>
        <w:t>приносит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2"/>
          <w:w w:val="90"/>
        </w:rPr>
        <w:t>удо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ол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2"/>
          <w:w w:val="90"/>
        </w:rPr>
        <w:t>ст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ие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а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2"/>
          <w:w w:val="90"/>
        </w:rPr>
        <w:t>не</w:t>
      </w:r>
      <w:r>
        <w:rPr>
          <w:color w:val="231F20"/>
          <w:spacing w:val="-36"/>
          <w:w w:val="90"/>
        </w:rPr>
        <w:t xml:space="preserve"> </w:t>
      </w:r>
      <w:proofErr w:type="spellStart"/>
      <w:r>
        <w:rPr>
          <w:color w:val="231F20"/>
          <w:spacing w:val="-3"/>
          <w:w w:val="90"/>
        </w:rPr>
        <w:t>сию</w:t>
      </w:r>
      <w:r>
        <w:rPr>
          <w:color w:val="231F20"/>
          <w:spacing w:val="-2"/>
          <w:w w:val="90"/>
        </w:rPr>
        <w:t>м</w:t>
      </w:r>
      <w:proofErr w:type="gramStart"/>
      <w:r>
        <w:rPr>
          <w:color w:val="231F20"/>
          <w:spacing w:val="-3"/>
          <w:w w:val="90"/>
        </w:rPr>
        <w:t>и</w:t>
      </w:r>
      <w:proofErr w:type="spellEnd"/>
      <w:r>
        <w:rPr>
          <w:rFonts w:ascii="Calibri" w:hAnsi="Calibri" w:cs="Calibri"/>
          <w:color w:val="231F20"/>
          <w:spacing w:val="-2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53"/>
          <w:w w:val="96"/>
        </w:rPr>
        <w:t xml:space="preserve"> </w:t>
      </w:r>
      <w:proofErr w:type="spellStart"/>
      <w:r>
        <w:rPr>
          <w:color w:val="231F20"/>
          <w:spacing w:val="1"/>
          <w:w w:val="85"/>
        </w:rPr>
        <w:t>нутный</w:t>
      </w:r>
      <w:proofErr w:type="spellEnd"/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успех</w:t>
      </w:r>
      <w:r>
        <w:rPr>
          <w:color w:val="231F20"/>
          <w:spacing w:val="-26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«</w:t>
      </w:r>
      <w:r>
        <w:rPr>
          <w:color w:val="231F20"/>
          <w:spacing w:val="-2"/>
          <w:w w:val="85"/>
        </w:rPr>
        <w:t>в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spacing w:val="-1"/>
          <w:w w:val="85"/>
        </w:rPr>
        <w:t>за</w:t>
      </w:r>
      <w:r>
        <w:rPr>
          <w:color w:val="231F20"/>
          <w:spacing w:val="-2"/>
          <w:w w:val="85"/>
        </w:rPr>
        <w:t>гн</w:t>
      </w:r>
      <w:r>
        <w:rPr>
          <w:color w:val="231F20"/>
          <w:spacing w:val="-1"/>
          <w:w w:val="85"/>
        </w:rPr>
        <w:t>анны</w:t>
      </w:r>
      <w:r>
        <w:rPr>
          <w:color w:val="231F20"/>
          <w:spacing w:val="-2"/>
          <w:w w:val="85"/>
        </w:rPr>
        <w:t>х</w:t>
      </w:r>
      <w:r>
        <w:rPr>
          <w:rFonts w:ascii="Calibri" w:hAnsi="Calibri" w:cs="Calibri"/>
          <w:color w:val="231F20"/>
          <w:spacing w:val="-1"/>
          <w:w w:val="85"/>
        </w:rPr>
        <w:t>»</w:t>
      </w:r>
      <w:r>
        <w:rPr>
          <w:rFonts w:ascii="Calibri" w:hAnsi="Calibri" w:cs="Calibri"/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рамка</w:t>
      </w:r>
      <w:r>
        <w:rPr>
          <w:color w:val="231F20"/>
          <w:spacing w:val="1"/>
          <w:w w:val="85"/>
        </w:rPr>
        <w:t>х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299" w:right="11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1"/>
          <w:w w:val="90"/>
        </w:rPr>
        <w:t>Исход</w:t>
      </w:r>
      <w:r>
        <w:rPr>
          <w:color w:val="231F20"/>
          <w:w w:val="90"/>
        </w:rPr>
        <w:t>я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из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особенностей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детей</w:t>
      </w:r>
      <w:r>
        <w:rPr>
          <w:color w:val="231F20"/>
          <w:spacing w:val="-2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(</w:t>
      </w:r>
      <w:r>
        <w:rPr>
          <w:color w:val="231F20"/>
          <w:w w:val="90"/>
        </w:rPr>
        <w:t>акти</w:t>
      </w:r>
      <w:proofErr w:type="gramStart"/>
      <w:r>
        <w:rPr>
          <w:color w:val="231F20"/>
          <w:w w:val="90"/>
        </w:rPr>
        <w:t>в</w:t>
      </w:r>
      <w:r>
        <w:rPr>
          <w:rFonts w:ascii="Calibri" w:hAnsi="Calibri" w:cs="Calibri"/>
          <w:color w:val="231F20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27"/>
          <w:w w:val="96"/>
        </w:rPr>
        <w:t xml:space="preserve"> </w:t>
      </w:r>
      <w:proofErr w:type="spellStart"/>
      <w:r>
        <w:rPr>
          <w:color w:val="231F20"/>
          <w:spacing w:val="1"/>
          <w:w w:val="90"/>
        </w:rPr>
        <w:t>ность</w:t>
      </w:r>
      <w:proofErr w:type="spellEnd"/>
      <w:r>
        <w:rPr>
          <w:rFonts w:ascii="Calibri" w:hAnsi="Calibri" w:cs="Calibri"/>
          <w:color w:val="231F20"/>
          <w:spacing w:val="1"/>
          <w:w w:val="90"/>
        </w:rPr>
        <w:t>,</w:t>
      </w:r>
      <w:r>
        <w:rPr>
          <w:rFonts w:ascii="Calibri" w:hAnsi="Calibri" w:cs="Calibri"/>
          <w:color w:val="231F20"/>
          <w:spacing w:val="31"/>
          <w:w w:val="90"/>
        </w:rPr>
        <w:t xml:space="preserve"> </w:t>
      </w:r>
      <w:r>
        <w:rPr>
          <w:color w:val="231F20"/>
          <w:w w:val="90"/>
        </w:rPr>
        <w:t>бурная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spacing w:val="1"/>
          <w:w w:val="90"/>
        </w:rPr>
        <w:t>фантази</w:t>
      </w:r>
      <w:r>
        <w:rPr>
          <w:color w:val="231F20"/>
          <w:w w:val="90"/>
        </w:rPr>
        <w:t>я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spacing w:val="-2"/>
          <w:w w:val="90"/>
        </w:rPr>
        <w:t>вообра</w:t>
      </w:r>
      <w:r>
        <w:rPr>
          <w:color w:val="231F20"/>
          <w:spacing w:val="-1"/>
          <w:w w:val="90"/>
        </w:rPr>
        <w:t>ж</w:t>
      </w:r>
      <w:r>
        <w:rPr>
          <w:color w:val="231F20"/>
          <w:spacing w:val="-2"/>
          <w:w w:val="90"/>
        </w:rPr>
        <w:t>ение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spacing w:val="31"/>
          <w:w w:val="90"/>
        </w:rPr>
        <w:t xml:space="preserve"> </w:t>
      </w:r>
      <w:r>
        <w:rPr>
          <w:color w:val="231F20"/>
          <w:w w:val="90"/>
        </w:rPr>
        <w:t>за</w:t>
      </w:r>
      <w:r>
        <w:rPr>
          <w:rFonts w:ascii="Calibri" w:hAnsi="Calibri" w:cs="Calibri"/>
          <w:color w:val="231F20"/>
          <w:w w:val="90"/>
        </w:rPr>
        <w:t>-</w:t>
      </w:r>
      <w:r>
        <w:rPr>
          <w:rFonts w:ascii="Calibri" w:hAnsi="Calibri" w:cs="Calibri"/>
          <w:color w:val="231F20"/>
          <w:spacing w:val="31"/>
          <w:w w:val="96"/>
        </w:rPr>
        <w:t xml:space="preserve"> </w:t>
      </w:r>
      <w:r>
        <w:rPr>
          <w:color w:val="231F20"/>
          <w:w w:val="90"/>
        </w:rPr>
        <w:t>рождающиеся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spacing w:val="-3"/>
          <w:w w:val="90"/>
        </w:rPr>
        <w:t>комплексы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неуверенность</w:t>
      </w:r>
      <w:r>
        <w:rPr>
          <w:rFonts w:ascii="Calibri" w:hAnsi="Calibri" w:cs="Calibri"/>
          <w:color w:val="231F20"/>
          <w:w w:val="90"/>
        </w:rPr>
        <w:t>,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299" w:right="111" w:firstLine="566"/>
        <w:jc w:val="both"/>
        <w:rPr>
          <w:rFonts w:ascii="Calibri" w:hAnsi="Calibri" w:cs="Calibri"/>
          <w:color w:val="000000"/>
        </w:rPr>
        <w:sectPr w:rsidR="000A4EB1">
          <w:type w:val="continuous"/>
          <w:pgSz w:w="11910" w:h="16840"/>
          <w:pgMar w:top="1580" w:right="1020" w:bottom="280" w:left="0" w:header="720" w:footer="720" w:gutter="0"/>
          <w:cols w:num="2" w:space="720" w:equalWidth="0">
            <w:col w:w="5699" w:space="40"/>
            <w:col w:w="5151"/>
          </w:cols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line="340" w:lineRule="exact"/>
        <w:ind w:left="1133" w:hanging="1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90"/>
        </w:rPr>
        <w:lastRenderedPageBreak/>
        <w:t>сомнение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spacing w:val="-2"/>
          <w:w w:val="90"/>
        </w:rPr>
        <w:t>признанных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spacing w:val="1"/>
          <w:w w:val="90"/>
        </w:rPr>
        <w:t>авторитетах</w:t>
      </w:r>
      <w:r>
        <w:rPr>
          <w:rFonts w:ascii="Calibri" w:hAnsi="Calibri" w:cs="Calibri"/>
          <w:color w:val="231F20"/>
          <w:spacing w:val="1"/>
          <w:w w:val="90"/>
        </w:rPr>
        <w:t>,</w:t>
      </w:r>
      <w:r>
        <w:rPr>
          <w:rFonts w:ascii="Calibri" w:hAnsi="Calibri" w:cs="Calibri"/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чре</w:t>
      </w:r>
      <w:proofErr w:type="gramStart"/>
      <w:r>
        <w:rPr>
          <w:color w:val="231F20"/>
          <w:w w:val="90"/>
        </w:rPr>
        <w:t>з</w:t>
      </w:r>
      <w:r>
        <w:rPr>
          <w:rFonts w:ascii="Calibri" w:hAnsi="Calibri" w:cs="Calibri"/>
          <w:color w:val="231F20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25"/>
          <w:w w:val="96"/>
        </w:rPr>
        <w:t xml:space="preserve"> </w:t>
      </w:r>
      <w:r>
        <w:rPr>
          <w:color w:val="231F20"/>
          <w:spacing w:val="-1"/>
          <w:w w:val="85"/>
        </w:rPr>
        <w:t>мер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ая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spacing w:val="-2"/>
          <w:w w:val="85"/>
        </w:rPr>
        <w:t>лю</w:t>
      </w:r>
      <w:r>
        <w:rPr>
          <w:color w:val="231F20"/>
          <w:spacing w:val="-1"/>
          <w:w w:val="85"/>
        </w:rPr>
        <w:t>боз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rFonts w:ascii="Calibri" w:hAnsi="Calibri" w:cs="Calibri"/>
          <w:color w:val="231F20"/>
          <w:spacing w:val="-1"/>
          <w:w w:val="85"/>
        </w:rPr>
        <w:t>),</w:t>
      </w:r>
      <w:r>
        <w:rPr>
          <w:rFonts w:ascii="Calibri" w:hAnsi="Calibri" w:cs="Calibri"/>
          <w:color w:val="231F20"/>
          <w:spacing w:val="44"/>
          <w:w w:val="85"/>
        </w:rPr>
        <w:t xml:space="preserve"> </w:t>
      </w:r>
      <w:r>
        <w:rPr>
          <w:color w:val="231F20"/>
          <w:w w:val="85"/>
        </w:rPr>
        <w:t>заня</w:t>
      </w:r>
      <w:r>
        <w:rPr>
          <w:color w:val="231F20"/>
          <w:spacing w:val="1"/>
          <w:w w:val="85"/>
        </w:rPr>
        <w:t>ти</w:t>
      </w:r>
      <w:r>
        <w:rPr>
          <w:color w:val="231F20"/>
          <w:w w:val="85"/>
        </w:rPr>
        <w:t>я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становят</w:t>
      </w:r>
      <w:r>
        <w:rPr>
          <w:rFonts w:ascii="Calibri" w:hAnsi="Calibri" w:cs="Calibri"/>
          <w:color w:val="231F20"/>
          <w:w w:val="85"/>
        </w:rPr>
        <w:t>-</w:t>
      </w:r>
      <w:r>
        <w:rPr>
          <w:rFonts w:ascii="Calibri" w:hAnsi="Calibri" w:cs="Calibri"/>
          <w:color w:val="231F20"/>
          <w:spacing w:val="37"/>
          <w:w w:val="96"/>
        </w:rPr>
        <w:t xml:space="preserve"> </w:t>
      </w:r>
      <w:proofErr w:type="spellStart"/>
      <w:r>
        <w:rPr>
          <w:color w:val="231F20"/>
          <w:spacing w:val="2"/>
          <w:w w:val="85"/>
        </w:rPr>
        <w:t>ся</w:t>
      </w:r>
      <w:proofErr w:type="spellEnd"/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1"/>
          <w:w w:val="85"/>
        </w:rPr>
        <w:t>бо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ее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1"/>
          <w:w w:val="85"/>
        </w:rPr>
        <w:t>стру</w:t>
      </w:r>
      <w:r>
        <w:rPr>
          <w:color w:val="231F20"/>
          <w:w w:val="85"/>
        </w:rPr>
        <w:t>к</w:t>
      </w:r>
      <w:r>
        <w:rPr>
          <w:color w:val="231F20"/>
          <w:spacing w:val="1"/>
          <w:w w:val="85"/>
        </w:rPr>
        <w:t>туриро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анные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Педагог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1"/>
          <w:w w:val="85"/>
        </w:rPr>
        <w:t>бо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ьше</w:t>
      </w:r>
      <w:r>
        <w:rPr>
          <w:color w:val="231F20"/>
          <w:spacing w:val="27"/>
          <w:w w:val="87"/>
        </w:rPr>
        <w:t xml:space="preserve"> </w:t>
      </w:r>
      <w:r>
        <w:rPr>
          <w:color w:val="231F20"/>
          <w:spacing w:val="-3"/>
          <w:w w:val="90"/>
        </w:rPr>
        <w:t>вни</w:t>
      </w:r>
      <w:r>
        <w:rPr>
          <w:color w:val="231F20"/>
          <w:spacing w:val="-2"/>
          <w:w w:val="90"/>
        </w:rPr>
        <w:t>ма</w:t>
      </w:r>
      <w:r>
        <w:rPr>
          <w:color w:val="231F20"/>
          <w:spacing w:val="-3"/>
          <w:w w:val="90"/>
        </w:rPr>
        <w:t>ни</w:t>
      </w:r>
      <w:r>
        <w:rPr>
          <w:color w:val="231F20"/>
          <w:spacing w:val="-2"/>
          <w:w w:val="90"/>
        </w:rPr>
        <w:t>я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уделяет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3"/>
          <w:w w:val="90"/>
        </w:rPr>
        <w:t>дисциплине</w:t>
      </w:r>
      <w:r>
        <w:rPr>
          <w:rFonts w:ascii="Calibri" w:hAnsi="Calibri" w:cs="Calibri"/>
          <w:color w:val="231F20"/>
          <w:spacing w:val="-3"/>
          <w:w w:val="90"/>
        </w:rPr>
        <w:t>.</w:t>
      </w:r>
      <w:r>
        <w:rPr>
          <w:rFonts w:ascii="Calibri" w:hAnsi="Calibri" w:cs="Calibri"/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Ва</w:t>
      </w:r>
      <w:r>
        <w:rPr>
          <w:color w:val="231F20"/>
          <w:spacing w:val="1"/>
          <w:w w:val="90"/>
        </w:rPr>
        <w:t>жно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>макс</w:t>
      </w:r>
      <w:proofErr w:type="gramStart"/>
      <w:r>
        <w:rPr>
          <w:color w:val="231F20"/>
          <w:spacing w:val="-3"/>
          <w:w w:val="90"/>
        </w:rPr>
        <w:t>и</w:t>
      </w:r>
      <w:r>
        <w:rPr>
          <w:rFonts w:ascii="Calibri" w:hAnsi="Calibri" w:cs="Calibri"/>
          <w:color w:val="231F20"/>
          <w:spacing w:val="-2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37"/>
          <w:w w:val="96"/>
        </w:rPr>
        <w:t xml:space="preserve"> </w:t>
      </w:r>
      <w:proofErr w:type="spellStart"/>
      <w:r>
        <w:rPr>
          <w:color w:val="231F20"/>
          <w:spacing w:val="-1"/>
          <w:w w:val="90"/>
        </w:rPr>
        <w:t>ма</w:t>
      </w:r>
      <w:r>
        <w:rPr>
          <w:color w:val="231F20"/>
          <w:spacing w:val="-2"/>
          <w:w w:val="90"/>
        </w:rPr>
        <w:t>льно</w:t>
      </w:r>
      <w:proofErr w:type="spellEnd"/>
      <w:r>
        <w:rPr>
          <w:color w:val="231F20"/>
          <w:spacing w:val="-3"/>
          <w:w w:val="90"/>
        </w:rPr>
        <w:t xml:space="preserve"> емко </w:t>
      </w:r>
      <w:r>
        <w:rPr>
          <w:color w:val="231F20"/>
          <w:w w:val="90"/>
        </w:rPr>
        <w:t>и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компактно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объяснять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задачи</w:t>
      </w:r>
      <w:r>
        <w:rPr>
          <w:color w:val="231F20"/>
          <w:spacing w:val="39"/>
          <w:w w:val="85"/>
        </w:rPr>
        <w:t xml:space="preserve"> </w:t>
      </w:r>
      <w:r>
        <w:rPr>
          <w:color w:val="231F20"/>
          <w:spacing w:val="-2"/>
          <w:w w:val="85"/>
        </w:rPr>
        <w:t>уп</w:t>
      </w:r>
      <w:r>
        <w:rPr>
          <w:color w:val="231F20"/>
          <w:spacing w:val="-1"/>
          <w:w w:val="85"/>
        </w:rPr>
        <w:t>ражне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color w:val="231F20"/>
          <w:spacing w:val="-2"/>
          <w:w w:val="85"/>
        </w:rPr>
        <w:t>те</w:t>
      </w:r>
      <w:r>
        <w:rPr>
          <w:color w:val="231F20"/>
          <w:spacing w:val="-1"/>
          <w:w w:val="85"/>
        </w:rPr>
        <w:t>м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самым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2"/>
          <w:w w:val="85"/>
        </w:rPr>
        <w:t>стр</w:t>
      </w:r>
      <w:r>
        <w:rPr>
          <w:color w:val="231F20"/>
          <w:spacing w:val="1"/>
          <w:w w:val="85"/>
        </w:rPr>
        <w:t>ем</w:t>
      </w:r>
      <w:r>
        <w:rPr>
          <w:color w:val="231F20"/>
          <w:spacing w:val="2"/>
          <w:w w:val="85"/>
        </w:rPr>
        <w:t>ит</w:t>
      </w:r>
      <w:r>
        <w:rPr>
          <w:color w:val="231F20"/>
          <w:spacing w:val="1"/>
          <w:w w:val="85"/>
        </w:rPr>
        <w:t>ься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осоз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а</w:t>
      </w:r>
      <w:r>
        <w:rPr>
          <w:color w:val="231F20"/>
          <w:spacing w:val="-3"/>
          <w:w w:val="85"/>
        </w:rPr>
        <w:t>н</w:t>
      </w:r>
      <w:r>
        <w:rPr>
          <w:rFonts w:ascii="Calibri" w:hAnsi="Calibri" w:cs="Calibri"/>
          <w:color w:val="231F20"/>
          <w:spacing w:val="-2"/>
          <w:w w:val="85"/>
        </w:rPr>
        <w:t>-</w:t>
      </w:r>
      <w:r>
        <w:rPr>
          <w:rFonts w:ascii="Calibri" w:hAnsi="Calibri" w:cs="Calibri"/>
          <w:color w:val="231F20"/>
          <w:spacing w:val="37"/>
          <w:w w:val="96"/>
        </w:rPr>
        <w:t xml:space="preserve"> </w:t>
      </w:r>
      <w:proofErr w:type="spellStart"/>
      <w:r>
        <w:rPr>
          <w:color w:val="231F20"/>
          <w:spacing w:val="2"/>
          <w:w w:val="90"/>
        </w:rPr>
        <w:t>ности</w:t>
      </w:r>
      <w:proofErr w:type="spellEnd"/>
      <w:r>
        <w:rPr>
          <w:color w:val="231F20"/>
          <w:spacing w:val="-49"/>
          <w:w w:val="90"/>
        </w:rPr>
        <w:t xml:space="preserve"> </w:t>
      </w:r>
      <w:r>
        <w:rPr>
          <w:color w:val="231F20"/>
          <w:w w:val="90"/>
        </w:rPr>
        <w:t>занятий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29"/>
          <w:w w:val="90"/>
        </w:rPr>
        <w:t xml:space="preserve"> </w:t>
      </w:r>
      <w:r>
        <w:rPr>
          <w:color w:val="231F20"/>
          <w:spacing w:val="1"/>
          <w:w w:val="90"/>
        </w:rPr>
        <w:t>Отвечать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spacing w:val="-3"/>
          <w:w w:val="90"/>
        </w:rPr>
        <w:t>на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spacing w:val="-1"/>
          <w:w w:val="90"/>
        </w:rPr>
        <w:t>во</w:t>
      </w:r>
      <w:r>
        <w:rPr>
          <w:color w:val="231F20"/>
          <w:spacing w:val="-2"/>
          <w:w w:val="90"/>
        </w:rPr>
        <w:t>просы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spacing w:val="1"/>
          <w:w w:val="90"/>
        </w:rPr>
        <w:t>быть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w w:val="90"/>
        </w:rPr>
        <w:t>з</w:t>
      </w:r>
      <w:proofErr w:type="gramStart"/>
      <w:r>
        <w:rPr>
          <w:color w:val="231F20"/>
          <w:w w:val="90"/>
        </w:rPr>
        <w:t>а</w:t>
      </w:r>
      <w:r>
        <w:rPr>
          <w:rFonts w:ascii="Calibri" w:hAnsi="Calibri" w:cs="Calibri"/>
          <w:color w:val="231F20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28"/>
          <w:w w:val="96"/>
        </w:rPr>
        <w:t xml:space="preserve"> </w:t>
      </w:r>
      <w:r>
        <w:rPr>
          <w:color w:val="231F20"/>
          <w:spacing w:val="-1"/>
          <w:w w:val="85"/>
        </w:rPr>
        <w:t>ин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ересованным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поло</w:t>
      </w:r>
      <w:r>
        <w:rPr>
          <w:color w:val="231F20"/>
          <w:spacing w:val="-1"/>
          <w:w w:val="85"/>
        </w:rPr>
        <w:t>жи</w:t>
      </w:r>
      <w:r>
        <w:rPr>
          <w:color w:val="231F20"/>
          <w:spacing w:val="-2"/>
          <w:w w:val="85"/>
        </w:rPr>
        <w:t>тел</w:t>
      </w:r>
      <w:r>
        <w:rPr>
          <w:color w:val="231F20"/>
          <w:spacing w:val="-1"/>
          <w:w w:val="85"/>
        </w:rPr>
        <w:t>ьном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рез</w:t>
      </w:r>
      <w:r>
        <w:rPr>
          <w:color w:val="231F20"/>
          <w:spacing w:val="-2"/>
          <w:w w:val="85"/>
        </w:rPr>
        <w:t>ул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те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300" w:right="121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w w:val="85"/>
        </w:rPr>
        <w:br w:type="column"/>
      </w:r>
      <w:r>
        <w:rPr>
          <w:color w:val="231F20"/>
          <w:w w:val="85"/>
        </w:rPr>
        <w:lastRenderedPageBreak/>
        <w:t>Дети</w:t>
      </w:r>
      <w:r>
        <w:rPr>
          <w:rFonts w:ascii="Calibri" w:hAnsi="Calibri" w:cs="Calibri"/>
          <w:color w:val="231F20"/>
          <w:w w:val="85"/>
        </w:rPr>
        <w:t>-</w:t>
      </w:r>
      <w:r>
        <w:rPr>
          <w:color w:val="231F20"/>
          <w:w w:val="85"/>
        </w:rPr>
        <w:t>подростки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-3"/>
          <w:w w:val="85"/>
        </w:rPr>
        <w:t>д</w:t>
      </w:r>
      <w:r>
        <w:rPr>
          <w:color w:val="231F20"/>
          <w:spacing w:val="-2"/>
          <w:w w:val="85"/>
        </w:rPr>
        <w:t>олжны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spacing w:val="-2"/>
          <w:w w:val="85"/>
        </w:rPr>
        <w:t>пон</w:t>
      </w:r>
      <w:r>
        <w:rPr>
          <w:color w:val="231F20"/>
          <w:spacing w:val="-1"/>
          <w:w w:val="85"/>
        </w:rPr>
        <w:t>има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spacing w:val="1"/>
          <w:w w:val="85"/>
        </w:rPr>
        <w:t>чув</w:t>
      </w:r>
      <w:r>
        <w:rPr>
          <w:color w:val="231F20"/>
          <w:spacing w:val="2"/>
          <w:w w:val="85"/>
        </w:rPr>
        <w:t>ст</w:t>
      </w:r>
      <w:r>
        <w:rPr>
          <w:color w:val="231F20"/>
          <w:spacing w:val="1"/>
          <w:w w:val="85"/>
        </w:rPr>
        <w:t>в</w:t>
      </w:r>
      <w:proofErr w:type="gramStart"/>
      <w:r>
        <w:rPr>
          <w:color w:val="231F20"/>
          <w:spacing w:val="2"/>
          <w:w w:val="85"/>
        </w:rPr>
        <w:t>о</w:t>
      </w:r>
      <w:r>
        <w:rPr>
          <w:rFonts w:ascii="Calibri" w:hAnsi="Calibri" w:cs="Calibri"/>
          <w:color w:val="231F20"/>
          <w:spacing w:val="1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48"/>
          <w:w w:val="96"/>
        </w:rPr>
        <w:t xml:space="preserve"> </w:t>
      </w:r>
      <w:proofErr w:type="spellStart"/>
      <w:r>
        <w:rPr>
          <w:color w:val="231F20"/>
          <w:spacing w:val="1"/>
          <w:w w:val="85"/>
        </w:rPr>
        <w:t>ват</w:t>
      </w:r>
      <w:r>
        <w:rPr>
          <w:color w:val="231F20"/>
          <w:w w:val="85"/>
        </w:rPr>
        <w:t>ь</w:t>
      </w:r>
      <w:proofErr w:type="spellEnd"/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авторитет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педагога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доверять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spacing w:val="-2"/>
          <w:w w:val="85"/>
        </w:rPr>
        <w:t>его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spacing w:val="-2"/>
          <w:w w:val="85"/>
        </w:rPr>
        <w:t>зна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иям</w:t>
      </w:r>
      <w:r>
        <w:rPr>
          <w:color w:val="231F20"/>
          <w:spacing w:val="31"/>
          <w:w w:val="91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умени</w:t>
      </w:r>
      <w:r>
        <w:rPr>
          <w:color w:val="231F20"/>
          <w:spacing w:val="-2"/>
          <w:w w:val="90"/>
        </w:rPr>
        <w:t>ям</w:t>
      </w:r>
      <w:r>
        <w:rPr>
          <w:rFonts w:ascii="Calibri" w:hAnsi="Calibri" w:cs="Calibri"/>
          <w:color w:val="231F20"/>
          <w:spacing w:val="-2"/>
          <w:w w:val="90"/>
        </w:rPr>
        <w:t>,</w:t>
      </w:r>
      <w:r>
        <w:rPr>
          <w:rFonts w:ascii="Calibri" w:hAnsi="Calibri" w:cs="Calibri"/>
          <w:color w:val="231F20"/>
          <w:spacing w:val="-5"/>
          <w:w w:val="90"/>
        </w:rPr>
        <w:t xml:space="preserve"> </w:t>
      </w:r>
      <w:r>
        <w:rPr>
          <w:color w:val="231F20"/>
          <w:spacing w:val="-3"/>
          <w:w w:val="90"/>
        </w:rPr>
        <w:t>которые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2"/>
          <w:w w:val="90"/>
        </w:rPr>
        <w:t>он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может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2"/>
          <w:w w:val="90"/>
        </w:rPr>
        <w:t>частично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1"/>
          <w:w w:val="90"/>
        </w:rPr>
        <w:t>деле</w:t>
      </w:r>
      <w:r>
        <w:rPr>
          <w:rFonts w:ascii="Calibri" w:hAnsi="Calibri" w:cs="Calibri"/>
          <w:color w:val="231F20"/>
          <w:w w:val="90"/>
        </w:rPr>
        <w:t>-</w:t>
      </w:r>
      <w:r>
        <w:rPr>
          <w:rFonts w:ascii="Calibri" w:hAnsi="Calibri" w:cs="Calibri"/>
          <w:color w:val="231F20"/>
          <w:spacing w:val="43"/>
          <w:w w:val="96"/>
        </w:rPr>
        <w:t xml:space="preserve"> </w:t>
      </w:r>
      <w:proofErr w:type="spellStart"/>
      <w:r>
        <w:rPr>
          <w:color w:val="231F20"/>
          <w:w w:val="85"/>
        </w:rPr>
        <w:t>гировать</w:t>
      </w:r>
      <w:proofErr w:type="spellEnd"/>
      <w:r>
        <w:rPr>
          <w:color w:val="231F20"/>
          <w:spacing w:val="-13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(</w:t>
      </w:r>
      <w:r>
        <w:rPr>
          <w:color w:val="231F20"/>
          <w:spacing w:val="1"/>
          <w:w w:val="85"/>
        </w:rPr>
        <w:t>дов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рит</w:t>
      </w:r>
      <w:r>
        <w:rPr>
          <w:color w:val="231F20"/>
          <w:w w:val="85"/>
        </w:rPr>
        <w:t>ь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кому</w:t>
      </w:r>
      <w:r>
        <w:rPr>
          <w:rFonts w:ascii="Calibri" w:hAnsi="Calibri" w:cs="Calibri"/>
          <w:color w:val="231F20"/>
          <w:spacing w:val="-2"/>
          <w:w w:val="85"/>
        </w:rPr>
        <w:t>-</w:t>
      </w:r>
      <w:r>
        <w:rPr>
          <w:color w:val="231F20"/>
          <w:spacing w:val="-3"/>
          <w:w w:val="85"/>
        </w:rPr>
        <w:t>то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из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детей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1"/>
          <w:w w:val="85"/>
        </w:rPr>
        <w:t>пр</w:t>
      </w:r>
      <w:r>
        <w:rPr>
          <w:color w:val="231F20"/>
          <w:w w:val="85"/>
        </w:rPr>
        <w:t>ове</w:t>
      </w:r>
      <w:r>
        <w:rPr>
          <w:color w:val="231F20"/>
          <w:spacing w:val="1"/>
          <w:w w:val="85"/>
        </w:rPr>
        <w:t>сти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90"/>
        </w:rPr>
        <w:t>конкретное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spacing w:val="-2"/>
          <w:w w:val="90"/>
        </w:rPr>
        <w:t>упр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жнение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spacing w:val="-2"/>
          <w:w w:val="90"/>
        </w:rPr>
        <w:t>или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spacing w:val="-3"/>
          <w:w w:val="90"/>
        </w:rPr>
        <w:t>фр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3"/>
          <w:w w:val="90"/>
        </w:rPr>
        <w:t>г</w:t>
      </w:r>
      <w:r>
        <w:rPr>
          <w:color w:val="231F20"/>
          <w:spacing w:val="-2"/>
          <w:w w:val="90"/>
        </w:rPr>
        <w:t>ме</w:t>
      </w:r>
      <w:r>
        <w:rPr>
          <w:color w:val="231F20"/>
          <w:spacing w:val="-3"/>
          <w:w w:val="90"/>
        </w:rPr>
        <w:t>нт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spacing w:val="1"/>
          <w:w w:val="90"/>
        </w:rPr>
        <w:t>раз</w:t>
      </w:r>
      <w:r>
        <w:rPr>
          <w:rFonts w:ascii="Calibri" w:hAnsi="Calibri" w:cs="Calibri"/>
          <w:color w:val="231F20"/>
          <w:w w:val="90"/>
        </w:rPr>
        <w:t>-</w:t>
      </w:r>
      <w:r>
        <w:rPr>
          <w:rFonts w:ascii="Calibri" w:hAnsi="Calibri" w:cs="Calibri"/>
          <w:color w:val="231F20"/>
          <w:spacing w:val="27"/>
          <w:w w:val="96"/>
        </w:rPr>
        <w:t xml:space="preserve"> </w:t>
      </w:r>
      <w:proofErr w:type="spellStart"/>
      <w:r>
        <w:rPr>
          <w:color w:val="231F20"/>
          <w:spacing w:val="-5"/>
          <w:w w:val="90"/>
        </w:rPr>
        <w:t>минки</w:t>
      </w:r>
      <w:proofErr w:type="spellEnd"/>
      <w:r>
        <w:rPr>
          <w:rFonts w:ascii="Calibri" w:hAnsi="Calibri" w:cs="Calibri"/>
          <w:color w:val="231F20"/>
          <w:spacing w:val="-4"/>
          <w:w w:val="90"/>
        </w:rPr>
        <w:t>).</w:t>
      </w:r>
      <w:r>
        <w:rPr>
          <w:rFonts w:ascii="Calibri" w:hAnsi="Calibri" w:cs="Calibri"/>
          <w:color w:val="231F20"/>
          <w:spacing w:val="2"/>
          <w:w w:val="90"/>
        </w:rPr>
        <w:t xml:space="preserve"> </w:t>
      </w:r>
      <w:r>
        <w:rPr>
          <w:color w:val="231F20"/>
          <w:spacing w:val="1"/>
          <w:w w:val="90"/>
        </w:rPr>
        <w:t>Игрова</w:t>
      </w:r>
      <w:r>
        <w:rPr>
          <w:color w:val="231F20"/>
          <w:w w:val="90"/>
        </w:rPr>
        <w:t>я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фор</w:t>
      </w:r>
      <w:r>
        <w:rPr>
          <w:color w:val="231F20"/>
          <w:spacing w:val="-2"/>
          <w:w w:val="90"/>
        </w:rPr>
        <w:t>ма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занятий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1"/>
          <w:w w:val="90"/>
        </w:rPr>
        <w:t>остаетс</w:t>
      </w:r>
      <w:r>
        <w:rPr>
          <w:color w:val="231F20"/>
          <w:w w:val="90"/>
        </w:rPr>
        <w:t>я</w:t>
      </w:r>
      <w:r>
        <w:rPr>
          <w:rFonts w:ascii="Calibri" w:hAnsi="Calibri" w:cs="Calibri"/>
          <w:color w:val="231F20"/>
          <w:spacing w:val="1"/>
          <w:w w:val="90"/>
        </w:rPr>
        <w:t>,</w:t>
      </w:r>
      <w:r>
        <w:rPr>
          <w:rFonts w:ascii="Calibri" w:hAnsi="Calibri" w:cs="Calibri"/>
          <w:color w:val="231F20"/>
          <w:spacing w:val="3"/>
          <w:w w:val="90"/>
        </w:rPr>
        <w:t xml:space="preserve"> </w:t>
      </w:r>
      <w:r>
        <w:rPr>
          <w:color w:val="231F20"/>
          <w:spacing w:val="-2"/>
          <w:w w:val="90"/>
        </w:rPr>
        <w:t>но</w:t>
      </w:r>
      <w:r>
        <w:rPr>
          <w:color w:val="231F20"/>
          <w:spacing w:val="34"/>
          <w:w w:val="84"/>
        </w:rPr>
        <w:t xml:space="preserve"> </w:t>
      </w:r>
      <w:r>
        <w:rPr>
          <w:color w:val="231F20"/>
          <w:w w:val="85"/>
        </w:rPr>
        <w:t>игры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меняются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1"/>
          <w:w w:val="85"/>
        </w:rPr>
        <w:t>соот</w:t>
      </w:r>
      <w:r>
        <w:rPr>
          <w:color w:val="231F20"/>
          <w:w w:val="85"/>
        </w:rPr>
        <w:t>ве</w:t>
      </w:r>
      <w:r>
        <w:rPr>
          <w:color w:val="231F20"/>
          <w:spacing w:val="1"/>
          <w:w w:val="85"/>
        </w:rPr>
        <w:t>тст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ии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1"/>
          <w:w w:val="85"/>
        </w:rPr>
        <w:t>возрас</w:t>
      </w:r>
      <w:r>
        <w:rPr>
          <w:color w:val="231F20"/>
          <w:spacing w:val="-2"/>
          <w:w w:val="85"/>
        </w:rPr>
        <w:t>тн</w:t>
      </w:r>
      <w:r>
        <w:rPr>
          <w:color w:val="231F20"/>
          <w:spacing w:val="-1"/>
          <w:w w:val="85"/>
        </w:rPr>
        <w:t>ыми</w:t>
      </w:r>
      <w:r>
        <w:rPr>
          <w:color w:val="231F20"/>
          <w:spacing w:val="21"/>
          <w:w w:val="87"/>
        </w:rPr>
        <w:t xml:space="preserve"> </w:t>
      </w:r>
      <w:r>
        <w:rPr>
          <w:color w:val="231F20"/>
          <w:spacing w:val="-2"/>
          <w:w w:val="95"/>
        </w:rPr>
        <w:t>интересами</w:t>
      </w:r>
      <w:r>
        <w:rPr>
          <w:rFonts w:ascii="Calibri" w:hAnsi="Calibri" w:cs="Calibri"/>
          <w:color w:val="231F20"/>
          <w:spacing w:val="-2"/>
          <w:w w:val="9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300" w:right="121"/>
        <w:jc w:val="both"/>
        <w:rPr>
          <w:rFonts w:ascii="Calibri" w:hAnsi="Calibri" w:cs="Calibri"/>
          <w:color w:val="000000"/>
        </w:rPr>
        <w:sectPr w:rsidR="000A4EB1">
          <w:pgSz w:w="11910" w:h="16840"/>
          <w:pgMar w:top="940" w:right="840" w:bottom="880" w:left="0" w:header="0" w:footer="685" w:gutter="0"/>
          <w:cols w:num="2" w:space="720" w:equalWidth="0">
            <w:col w:w="5868" w:space="40"/>
            <w:col w:w="5162"/>
          </w:cols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before="2"/>
        <w:ind w:left="0"/>
        <w:rPr>
          <w:rFonts w:ascii="Calibri" w:hAnsi="Calibri" w:cs="Calibri"/>
          <w:sz w:val="21"/>
          <w:szCs w:val="21"/>
        </w:rPr>
      </w:pPr>
    </w:p>
    <w:p w:rsidR="000A4EB1" w:rsidRDefault="00D07E5D" w:rsidP="000A4EB1">
      <w:pPr>
        <w:pStyle w:val="a3"/>
        <w:kinsoku w:val="0"/>
        <w:overflowPunct w:val="0"/>
        <w:spacing w:line="200" w:lineRule="atLeast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pict>
          <v:group id="_x0000_s1177" style="width:297.65pt;height:42.55pt;mso-position-horizontal-relative:char;mso-position-vertical-relative:line" coordsize="5953,851" o:allowincell="f">
            <v:shape id="_x0000_s1178" style="position:absolute;width:5953;height:851;mso-position-horizontal-relative:page;mso-position-vertical-relative:page" coordsize="5953,851" o:allowincell="f" path="m,850r5952,l5952,,,,,850xe" fillcolor="#c11b29" stroked="f">
              <v:path arrowok="t"/>
            </v:shape>
            <v:shape id="_x0000_s1179" type="#_x0000_t202" style="position:absolute;width:5953;height:851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before="69" w:line="370" w:lineRule="exact"/>
                      <w:ind w:left="1711"/>
                      <w:rPr>
                        <w:color w:val="000000"/>
                        <w:sz w:val="26"/>
                        <w:szCs w:val="26"/>
                      </w:rPr>
                    </w:pPr>
                    <w:proofErr w:type="gramStart"/>
                    <w:r>
                      <w:rPr>
                        <w:color w:val="FFFFFF"/>
                        <w:spacing w:val="17"/>
                        <w:w w:val="90"/>
                        <w:sz w:val="26"/>
                        <w:szCs w:val="26"/>
                      </w:rPr>
                      <w:t>ВО</w:t>
                    </w:r>
                    <w:r>
                      <w:rPr>
                        <w:color w:val="FFFFFF"/>
                        <w:spacing w:val="16"/>
                        <w:w w:val="90"/>
                        <w:sz w:val="26"/>
                        <w:szCs w:val="26"/>
                      </w:rPr>
                      <w:t>ЗР</w:t>
                    </w:r>
                    <w:r>
                      <w:rPr>
                        <w:color w:val="FFFFFF"/>
                        <w:spacing w:val="20"/>
                        <w:w w:val="90"/>
                        <w:sz w:val="26"/>
                        <w:szCs w:val="26"/>
                      </w:rPr>
                      <w:t>АС</w:t>
                    </w:r>
                    <w:r>
                      <w:rPr>
                        <w:color w:val="FFFFFF"/>
                        <w:spacing w:val="-45"/>
                        <w:w w:val="9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6"/>
                        <w:szCs w:val="26"/>
                      </w:rPr>
                      <w:t>Т</w:t>
                    </w:r>
                    <w:proofErr w:type="gramEnd"/>
                    <w:r>
                      <w:rPr>
                        <w:color w:val="FFFFFF"/>
                        <w:spacing w:val="-45"/>
                        <w:w w:val="9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FFFFFF"/>
                        <w:spacing w:val="15"/>
                        <w:w w:val="90"/>
                        <w:sz w:val="26"/>
                        <w:szCs w:val="26"/>
                      </w:rPr>
                      <w:t>НА</w:t>
                    </w:r>
                    <w:r>
                      <w:rPr>
                        <w:color w:val="FFFFFF"/>
                        <w:spacing w:val="-41"/>
                        <w:w w:val="9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6"/>
                        <w:szCs w:val="26"/>
                      </w:rPr>
                      <w:t>Я</w:t>
                    </w:r>
                    <w:r>
                      <w:rPr>
                        <w:color w:val="FFFFFF"/>
                        <w:spacing w:val="24"/>
                        <w:w w:val="9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FFFFFF"/>
                        <w:spacing w:val="33"/>
                        <w:w w:val="90"/>
                        <w:sz w:val="26"/>
                        <w:szCs w:val="26"/>
                      </w:rPr>
                      <w:t>ГРУ</w:t>
                    </w:r>
                    <w:r>
                      <w:rPr>
                        <w:color w:val="FFFFFF"/>
                        <w:spacing w:val="26"/>
                        <w:w w:val="90"/>
                        <w:sz w:val="26"/>
                        <w:szCs w:val="26"/>
                      </w:rPr>
                      <w:t>П</w:t>
                    </w:r>
                    <w:r>
                      <w:rPr>
                        <w:color w:val="FFFFFF"/>
                        <w:spacing w:val="33"/>
                        <w:w w:val="90"/>
                        <w:sz w:val="26"/>
                        <w:szCs w:val="26"/>
                      </w:rPr>
                      <w:t>П</w:t>
                    </w:r>
                    <w:r>
                      <w:rPr>
                        <w:color w:val="FFFFFF"/>
                        <w:w w:val="90"/>
                        <w:sz w:val="26"/>
                        <w:szCs w:val="26"/>
                      </w:rPr>
                      <w:t>А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370" w:lineRule="exact"/>
                      <w:ind w:left="1709"/>
                      <w:rPr>
                        <w:rFonts w:ascii="Calibri" w:hAnsi="Calibri" w:cs="Calibri"/>
                        <w:color w:val="000000"/>
                        <w:sz w:val="26"/>
                        <w:szCs w:val="26"/>
                      </w:rPr>
                    </w:pPr>
                    <w:r>
                      <w:rPr>
                        <w:rFonts w:ascii="Gill Sans MT" w:hAnsi="Gill Sans MT" w:cs="Gill Sans MT"/>
                        <w:color w:val="FFFFFF"/>
                        <w:spacing w:val="17"/>
                        <w:sz w:val="26"/>
                        <w:szCs w:val="26"/>
                      </w:rPr>
                      <w:t>13-</w:t>
                    </w:r>
                    <w:r>
                      <w:rPr>
                        <w:rFonts w:ascii="Gill Sans MT" w:hAnsi="Gill Sans MT" w:cs="Gill Sans MT"/>
                        <w:color w:val="FFFFFF"/>
                        <w:spacing w:val="21"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Gill Sans MT" w:hAnsi="Gill Sans MT" w:cs="Gill Sans MT"/>
                        <w:color w:val="FFFFFF"/>
                        <w:spacing w:val="16"/>
                        <w:sz w:val="26"/>
                        <w:szCs w:val="26"/>
                      </w:rPr>
                      <w:t>5</w:t>
                    </w:r>
                    <w:r>
                      <w:rPr>
                        <w:rFonts w:ascii="Gill Sans MT" w:hAnsi="Gill Sans MT" w:cs="Gill Sans MT"/>
                        <w:color w:val="FFFFFF"/>
                        <w:spacing w:val="-16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FFFFFF"/>
                        <w:spacing w:val="14"/>
                        <w:sz w:val="26"/>
                        <w:szCs w:val="26"/>
                      </w:rPr>
                      <w:t>ЛЕ</w:t>
                    </w:r>
                    <w:r>
                      <w:rPr>
                        <w:color w:val="FFFFFF"/>
                        <w:spacing w:val="-64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  <w:szCs w:val="26"/>
                      </w:rPr>
                      <w:t>Т</w:t>
                    </w:r>
                    <w:r>
                      <w:rPr>
                        <w:color w:val="FFFFFF"/>
                        <w:spacing w:val="-26"/>
                        <w:sz w:val="26"/>
                        <w:szCs w:val="26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 w:cs="Calibri"/>
                        <w:color w:val="FFFFFF"/>
                        <w:sz w:val="26"/>
                        <w:szCs w:val="26"/>
                      </w:rPr>
                      <w:t>(</w:t>
                    </w:r>
                    <w:r>
                      <w:rPr>
                        <w:rFonts w:ascii="Calibri" w:hAnsi="Calibri" w:cs="Calibri"/>
                        <w:color w:val="FFFFFF"/>
                        <w:spacing w:val="-44"/>
                        <w:sz w:val="26"/>
                        <w:szCs w:val="26"/>
                      </w:rPr>
                      <w:t xml:space="preserve"> </w:t>
                    </w:r>
                    <w:proofErr w:type="gramEnd"/>
                    <w:r>
                      <w:rPr>
                        <w:rFonts w:ascii="Gill Sans MT" w:hAnsi="Gill Sans MT" w:cs="Gill Sans MT"/>
                        <w:color w:val="FFFFFF"/>
                        <w:spacing w:val="6"/>
                        <w:sz w:val="26"/>
                        <w:szCs w:val="26"/>
                      </w:rPr>
                      <w:t>7-</w:t>
                    </w:r>
                    <w:r>
                      <w:rPr>
                        <w:rFonts w:ascii="Gill Sans MT" w:hAnsi="Gill Sans MT" w:cs="Gill Sans MT"/>
                        <w:color w:val="FFFFFF"/>
                        <w:spacing w:val="-59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FFFFFF"/>
                        <w:sz w:val="26"/>
                        <w:szCs w:val="26"/>
                      </w:rPr>
                      <w:t>9</w:t>
                    </w:r>
                    <w:r>
                      <w:rPr>
                        <w:rFonts w:ascii="Calibri" w:hAnsi="Calibri" w:cs="Calibri"/>
                        <w:color w:val="FFFFFF"/>
                        <w:spacing w:val="-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FFFFFF"/>
                        <w:spacing w:val="42"/>
                        <w:sz w:val="26"/>
                        <w:szCs w:val="26"/>
                      </w:rPr>
                      <w:t>К</w:t>
                    </w:r>
                    <w:r>
                      <w:rPr>
                        <w:color w:val="FFFFFF"/>
                        <w:spacing w:val="32"/>
                        <w:sz w:val="26"/>
                        <w:szCs w:val="26"/>
                      </w:rPr>
                      <w:t>Л</w:t>
                    </w:r>
                    <w:r>
                      <w:rPr>
                        <w:color w:val="FFFFFF"/>
                        <w:spacing w:val="29"/>
                        <w:sz w:val="26"/>
                        <w:szCs w:val="26"/>
                      </w:rPr>
                      <w:t>А</w:t>
                    </w:r>
                    <w:r>
                      <w:rPr>
                        <w:color w:val="FFFFFF"/>
                        <w:spacing w:val="22"/>
                        <w:sz w:val="26"/>
                        <w:szCs w:val="26"/>
                      </w:rPr>
                      <w:t>С</w:t>
                    </w:r>
                    <w:r>
                      <w:rPr>
                        <w:color w:val="FFFFFF"/>
                        <w:spacing w:val="32"/>
                        <w:sz w:val="26"/>
                        <w:szCs w:val="26"/>
                      </w:rPr>
                      <w:t>С</w:t>
                    </w:r>
                    <w:r>
                      <w:rPr>
                        <w:color w:val="FFFFFF"/>
                        <w:spacing w:val="22"/>
                        <w:sz w:val="26"/>
                        <w:szCs w:val="26"/>
                      </w:rPr>
                      <w:t>Ы</w:t>
                    </w:r>
                    <w:r>
                      <w:rPr>
                        <w:rFonts w:ascii="Calibri" w:hAnsi="Calibri" w:cs="Calibri"/>
                        <w:color w:val="FFFFFF"/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A4EB1" w:rsidRDefault="000A4EB1" w:rsidP="000A4EB1">
      <w:pPr>
        <w:pStyle w:val="a3"/>
        <w:kinsoku w:val="0"/>
        <w:overflowPunct w:val="0"/>
        <w:spacing w:before="8"/>
        <w:ind w:left="0"/>
        <w:rPr>
          <w:rFonts w:ascii="Calibri" w:hAnsi="Calibri" w:cs="Calibri"/>
          <w:sz w:val="19"/>
          <w:szCs w:val="19"/>
        </w:rPr>
      </w:pPr>
    </w:p>
    <w:p w:rsidR="000A4EB1" w:rsidRDefault="000A4EB1" w:rsidP="000A4EB1">
      <w:pPr>
        <w:pStyle w:val="a3"/>
        <w:kinsoku w:val="0"/>
        <w:overflowPunct w:val="0"/>
        <w:spacing w:before="8"/>
        <w:ind w:left="0"/>
        <w:rPr>
          <w:rFonts w:ascii="Calibri" w:hAnsi="Calibri" w:cs="Calibri"/>
          <w:sz w:val="19"/>
          <w:szCs w:val="19"/>
        </w:rPr>
        <w:sectPr w:rsidR="000A4EB1">
          <w:type w:val="continuous"/>
          <w:pgSz w:w="11910" w:h="16840"/>
          <w:pgMar w:top="1580" w:right="840" w:bottom="280" w:left="0" w:header="720" w:footer="720" w:gutter="0"/>
          <w:cols w:space="720" w:equalWidth="0">
            <w:col w:w="11070"/>
          </w:cols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before="12" w:line="340" w:lineRule="exact"/>
        <w:ind w:left="1143" w:firstLine="566"/>
        <w:jc w:val="both"/>
        <w:rPr>
          <w:color w:val="000000"/>
        </w:rPr>
      </w:pPr>
      <w:r>
        <w:rPr>
          <w:color w:val="231F20"/>
          <w:spacing w:val="2"/>
          <w:w w:val="90"/>
        </w:rPr>
        <w:lastRenderedPageBreak/>
        <w:t>Дети</w:t>
      </w:r>
      <w:r>
        <w:rPr>
          <w:color w:val="231F20"/>
          <w:w w:val="90"/>
        </w:rPr>
        <w:t xml:space="preserve"> </w:t>
      </w:r>
      <w:r>
        <w:rPr>
          <w:rFonts w:ascii="Calibri" w:hAnsi="Calibri" w:cs="Calibri"/>
          <w:color w:val="231F20"/>
          <w:spacing w:val="1"/>
          <w:w w:val="90"/>
        </w:rPr>
        <w:t>7-9</w:t>
      </w:r>
      <w:r>
        <w:rPr>
          <w:rFonts w:ascii="Calibri" w:hAnsi="Calibri" w:cs="Calibri"/>
          <w:color w:val="231F20"/>
          <w:spacing w:val="21"/>
          <w:w w:val="90"/>
        </w:rPr>
        <w:t xml:space="preserve"> </w:t>
      </w:r>
      <w:r>
        <w:rPr>
          <w:color w:val="231F20"/>
          <w:spacing w:val="1"/>
          <w:w w:val="90"/>
        </w:rPr>
        <w:t>классов</w:t>
      </w:r>
      <w:r>
        <w:rPr>
          <w:color w:val="231F20"/>
          <w:w w:val="90"/>
        </w:rPr>
        <w:t xml:space="preserve"> </w:t>
      </w:r>
      <w:r>
        <w:rPr>
          <w:color w:val="231F20"/>
          <w:spacing w:val="4"/>
          <w:w w:val="90"/>
        </w:rPr>
        <w:t>стано</w:t>
      </w:r>
      <w:r>
        <w:rPr>
          <w:color w:val="231F20"/>
          <w:spacing w:val="3"/>
          <w:w w:val="90"/>
        </w:rPr>
        <w:t>вя</w:t>
      </w:r>
      <w:r>
        <w:rPr>
          <w:color w:val="231F20"/>
          <w:spacing w:val="5"/>
          <w:w w:val="90"/>
        </w:rPr>
        <w:t>т</w:t>
      </w:r>
      <w:r>
        <w:rPr>
          <w:color w:val="231F20"/>
          <w:spacing w:val="4"/>
          <w:w w:val="90"/>
        </w:rPr>
        <w:t>ся</w:t>
      </w:r>
      <w:r>
        <w:rPr>
          <w:color w:val="231F20"/>
          <w:spacing w:val="1"/>
          <w:w w:val="90"/>
        </w:rPr>
        <w:t xml:space="preserve"> более </w:t>
      </w:r>
      <w:proofErr w:type="spellStart"/>
      <w:r>
        <w:rPr>
          <w:color w:val="231F20"/>
          <w:spacing w:val="2"/>
          <w:w w:val="90"/>
        </w:rPr>
        <w:t>с</w:t>
      </w:r>
      <w:proofErr w:type="gramStart"/>
      <w:r>
        <w:rPr>
          <w:color w:val="231F20"/>
          <w:spacing w:val="2"/>
          <w:w w:val="90"/>
        </w:rPr>
        <w:t>а</w:t>
      </w:r>
      <w:proofErr w:type="spellEnd"/>
      <w:r>
        <w:rPr>
          <w:rFonts w:ascii="Calibri" w:hAnsi="Calibri" w:cs="Calibri"/>
          <w:color w:val="231F20"/>
          <w:spacing w:val="1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29"/>
          <w:w w:val="96"/>
        </w:rPr>
        <w:t xml:space="preserve"> </w:t>
      </w:r>
      <w:proofErr w:type="spellStart"/>
      <w:r>
        <w:rPr>
          <w:color w:val="231F20"/>
          <w:spacing w:val="2"/>
          <w:w w:val="90"/>
        </w:rPr>
        <w:t>мосто</w:t>
      </w:r>
      <w:r>
        <w:rPr>
          <w:color w:val="231F20"/>
          <w:spacing w:val="1"/>
          <w:w w:val="90"/>
        </w:rPr>
        <w:t>я</w:t>
      </w:r>
      <w:r>
        <w:rPr>
          <w:color w:val="231F20"/>
          <w:spacing w:val="2"/>
          <w:w w:val="90"/>
        </w:rPr>
        <w:t>тельными</w:t>
      </w:r>
      <w:proofErr w:type="spellEnd"/>
      <w:r>
        <w:rPr>
          <w:rFonts w:ascii="Calibri" w:hAnsi="Calibri" w:cs="Calibri"/>
          <w:color w:val="231F20"/>
          <w:spacing w:val="2"/>
          <w:w w:val="90"/>
        </w:rPr>
        <w:t>.</w:t>
      </w:r>
      <w:r>
        <w:rPr>
          <w:rFonts w:ascii="Calibri" w:hAnsi="Calibri" w:cs="Calibri"/>
          <w:color w:val="231F20"/>
          <w:spacing w:val="37"/>
          <w:w w:val="90"/>
        </w:rPr>
        <w:t xml:space="preserve"> </w:t>
      </w:r>
      <w:r>
        <w:rPr>
          <w:color w:val="231F20"/>
          <w:spacing w:val="3"/>
          <w:w w:val="90"/>
        </w:rPr>
        <w:t>Исход</w:t>
      </w:r>
      <w:r>
        <w:rPr>
          <w:color w:val="231F20"/>
          <w:spacing w:val="2"/>
          <w:w w:val="90"/>
        </w:rPr>
        <w:t>я</w:t>
      </w:r>
      <w:r>
        <w:rPr>
          <w:color w:val="231F20"/>
          <w:spacing w:val="17"/>
          <w:w w:val="90"/>
        </w:rPr>
        <w:t xml:space="preserve"> </w:t>
      </w:r>
      <w:r>
        <w:rPr>
          <w:color w:val="231F20"/>
          <w:spacing w:val="1"/>
          <w:w w:val="90"/>
        </w:rPr>
        <w:t>из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spacing w:val="2"/>
          <w:w w:val="90"/>
        </w:rPr>
        <w:t>особенностей</w:t>
      </w:r>
      <w:r>
        <w:rPr>
          <w:color w:val="231F20"/>
          <w:spacing w:val="31"/>
          <w:w w:val="86"/>
        </w:rPr>
        <w:t xml:space="preserve"> </w:t>
      </w:r>
      <w:r>
        <w:rPr>
          <w:color w:val="231F20"/>
          <w:w w:val="90"/>
        </w:rPr>
        <w:t>школьников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spacing w:val="1"/>
          <w:w w:val="90"/>
        </w:rPr>
        <w:t>этого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spacing w:val="2"/>
          <w:w w:val="90"/>
        </w:rPr>
        <w:t>возраста</w:t>
      </w:r>
      <w:r>
        <w:rPr>
          <w:color w:val="231F20"/>
          <w:spacing w:val="33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(</w:t>
      </w:r>
      <w:r>
        <w:rPr>
          <w:color w:val="231F20"/>
          <w:w w:val="90"/>
        </w:rPr>
        <w:t>продолжение</w:t>
      </w:r>
      <w:r>
        <w:rPr>
          <w:color w:val="231F20"/>
          <w:spacing w:val="32"/>
          <w:w w:val="85"/>
        </w:rPr>
        <w:t xml:space="preserve"> </w:t>
      </w:r>
      <w:r>
        <w:rPr>
          <w:color w:val="231F20"/>
          <w:spacing w:val="2"/>
          <w:w w:val="85"/>
        </w:rPr>
        <w:t>ст</w:t>
      </w:r>
      <w:r>
        <w:rPr>
          <w:color w:val="231F20"/>
          <w:spacing w:val="1"/>
          <w:w w:val="85"/>
        </w:rPr>
        <w:t>а</w:t>
      </w:r>
      <w:r>
        <w:rPr>
          <w:color w:val="231F20"/>
          <w:spacing w:val="2"/>
          <w:w w:val="85"/>
        </w:rPr>
        <w:t>но</w:t>
      </w:r>
      <w:r>
        <w:rPr>
          <w:color w:val="231F20"/>
          <w:spacing w:val="1"/>
          <w:w w:val="85"/>
        </w:rPr>
        <w:t>в</w:t>
      </w:r>
      <w:r>
        <w:rPr>
          <w:color w:val="231F20"/>
          <w:spacing w:val="2"/>
          <w:w w:val="85"/>
        </w:rPr>
        <w:t>л</w:t>
      </w:r>
      <w:r>
        <w:rPr>
          <w:color w:val="231F20"/>
          <w:spacing w:val="1"/>
          <w:w w:val="85"/>
        </w:rPr>
        <w:t>е</w:t>
      </w:r>
      <w:r>
        <w:rPr>
          <w:color w:val="231F20"/>
          <w:spacing w:val="2"/>
          <w:w w:val="85"/>
        </w:rPr>
        <w:t>ни</w:t>
      </w:r>
      <w:r>
        <w:rPr>
          <w:color w:val="231F20"/>
          <w:spacing w:val="1"/>
          <w:w w:val="85"/>
        </w:rPr>
        <w:t>я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2"/>
          <w:w w:val="85"/>
        </w:rPr>
        <w:t>личности</w:t>
      </w:r>
      <w:r>
        <w:rPr>
          <w:rFonts w:ascii="Calibri" w:hAnsi="Calibri" w:cs="Calibri"/>
          <w:color w:val="231F20"/>
          <w:spacing w:val="1"/>
          <w:w w:val="85"/>
        </w:rPr>
        <w:t>;</w:t>
      </w:r>
      <w:r>
        <w:rPr>
          <w:rFonts w:ascii="Calibri" w:hAnsi="Calibri" w:cs="Calibri"/>
          <w:color w:val="231F20"/>
          <w:spacing w:val="-4"/>
          <w:w w:val="85"/>
        </w:rPr>
        <w:t xml:space="preserve"> </w:t>
      </w:r>
      <w:r>
        <w:rPr>
          <w:color w:val="231F20"/>
          <w:spacing w:val="3"/>
          <w:w w:val="85"/>
        </w:rPr>
        <w:t>ак</w:t>
      </w:r>
      <w:r>
        <w:rPr>
          <w:color w:val="231F20"/>
          <w:spacing w:val="4"/>
          <w:w w:val="85"/>
        </w:rPr>
        <w:t>ту</w:t>
      </w:r>
      <w:r>
        <w:rPr>
          <w:color w:val="231F20"/>
          <w:spacing w:val="3"/>
          <w:w w:val="85"/>
        </w:rPr>
        <w:t>а</w:t>
      </w:r>
      <w:r>
        <w:rPr>
          <w:color w:val="231F20"/>
          <w:spacing w:val="4"/>
          <w:w w:val="85"/>
        </w:rPr>
        <w:t>ли</w:t>
      </w:r>
      <w:r>
        <w:rPr>
          <w:color w:val="231F20"/>
          <w:spacing w:val="3"/>
          <w:w w:val="85"/>
        </w:rPr>
        <w:t>з</w:t>
      </w:r>
      <w:r>
        <w:rPr>
          <w:color w:val="231F20"/>
          <w:spacing w:val="4"/>
          <w:w w:val="85"/>
        </w:rPr>
        <w:t>аци</w:t>
      </w:r>
      <w:r>
        <w:rPr>
          <w:color w:val="231F20"/>
          <w:spacing w:val="3"/>
          <w:w w:val="85"/>
        </w:rPr>
        <w:t>я</w:t>
      </w:r>
      <w:r>
        <w:rPr>
          <w:color w:val="231F20"/>
          <w:spacing w:val="-22"/>
          <w:w w:val="85"/>
        </w:rPr>
        <w:t xml:space="preserve"> </w:t>
      </w:r>
      <w:proofErr w:type="spellStart"/>
      <w:r>
        <w:rPr>
          <w:color w:val="231F20"/>
          <w:spacing w:val="2"/>
          <w:w w:val="85"/>
        </w:rPr>
        <w:t>отно</w:t>
      </w:r>
      <w:r>
        <w:rPr>
          <w:color w:val="231F20"/>
          <w:spacing w:val="1"/>
          <w:w w:val="85"/>
        </w:rPr>
        <w:t>ш</w:t>
      </w:r>
      <w:proofErr w:type="gramStart"/>
      <w:r>
        <w:rPr>
          <w:color w:val="231F20"/>
          <w:spacing w:val="1"/>
          <w:w w:val="85"/>
        </w:rPr>
        <w:t>е</w:t>
      </w:r>
      <w:proofErr w:type="spellEnd"/>
      <w:r>
        <w:rPr>
          <w:rFonts w:ascii="Calibri" w:hAnsi="Calibri" w:cs="Calibri"/>
          <w:color w:val="231F20"/>
          <w:spacing w:val="1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28"/>
          <w:w w:val="96"/>
        </w:rPr>
        <w:t xml:space="preserve"> </w:t>
      </w:r>
      <w:proofErr w:type="spellStart"/>
      <w:r>
        <w:rPr>
          <w:color w:val="231F20"/>
          <w:w w:val="90"/>
        </w:rPr>
        <w:t>ний</w:t>
      </w:r>
      <w:proofErr w:type="spellEnd"/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4"/>
          <w:w w:val="90"/>
        </w:rPr>
        <w:t>меж</w:t>
      </w:r>
      <w:r>
        <w:rPr>
          <w:color w:val="231F20"/>
          <w:spacing w:val="5"/>
          <w:w w:val="90"/>
        </w:rPr>
        <w:t>д</w:t>
      </w:r>
      <w:r>
        <w:rPr>
          <w:color w:val="231F20"/>
          <w:spacing w:val="4"/>
          <w:w w:val="90"/>
        </w:rPr>
        <w:t>у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1"/>
          <w:w w:val="90"/>
        </w:rPr>
        <w:t>мальчиками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девочками</w:t>
      </w:r>
      <w:r>
        <w:rPr>
          <w:rFonts w:ascii="Calibri" w:hAnsi="Calibri" w:cs="Calibri"/>
          <w:color w:val="231F20"/>
          <w:w w:val="90"/>
        </w:rPr>
        <w:t>;</w:t>
      </w:r>
      <w:r>
        <w:rPr>
          <w:rFonts w:ascii="Calibri" w:hAnsi="Calibri" w:cs="Calibri"/>
          <w:color w:val="231F20"/>
          <w:spacing w:val="16"/>
          <w:w w:val="90"/>
        </w:rPr>
        <w:t xml:space="preserve"> </w:t>
      </w:r>
      <w:r>
        <w:rPr>
          <w:color w:val="231F20"/>
          <w:spacing w:val="1"/>
          <w:w w:val="90"/>
        </w:rPr>
        <w:t>пони</w:t>
      </w:r>
      <w:r>
        <w:rPr>
          <w:rFonts w:ascii="Calibri" w:hAnsi="Calibri" w:cs="Calibri"/>
          <w:color w:val="231F20"/>
          <w:w w:val="90"/>
        </w:rPr>
        <w:t>-</w:t>
      </w:r>
      <w:r>
        <w:rPr>
          <w:rFonts w:ascii="Calibri" w:hAnsi="Calibri" w:cs="Calibri"/>
          <w:color w:val="231F20"/>
          <w:spacing w:val="24"/>
          <w:w w:val="96"/>
        </w:rPr>
        <w:t xml:space="preserve"> </w:t>
      </w:r>
      <w:r>
        <w:rPr>
          <w:color w:val="231F20"/>
          <w:w w:val="85"/>
        </w:rPr>
        <w:t>мание</w:t>
      </w:r>
      <w:r>
        <w:rPr>
          <w:color w:val="231F20"/>
          <w:spacing w:val="45"/>
          <w:w w:val="85"/>
        </w:rPr>
        <w:t xml:space="preserve"> </w:t>
      </w:r>
      <w:r>
        <w:rPr>
          <w:color w:val="231F20"/>
          <w:w w:val="85"/>
        </w:rPr>
        <w:t>личной</w:t>
      </w:r>
      <w:r>
        <w:rPr>
          <w:color w:val="231F20"/>
          <w:spacing w:val="45"/>
          <w:w w:val="85"/>
        </w:rPr>
        <w:t xml:space="preserve"> </w:t>
      </w:r>
      <w:r>
        <w:rPr>
          <w:color w:val="231F20"/>
          <w:spacing w:val="3"/>
          <w:w w:val="85"/>
        </w:rPr>
        <w:t>от</w:t>
      </w:r>
      <w:r>
        <w:rPr>
          <w:color w:val="231F20"/>
          <w:spacing w:val="2"/>
          <w:w w:val="85"/>
        </w:rPr>
        <w:t>ве</w:t>
      </w:r>
      <w:r>
        <w:rPr>
          <w:color w:val="231F20"/>
          <w:spacing w:val="3"/>
          <w:w w:val="85"/>
        </w:rPr>
        <w:t>тст</w:t>
      </w:r>
      <w:r>
        <w:rPr>
          <w:color w:val="231F20"/>
          <w:spacing w:val="2"/>
          <w:w w:val="85"/>
        </w:rPr>
        <w:t>в</w:t>
      </w:r>
      <w:r>
        <w:rPr>
          <w:color w:val="231F20"/>
          <w:spacing w:val="3"/>
          <w:w w:val="85"/>
        </w:rPr>
        <w:t>енности</w:t>
      </w:r>
      <w:r>
        <w:rPr>
          <w:rFonts w:ascii="Calibri" w:hAnsi="Calibri" w:cs="Calibri"/>
          <w:color w:val="231F20"/>
          <w:spacing w:val="2"/>
          <w:w w:val="85"/>
        </w:rPr>
        <w:t>;</w:t>
      </w:r>
      <w:r>
        <w:rPr>
          <w:rFonts w:ascii="Calibri" w:hAnsi="Calibri" w:cs="Calibri"/>
          <w:color w:val="231F20"/>
          <w:spacing w:val="17"/>
          <w:w w:val="85"/>
        </w:rPr>
        <w:t xml:space="preserve"> </w:t>
      </w:r>
      <w:r>
        <w:rPr>
          <w:color w:val="231F20"/>
          <w:spacing w:val="1"/>
          <w:w w:val="85"/>
        </w:rPr>
        <w:t>пр</w:t>
      </w:r>
      <w:r>
        <w:rPr>
          <w:color w:val="231F20"/>
          <w:w w:val="85"/>
        </w:rPr>
        <w:t>ояв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ние</w:t>
      </w:r>
      <w:r>
        <w:rPr>
          <w:color w:val="231F20"/>
          <w:spacing w:val="30"/>
          <w:w w:val="86"/>
        </w:rPr>
        <w:t xml:space="preserve"> </w:t>
      </w:r>
      <w:r>
        <w:rPr>
          <w:color w:val="231F20"/>
          <w:spacing w:val="1"/>
          <w:w w:val="85"/>
        </w:rPr>
        <w:t>психолог</w:t>
      </w:r>
      <w:r>
        <w:rPr>
          <w:color w:val="231F20"/>
          <w:w w:val="85"/>
        </w:rPr>
        <w:t>иче</w:t>
      </w:r>
      <w:r>
        <w:rPr>
          <w:color w:val="231F20"/>
          <w:spacing w:val="1"/>
          <w:w w:val="85"/>
        </w:rPr>
        <w:t>ской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2"/>
          <w:w w:val="85"/>
        </w:rPr>
        <w:t>неусто</w:t>
      </w:r>
      <w:r>
        <w:rPr>
          <w:color w:val="231F20"/>
          <w:spacing w:val="1"/>
          <w:w w:val="85"/>
        </w:rPr>
        <w:t>йчив</w:t>
      </w:r>
      <w:r>
        <w:rPr>
          <w:color w:val="231F20"/>
          <w:spacing w:val="2"/>
          <w:w w:val="85"/>
        </w:rPr>
        <w:t>ости</w:t>
      </w:r>
      <w:r>
        <w:rPr>
          <w:rFonts w:ascii="Calibri" w:hAnsi="Calibri" w:cs="Calibri"/>
          <w:color w:val="231F20"/>
          <w:spacing w:val="1"/>
          <w:w w:val="85"/>
        </w:rPr>
        <w:t>,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color w:val="231F20"/>
          <w:spacing w:val="1"/>
          <w:w w:val="85"/>
        </w:rPr>
        <w:t>ра</w:t>
      </w:r>
      <w:r>
        <w:rPr>
          <w:color w:val="231F20"/>
          <w:spacing w:val="2"/>
          <w:w w:val="85"/>
        </w:rPr>
        <w:t>ни</w:t>
      </w:r>
      <w:r>
        <w:rPr>
          <w:color w:val="231F20"/>
          <w:spacing w:val="1"/>
          <w:w w:val="85"/>
        </w:rPr>
        <w:t>м</w:t>
      </w:r>
      <w:r>
        <w:rPr>
          <w:color w:val="231F20"/>
          <w:spacing w:val="2"/>
          <w:w w:val="85"/>
        </w:rPr>
        <w:t>ости</w:t>
      </w:r>
      <w:r>
        <w:rPr>
          <w:color w:val="231F20"/>
          <w:spacing w:val="42"/>
          <w:w w:val="85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1"/>
          <w:w w:val="90"/>
        </w:rPr>
        <w:t>то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же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1"/>
          <w:w w:val="90"/>
        </w:rPr>
        <w:t>врем</w:t>
      </w:r>
      <w:r>
        <w:rPr>
          <w:color w:val="231F20"/>
          <w:w w:val="90"/>
        </w:rPr>
        <w:t>я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2"/>
          <w:w w:val="90"/>
        </w:rPr>
        <w:t>независимости</w:t>
      </w:r>
      <w:r>
        <w:rPr>
          <w:rFonts w:ascii="Calibri" w:hAnsi="Calibri" w:cs="Calibri"/>
          <w:color w:val="231F20"/>
          <w:spacing w:val="2"/>
          <w:w w:val="90"/>
        </w:rPr>
        <w:t>,</w:t>
      </w:r>
      <w:r>
        <w:rPr>
          <w:rFonts w:ascii="Calibri" w:hAnsi="Calibri" w:cs="Calibri"/>
          <w:color w:val="231F20"/>
          <w:spacing w:val="-19"/>
          <w:w w:val="90"/>
        </w:rPr>
        <w:t xml:space="preserve"> </w:t>
      </w:r>
      <w:r>
        <w:rPr>
          <w:color w:val="231F20"/>
          <w:spacing w:val="1"/>
          <w:w w:val="90"/>
        </w:rPr>
        <w:t>отсюда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2"/>
          <w:w w:val="90"/>
        </w:rPr>
        <w:t>часто</w:t>
      </w:r>
      <w:r>
        <w:rPr>
          <w:color w:val="231F20"/>
          <w:spacing w:val="36"/>
          <w:w w:val="84"/>
        </w:rPr>
        <w:t xml:space="preserve"> </w:t>
      </w:r>
      <w:r>
        <w:rPr>
          <w:color w:val="231F20"/>
          <w:spacing w:val="4"/>
          <w:w w:val="95"/>
        </w:rPr>
        <w:t>становя</w:t>
      </w:r>
      <w:r>
        <w:rPr>
          <w:color w:val="231F20"/>
          <w:spacing w:val="5"/>
          <w:w w:val="95"/>
        </w:rPr>
        <w:t>т</w:t>
      </w:r>
      <w:r>
        <w:rPr>
          <w:color w:val="231F20"/>
          <w:spacing w:val="4"/>
          <w:w w:val="95"/>
        </w:rPr>
        <w:t>ся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дерзкими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2"/>
          <w:w w:val="95"/>
        </w:rPr>
        <w:t>их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2"/>
          <w:w w:val="95"/>
        </w:rPr>
        <w:t>высказывания</w:t>
      </w:r>
      <w:r>
        <w:rPr>
          <w:color w:val="231F20"/>
          <w:spacing w:val="24"/>
          <w:w w:val="92"/>
        </w:rPr>
        <w:t xml:space="preserve"> </w:t>
      </w:r>
      <w:r>
        <w:rPr>
          <w:color w:val="231F20"/>
          <w:spacing w:val="2"/>
          <w:w w:val="85"/>
        </w:rPr>
        <w:t>сло</w:t>
      </w:r>
      <w:r>
        <w:rPr>
          <w:color w:val="231F20"/>
          <w:spacing w:val="1"/>
          <w:w w:val="85"/>
        </w:rPr>
        <w:t>ж</w:t>
      </w:r>
      <w:r>
        <w:rPr>
          <w:color w:val="231F20"/>
          <w:spacing w:val="2"/>
          <w:w w:val="85"/>
        </w:rPr>
        <w:t>но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3"/>
          <w:w w:val="85"/>
        </w:rPr>
        <w:t>подд</w:t>
      </w:r>
      <w:r>
        <w:rPr>
          <w:color w:val="231F20"/>
          <w:spacing w:val="2"/>
          <w:w w:val="85"/>
        </w:rPr>
        <w:t>а</w:t>
      </w:r>
      <w:r>
        <w:rPr>
          <w:color w:val="231F20"/>
          <w:spacing w:val="3"/>
          <w:w w:val="85"/>
        </w:rPr>
        <w:t>ютс</w:t>
      </w:r>
      <w:r>
        <w:rPr>
          <w:color w:val="231F20"/>
          <w:spacing w:val="2"/>
          <w:w w:val="85"/>
        </w:rPr>
        <w:t>я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1"/>
          <w:w w:val="85"/>
        </w:rPr>
        <w:t>социал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ному</w:t>
      </w:r>
      <w:r>
        <w:rPr>
          <w:color w:val="231F20"/>
          <w:spacing w:val="17"/>
          <w:w w:val="85"/>
        </w:rPr>
        <w:t xml:space="preserve"> </w:t>
      </w:r>
      <w:proofErr w:type="spellStart"/>
      <w:r>
        <w:rPr>
          <w:color w:val="231F20"/>
          <w:spacing w:val="1"/>
          <w:w w:val="85"/>
        </w:rPr>
        <w:t>нор</w:t>
      </w:r>
      <w:r>
        <w:rPr>
          <w:color w:val="231F20"/>
          <w:w w:val="85"/>
        </w:rPr>
        <w:t>м</w:t>
      </w:r>
      <w:r>
        <w:rPr>
          <w:color w:val="231F20"/>
          <w:spacing w:val="1"/>
          <w:w w:val="85"/>
        </w:rPr>
        <w:t>ир</w:t>
      </w:r>
      <w:r>
        <w:rPr>
          <w:color w:val="231F20"/>
          <w:w w:val="85"/>
        </w:rPr>
        <w:t>ов</w:t>
      </w:r>
      <w:proofErr w:type="gramStart"/>
      <w:r>
        <w:rPr>
          <w:color w:val="231F20"/>
          <w:w w:val="85"/>
        </w:rPr>
        <w:t>а</w:t>
      </w:r>
      <w:proofErr w:type="spellEnd"/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24"/>
          <w:w w:val="96"/>
        </w:rPr>
        <w:t xml:space="preserve"> </w:t>
      </w:r>
      <w:proofErr w:type="spellStart"/>
      <w:r>
        <w:rPr>
          <w:color w:val="231F20"/>
          <w:spacing w:val="-4"/>
          <w:w w:val="90"/>
        </w:rPr>
        <w:t>нию</w:t>
      </w:r>
      <w:proofErr w:type="spellEnd"/>
      <w:r>
        <w:rPr>
          <w:rFonts w:ascii="Calibri" w:hAnsi="Calibri" w:cs="Calibri"/>
          <w:color w:val="231F20"/>
          <w:spacing w:val="-3"/>
          <w:w w:val="90"/>
        </w:rPr>
        <w:t>),</w:t>
      </w:r>
      <w:r>
        <w:rPr>
          <w:rFonts w:ascii="Calibri" w:hAnsi="Calibri" w:cs="Calibri"/>
          <w:color w:val="231F20"/>
          <w:spacing w:val="27"/>
          <w:w w:val="90"/>
        </w:rPr>
        <w:t xml:space="preserve"> </w:t>
      </w:r>
      <w:r>
        <w:rPr>
          <w:color w:val="231F20"/>
          <w:spacing w:val="1"/>
          <w:w w:val="90"/>
        </w:rPr>
        <w:t>педагог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spacing w:val="1"/>
          <w:w w:val="90"/>
        </w:rPr>
        <w:t>должен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spacing w:val="2"/>
          <w:w w:val="90"/>
        </w:rPr>
        <w:t>проявить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spacing w:val="5"/>
          <w:w w:val="90"/>
        </w:rPr>
        <w:t>чуткость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90"/>
        </w:rPr>
        <w:t>внимание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к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мнению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spacing w:val="2"/>
          <w:w w:val="90"/>
        </w:rPr>
        <w:t>учащихс</w:t>
      </w:r>
      <w:r>
        <w:rPr>
          <w:color w:val="231F20"/>
          <w:spacing w:val="1"/>
          <w:w w:val="90"/>
        </w:rPr>
        <w:t>я</w:t>
      </w:r>
      <w:r>
        <w:rPr>
          <w:rFonts w:ascii="Calibri" w:hAnsi="Calibri" w:cs="Calibri"/>
          <w:color w:val="231F20"/>
          <w:spacing w:val="2"/>
          <w:w w:val="90"/>
        </w:rPr>
        <w:t>,</w:t>
      </w:r>
      <w:r>
        <w:rPr>
          <w:rFonts w:ascii="Calibri" w:hAnsi="Calibri" w:cs="Calibri"/>
          <w:color w:val="231F20"/>
          <w:spacing w:val="24"/>
          <w:w w:val="90"/>
        </w:rPr>
        <w:t xml:space="preserve"> </w:t>
      </w:r>
      <w:r>
        <w:rPr>
          <w:color w:val="231F20"/>
          <w:spacing w:val="2"/>
          <w:w w:val="90"/>
        </w:rPr>
        <w:t>объ</w:t>
      </w:r>
      <w:r>
        <w:rPr>
          <w:color w:val="231F20"/>
          <w:spacing w:val="1"/>
          <w:w w:val="90"/>
        </w:rPr>
        <w:t>я</w:t>
      </w:r>
      <w:r>
        <w:rPr>
          <w:color w:val="231F20"/>
          <w:spacing w:val="2"/>
          <w:w w:val="90"/>
        </w:rPr>
        <w:t>сн</w:t>
      </w:r>
      <w:r>
        <w:rPr>
          <w:color w:val="231F20"/>
          <w:spacing w:val="1"/>
          <w:w w:val="90"/>
        </w:rPr>
        <w:t>я</w:t>
      </w:r>
      <w:r>
        <w:rPr>
          <w:color w:val="231F20"/>
          <w:spacing w:val="2"/>
          <w:w w:val="90"/>
        </w:rPr>
        <w:t>ть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36"/>
          <w:w w:val="85"/>
        </w:rPr>
        <w:t xml:space="preserve"> </w:t>
      </w:r>
      <w:r>
        <w:rPr>
          <w:color w:val="231F20"/>
          <w:spacing w:val="2"/>
          <w:w w:val="85"/>
        </w:rPr>
        <w:t>обосно</w:t>
      </w:r>
      <w:r>
        <w:rPr>
          <w:color w:val="231F20"/>
          <w:spacing w:val="1"/>
          <w:w w:val="85"/>
        </w:rPr>
        <w:t>вы</w:t>
      </w:r>
      <w:r>
        <w:rPr>
          <w:color w:val="231F20"/>
          <w:spacing w:val="2"/>
          <w:w w:val="85"/>
        </w:rPr>
        <w:t>ват</w:t>
      </w:r>
      <w:r>
        <w:rPr>
          <w:color w:val="231F20"/>
          <w:spacing w:val="1"/>
          <w:w w:val="85"/>
        </w:rPr>
        <w:t>ь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w w:val="85"/>
        </w:rPr>
        <w:t>св</w:t>
      </w:r>
      <w:r>
        <w:rPr>
          <w:color w:val="231F20"/>
          <w:spacing w:val="1"/>
          <w:w w:val="85"/>
        </w:rPr>
        <w:t>ою</w:t>
      </w:r>
      <w:r>
        <w:rPr>
          <w:color w:val="231F20"/>
          <w:spacing w:val="36"/>
          <w:w w:val="85"/>
        </w:rPr>
        <w:t xml:space="preserve"> </w:t>
      </w:r>
      <w:r>
        <w:rPr>
          <w:color w:val="231F20"/>
          <w:w w:val="85"/>
        </w:rPr>
        <w:t>позицию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8"/>
          <w:w w:val="85"/>
        </w:rPr>
        <w:t xml:space="preserve"> </w:t>
      </w:r>
      <w:proofErr w:type="spellStart"/>
      <w:r>
        <w:rPr>
          <w:color w:val="231F20"/>
          <w:w w:val="85"/>
        </w:rPr>
        <w:t>за</w:t>
      </w:r>
      <w:r>
        <w:rPr>
          <w:color w:val="231F20"/>
          <w:spacing w:val="1"/>
          <w:w w:val="85"/>
        </w:rPr>
        <w:t>инт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р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со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ы</w:t>
      </w:r>
      <w:proofErr w:type="spellEnd"/>
      <w:r>
        <w:rPr>
          <w:rFonts w:ascii="Calibri" w:hAnsi="Calibri" w:cs="Calibri"/>
          <w:color w:val="231F20"/>
          <w:w w:val="85"/>
        </w:rPr>
        <w:t>-</w:t>
      </w:r>
      <w:r>
        <w:rPr>
          <w:rFonts w:ascii="Calibri" w:hAnsi="Calibri" w:cs="Calibri"/>
          <w:color w:val="231F20"/>
          <w:spacing w:val="34"/>
          <w:w w:val="96"/>
        </w:rPr>
        <w:t xml:space="preserve"> </w:t>
      </w:r>
      <w:proofErr w:type="spellStart"/>
      <w:r>
        <w:rPr>
          <w:color w:val="231F20"/>
          <w:spacing w:val="3"/>
          <w:w w:val="90"/>
        </w:rPr>
        <w:t>вать</w:t>
      </w:r>
      <w:proofErr w:type="spellEnd"/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1"/>
          <w:w w:val="90"/>
        </w:rPr>
        <w:t>м</w:t>
      </w:r>
      <w:r>
        <w:rPr>
          <w:color w:val="231F20"/>
          <w:spacing w:val="2"/>
          <w:w w:val="90"/>
        </w:rPr>
        <w:t>оти</w:t>
      </w:r>
      <w:r>
        <w:rPr>
          <w:color w:val="231F20"/>
          <w:spacing w:val="1"/>
          <w:w w:val="90"/>
        </w:rPr>
        <w:t>в</w:t>
      </w:r>
      <w:r>
        <w:rPr>
          <w:color w:val="231F20"/>
          <w:spacing w:val="2"/>
          <w:w w:val="90"/>
        </w:rPr>
        <w:t>иро</w:t>
      </w:r>
      <w:r>
        <w:rPr>
          <w:color w:val="231F20"/>
          <w:spacing w:val="1"/>
          <w:w w:val="90"/>
        </w:rPr>
        <w:t>в</w:t>
      </w:r>
      <w:r>
        <w:rPr>
          <w:color w:val="231F20"/>
          <w:spacing w:val="2"/>
          <w:w w:val="90"/>
        </w:rPr>
        <w:t>ать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3"/>
          <w:w w:val="90"/>
        </w:rPr>
        <w:t>заняти</w:t>
      </w:r>
      <w:r>
        <w:rPr>
          <w:color w:val="231F20"/>
          <w:spacing w:val="2"/>
          <w:w w:val="90"/>
        </w:rPr>
        <w:t>я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речью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12"/>
          <w:w w:val="90"/>
        </w:rPr>
        <w:t xml:space="preserve"> </w:t>
      </w:r>
      <w:proofErr w:type="spellStart"/>
      <w:r>
        <w:rPr>
          <w:color w:val="231F20"/>
          <w:spacing w:val="2"/>
          <w:w w:val="90"/>
        </w:rPr>
        <w:t>Рек</w:t>
      </w:r>
      <w:proofErr w:type="gramStart"/>
      <w:r>
        <w:rPr>
          <w:color w:val="231F20"/>
          <w:spacing w:val="2"/>
          <w:w w:val="90"/>
        </w:rPr>
        <w:t>о</w:t>
      </w:r>
      <w:proofErr w:type="spellEnd"/>
      <w:r>
        <w:rPr>
          <w:rFonts w:ascii="Calibri" w:hAnsi="Calibri" w:cs="Calibri"/>
          <w:color w:val="231F20"/>
          <w:spacing w:val="1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26"/>
          <w:w w:val="96"/>
        </w:rPr>
        <w:t xml:space="preserve"> </w:t>
      </w:r>
      <w:proofErr w:type="spellStart"/>
      <w:r>
        <w:rPr>
          <w:color w:val="231F20"/>
          <w:spacing w:val="2"/>
          <w:w w:val="90"/>
        </w:rPr>
        <w:t>мендуетс</w:t>
      </w:r>
      <w:r>
        <w:rPr>
          <w:color w:val="231F20"/>
          <w:spacing w:val="1"/>
          <w:w w:val="90"/>
        </w:rPr>
        <w:t>я</w:t>
      </w:r>
      <w:proofErr w:type="spellEnd"/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3"/>
          <w:w w:val="90"/>
        </w:rPr>
        <w:t>вы</w:t>
      </w:r>
      <w:r>
        <w:rPr>
          <w:color w:val="231F20"/>
          <w:spacing w:val="2"/>
          <w:w w:val="90"/>
        </w:rPr>
        <w:t>яв</w:t>
      </w:r>
      <w:r>
        <w:rPr>
          <w:color w:val="231F20"/>
          <w:spacing w:val="3"/>
          <w:w w:val="90"/>
        </w:rPr>
        <w:t>л</w:t>
      </w:r>
      <w:r>
        <w:rPr>
          <w:color w:val="231F20"/>
          <w:spacing w:val="2"/>
          <w:w w:val="90"/>
        </w:rPr>
        <w:t>я</w:t>
      </w:r>
      <w:r>
        <w:rPr>
          <w:color w:val="231F20"/>
          <w:spacing w:val="3"/>
          <w:w w:val="90"/>
        </w:rPr>
        <w:t>ть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1"/>
          <w:w w:val="90"/>
        </w:rPr>
        <w:t>лидеров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2"/>
          <w:w w:val="90"/>
        </w:rPr>
        <w:t>группе</w:t>
      </w:r>
      <w:r>
        <w:rPr>
          <w:rFonts w:ascii="Calibri" w:hAnsi="Calibri" w:cs="Calibri"/>
          <w:color w:val="231F20"/>
          <w:spacing w:val="2"/>
          <w:w w:val="90"/>
        </w:rPr>
        <w:t>,</w:t>
      </w:r>
      <w:r>
        <w:rPr>
          <w:rFonts w:ascii="Calibri" w:hAnsi="Calibri" w:cs="Calibri"/>
          <w:color w:val="231F20"/>
          <w:spacing w:val="-11"/>
          <w:w w:val="90"/>
        </w:rPr>
        <w:t xml:space="preserve"> </w:t>
      </w:r>
      <w:r>
        <w:rPr>
          <w:color w:val="231F20"/>
          <w:spacing w:val="2"/>
          <w:w w:val="90"/>
        </w:rPr>
        <w:t>нала</w:t>
      </w:r>
      <w:r>
        <w:rPr>
          <w:rFonts w:ascii="Calibri" w:hAnsi="Calibri" w:cs="Calibri"/>
          <w:color w:val="231F20"/>
          <w:spacing w:val="1"/>
          <w:w w:val="90"/>
        </w:rPr>
        <w:t>-</w:t>
      </w:r>
      <w:r>
        <w:rPr>
          <w:rFonts w:ascii="Calibri" w:hAnsi="Calibri" w:cs="Calibri"/>
          <w:color w:val="231F20"/>
          <w:spacing w:val="30"/>
          <w:w w:val="96"/>
        </w:rPr>
        <w:t xml:space="preserve"> </w:t>
      </w:r>
      <w:r>
        <w:rPr>
          <w:color w:val="231F20"/>
          <w:spacing w:val="2"/>
          <w:w w:val="95"/>
        </w:rPr>
        <w:t>живать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ними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2"/>
          <w:w w:val="95"/>
        </w:rPr>
        <w:t>отношения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привлекать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к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114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85"/>
        </w:rPr>
        <w:t>«</w:t>
      </w:r>
      <w:r>
        <w:rPr>
          <w:color w:val="231F20"/>
          <w:w w:val="85"/>
        </w:rPr>
        <w:t>мозговому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4"/>
          <w:w w:val="85"/>
        </w:rPr>
        <w:t>штур</w:t>
      </w:r>
      <w:r>
        <w:rPr>
          <w:color w:val="231F20"/>
          <w:spacing w:val="3"/>
          <w:w w:val="85"/>
        </w:rPr>
        <w:t>м</w:t>
      </w:r>
      <w:r>
        <w:rPr>
          <w:color w:val="231F20"/>
          <w:spacing w:val="4"/>
          <w:w w:val="85"/>
        </w:rPr>
        <w:t>у</w:t>
      </w:r>
      <w:r>
        <w:rPr>
          <w:rFonts w:ascii="Calibri" w:hAnsi="Calibri" w:cs="Calibri"/>
          <w:color w:val="231F20"/>
          <w:spacing w:val="3"/>
          <w:w w:val="85"/>
        </w:rPr>
        <w:t>»</w:t>
      </w:r>
      <w:r>
        <w:rPr>
          <w:rFonts w:ascii="Calibri" w:hAnsi="Calibri" w:cs="Calibri"/>
          <w:color w:val="231F20"/>
          <w:spacing w:val="23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–</w:t>
      </w:r>
      <w:r>
        <w:rPr>
          <w:rFonts w:ascii="Calibri" w:hAnsi="Calibri" w:cs="Calibri"/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придумыванию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spacing w:val="1"/>
          <w:w w:val="85"/>
        </w:rPr>
        <w:t>новых</w:t>
      </w:r>
      <w:r>
        <w:rPr>
          <w:color w:val="231F20"/>
          <w:spacing w:val="50"/>
          <w:w w:val="71"/>
        </w:rPr>
        <w:t xml:space="preserve"> </w:t>
      </w:r>
      <w:r>
        <w:rPr>
          <w:color w:val="231F20"/>
          <w:spacing w:val="1"/>
          <w:w w:val="90"/>
        </w:rPr>
        <w:t>упражнений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3"/>
          <w:w w:val="90"/>
        </w:rPr>
        <w:t>заданную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тему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1"/>
          <w:w w:val="90"/>
        </w:rPr>
        <w:t>точно</w:t>
      </w:r>
      <w:r>
        <w:rPr>
          <w:color w:val="231F20"/>
          <w:spacing w:val="-37"/>
          <w:w w:val="90"/>
        </w:rPr>
        <w:t xml:space="preserve"> </w:t>
      </w:r>
      <w:proofErr w:type="spellStart"/>
      <w:r>
        <w:rPr>
          <w:color w:val="231F20"/>
          <w:spacing w:val="1"/>
          <w:w w:val="90"/>
        </w:rPr>
        <w:t>сфо</w:t>
      </w:r>
      <w:proofErr w:type="gramStart"/>
      <w:r>
        <w:rPr>
          <w:color w:val="231F20"/>
          <w:spacing w:val="1"/>
          <w:w w:val="90"/>
        </w:rPr>
        <w:t>р</w:t>
      </w:r>
      <w:proofErr w:type="spellEnd"/>
      <w:r>
        <w:rPr>
          <w:rFonts w:ascii="Calibri" w:hAnsi="Calibri" w:cs="Calibri"/>
          <w:color w:val="231F20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32"/>
          <w:w w:val="96"/>
        </w:rPr>
        <w:t xml:space="preserve"> </w:t>
      </w:r>
      <w:proofErr w:type="spellStart"/>
      <w:r>
        <w:rPr>
          <w:color w:val="231F20"/>
          <w:w w:val="85"/>
        </w:rPr>
        <w:t>мулированными</w:t>
      </w:r>
      <w:proofErr w:type="spellEnd"/>
      <w:r>
        <w:rPr>
          <w:color w:val="231F20"/>
          <w:spacing w:val="4"/>
          <w:w w:val="85"/>
        </w:rPr>
        <w:t xml:space="preserve"> </w:t>
      </w:r>
      <w:r>
        <w:rPr>
          <w:color w:val="231F20"/>
          <w:spacing w:val="1"/>
          <w:w w:val="85"/>
        </w:rPr>
        <w:t>техни</w:t>
      </w:r>
      <w:r>
        <w:rPr>
          <w:color w:val="231F20"/>
          <w:w w:val="85"/>
        </w:rPr>
        <w:t>че</w:t>
      </w:r>
      <w:r>
        <w:rPr>
          <w:color w:val="231F20"/>
          <w:spacing w:val="1"/>
          <w:w w:val="85"/>
        </w:rPr>
        <w:t>ски</w:t>
      </w:r>
      <w:r>
        <w:rPr>
          <w:color w:val="231F20"/>
          <w:w w:val="85"/>
        </w:rPr>
        <w:t>м</w:t>
      </w:r>
      <w:r>
        <w:rPr>
          <w:color w:val="231F20"/>
          <w:spacing w:val="1"/>
          <w:w w:val="85"/>
        </w:rPr>
        <w:t>и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за</w:t>
      </w:r>
      <w:r>
        <w:rPr>
          <w:color w:val="231F20"/>
          <w:spacing w:val="1"/>
          <w:w w:val="85"/>
        </w:rPr>
        <w:t>дани</w:t>
      </w:r>
      <w:r>
        <w:rPr>
          <w:color w:val="231F20"/>
          <w:w w:val="85"/>
        </w:rPr>
        <w:t>ям</w:t>
      </w:r>
      <w:r>
        <w:rPr>
          <w:color w:val="231F20"/>
          <w:spacing w:val="1"/>
          <w:w w:val="85"/>
        </w:rPr>
        <w:t>и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tabs>
          <w:tab w:val="left" w:pos="2666"/>
          <w:tab w:val="left" w:pos="4100"/>
          <w:tab w:val="left" w:pos="5573"/>
        </w:tabs>
        <w:kinsoku w:val="0"/>
        <w:overflowPunct w:val="0"/>
        <w:spacing w:line="340" w:lineRule="exact"/>
        <w:ind w:left="1143" w:firstLine="567"/>
        <w:jc w:val="right"/>
        <w:rPr>
          <w:color w:val="000000"/>
        </w:rPr>
      </w:pPr>
      <w:r>
        <w:rPr>
          <w:color w:val="231F20"/>
          <w:spacing w:val="-3"/>
          <w:w w:val="90"/>
        </w:rPr>
        <w:t>При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-2"/>
          <w:w w:val="90"/>
        </w:rPr>
        <w:t>это</w:t>
      </w:r>
      <w:r>
        <w:rPr>
          <w:color w:val="231F20"/>
          <w:spacing w:val="-1"/>
          <w:w w:val="90"/>
        </w:rPr>
        <w:t>м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1"/>
          <w:w w:val="90"/>
        </w:rPr>
        <w:t>важно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обеспечивать</w:t>
      </w:r>
      <w:r>
        <w:rPr>
          <w:color w:val="231F20"/>
          <w:spacing w:val="-37"/>
          <w:w w:val="90"/>
        </w:rPr>
        <w:t xml:space="preserve"> </w:t>
      </w:r>
      <w:proofErr w:type="spellStart"/>
      <w:r>
        <w:rPr>
          <w:color w:val="231F20"/>
          <w:w w:val="90"/>
        </w:rPr>
        <w:t>психол</w:t>
      </w:r>
      <w:proofErr w:type="gramStart"/>
      <w:r>
        <w:rPr>
          <w:color w:val="231F20"/>
          <w:w w:val="90"/>
        </w:rPr>
        <w:t>о</w:t>
      </w:r>
      <w:proofErr w:type="spellEnd"/>
      <w:r>
        <w:rPr>
          <w:rFonts w:ascii="Calibri" w:hAnsi="Calibri" w:cs="Calibri"/>
          <w:color w:val="231F20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25"/>
          <w:w w:val="96"/>
        </w:rPr>
        <w:t xml:space="preserve"> </w:t>
      </w:r>
      <w:proofErr w:type="spellStart"/>
      <w:r>
        <w:rPr>
          <w:color w:val="231F20"/>
          <w:spacing w:val="1"/>
          <w:w w:val="85"/>
        </w:rPr>
        <w:t>ги</w:t>
      </w:r>
      <w:r>
        <w:rPr>
          <w:color w:val="231F20"/>
          <w:w w:val="85"/>
        </w:rPr>
        <w:t>че</w:t>
      </w:r>
      <w:r>
        <w:rPr>
          <w:color w:val="231F20"/>
          <w:spacing w:val="1"/>
          <w:w w:val="85"/>
        </w:rPr>
        <w:t>с</w:t>
      </w:r>
      <w:r>
        <w:rPr>
          <w:color w:val="231F20"/>
          <w:w w:val="85"/>
        </w:rPr>
        <w:t>к</w:t>
      </w:r>
      <w:r>
        <w:rPr>
          <w:color w:val="231F20"/>
          <w:spacing w:val="1"/>
          <w:w w:val="85"/>
        </w:rPr>
        <w:t>ую</w:t>
      </w:r>
      <w:proofErr w:type="spellEnd"/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поддержку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-2"/>
          <w:w w:val="85"/>
        </w:rPr>
        <w:t>всем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участникам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занятия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43"/>
          <w:w w:val="87"/>
        </w:rPr>
        <w:t xml:space="preserve"> </w:t>
      </w:r>
      <w:r>
        <w:rPr>
          <w:color w:val="231F20"/>
          <w:spacing w:val="4"/>
          <w:w w:val="85"/>
        </w:rPr>
        <w:t>Подрост</w:t>
      </w:r>
      <w:r>
        <w:rPr>
          <w:color w:val="231F20"/>
          <w:spacing w:val="3"/>
          <w:w w:val="85"/>
        </w:rPr>
        <w:t>ков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3"/>
          <w:w w:val="85"/>
        </w:rPr>
        <w:t>этот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2"/>
          <w:w w:val="85"/>
        </w:rPr>
        <w:t>период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2"/>
          <w:w w:val="85"/>
        </w:rPr>
        <w:t>от</w:t>
      </w:r>
      <w:r>
        <w:rPr>
          <w:color w:val="231F20"/>
          <w:spacing w:val="1"/>
          <w:w w:val="85"/>
        </w:rPr>
        <w:t>личае</w:t>
      </w:r>
      <w:r>
        <w:rPr>
          <w:color w:val="231F20"/>
          <w:spacing w:val="2"/>
          <w:w w:val="85"/>
        </w:rPr>
        <w:t>т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2"/>
          <w:w w:val="85"/>
        </w:rPr>
        <w:t>пик</w:t>
      </w:r>
      <w:r>
        <w:rPr>
          <w:color w:val="231F20"/>
          <w:spacing w:val="44"/>
          <w:w w:val="84"/>
        </w:rPr>
        <w:t xml:space="preserve"> </w:t>
      </w:r>
      <w:r>
        <w:rPr>
          <w:color w:val="231F20"/>
          <w:spacing w:val="3"/>
          <w:w w:val="85"/>
        </w:rPr>
        <w:t>эмоцио</w:t>
      </w:r>
      <w:r>
        <w:rPr>
          <w:color w:val="231F20"/>
          <w:spacing w:val="2"/>
          <w:w w:val="85"/>
        </w:rPr>
        <w:t>на</w:t>
      </w:r>
      <w:r>
        <w:rPr>
          <w:color w:val="231F20"/>
          <w:spacing w:val="3"/>
          <w:w w:val="85"/>
        </w:rPr>
        <w:t>льной</w:t>
      </w:r>
      <w:r>
        <w:rPr>
          <w:color w:val="231F20"/>
          <w:w w:val="85"/>
        </w:rPr>
        <w:t xml:space="preserve"> 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spacing w:val="4"/>
          <w:w w:val="85"/>
        </w:rPr>
        <w:t>неур</w:t>
      </w:r>
      <w:r>
        <w:rPr>
          <w:color w:val="231F20"/>
          <w:spacing w:val="3"/>
          <w:w w:val="85"/>
        </w:rPr>
        <w:t>авнове</w:t>
      </w:r>
      <w:r>
        <w:rPr>
          <w:color w:val="231F20"/>
          <w:spacing w:val="4"/>
          <w:w w:val="85"/>
        </w:rPr>
        <w:t>шенности</w:t>
      </w:r>
      <w:r>
        <w:rPr>
          <w:rFonts w:ascii="Calibri" w:hAnsi="Calibri" w:cs="Calibri"/>
          <w:color w:val="231F20"/>
          <w:spacing w:val="3"/>
          <w:w w:val="85"/>
        </w:rPr>
        <w:t>,</w:t>
      </w:r>
      <w:r>
        <w:rPr>
          <w:rFonts w:ascii="Calibri" w:hAnsi="Calibri" w:cs="Calibri"/>
          <w:color w:val="231F20"/>
          <w:w w:val="85"/>
        </w:rPr>
        <w:t xml:space="preserve"> </w:t>
      </w:r>
      <w:r>
        <w:rPr>
          <w:rFonts w:ascii="Calibri" w:hAnsi="Calibri" w:cs="Calibri"/>
          <w:color w:val="231F20"/>
          <w:spacing w:val="45"/>
          <w:w w:val="85"/>
        </w:rPr>
        <w:t xml:space="preserve"> </w:t>
      </w:r>
      <w:r>
        <w:rPr>
          <w:color w:val="231F20"/>
          <w:spacing w:val="3"/>
          <w:w w:val="85"/>
        </w:rPr>
        <w:t>пр</w:t>
      </w:r>
      <w:proofErr w:type="gramStart"/>
      <w:r>
        <w:rPr>
          <w:color w:val="231F20"/>
          <w:spacing w:val="3"/>
          <w:w w:val="85"/>
        </w:rPr>
        <w:t>о</w:t>
      </w:r>
      <w:r>
        <w:rPr>
          <w:rFonts w:ascii="Calibri" w:hAnsi="Calibri" w:cs="Calibri"/>
          <w:color w:val="231F20"/>
          <w:spacing w:val="2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26"/>
          <w:w w:val="96"/>
        </w:rPr>
        <w:t xml:space="preserve"> </w:t>
      </w:r>
      <w:r>
        <w:rPr>
          <w:color w:val="231F20"/>
          <w:spacing w:val="4"/>
          <w:w w:val="85"/>
        </w:rPr>
        <w:t>исходит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5"/>
          <w:w w:val="85"/>
        </w:rPr>
        <w:t>лег</w:t>
      </w:r>
      <w:r>
        <w:rPr>
          <w:color w:val="231F20"/>
          <w:spacing w:val="4"/>
          <w:w w:val="85"/>
        </w:rPr>
        <w:t>к</w:t>
      </w:r>
      <w:r>
        <w:rPr>
          <w:color w:val="231F20"/>
          <w:spacing w:val="5"/>
          <w:w w:val="85"/>
        </w:rPr>
        <w:t>ос</w:t>
      </w:r>
      <w:r>
        <w:rPr>
          <w:color w:val="231F20"/>
          <w:spacing w:val="6"/>
          <w:w w:val="85"/>
        </w:rPr>
        <w:t>т</w:t>
      </w:r>
      <w:r>
        <w:rPr>
          <w:color w:val="231F20"/>
          <w:spacing w:val="4"/>
          <w:w w:val="85"/>
        </w:rPr>
        <w:t>ь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spacing w:val="4"/>
          <w:w w:val="85"/>
        </w:rPr>
        <w:t>возб</w:t>
      </w:r>
      <w:r>
        <w:rPr>
          <w:color w:val="231F20"/>
          <w:spacing w:val="5"/>
          <w:w w:val="85"/>
        </w:rPr>
        <w:t>у</w:t>
      </w:r>
      <w:r>
        <w:rPr>
          <w:color w:val="231F20"/>
          <w:spacing w:val="4"/>
          <w:w w:val="85"/>
        </w:rPr>
        <w:t>ж</w:t>
      </w:r>
      <w:r>
        <w:rPr>
          <w:color w:val="231F20"/>
          <w:spacing w:val="5"/>
          <w:w w:val="85"/>
        </w:rPr>
        <w:t>д</w:t>
      </w:r>
      <w:r>
        <w:rPr>
          <w:color w:val="231F20"/>
          <w:spacing w:val="4"/>
          <w:w w:val="85"/>
        </w:rPr>
        <w:t>е</w:t>
      </w:r>
      <w:r>
        <w:rPr>
          <w:color w:val="231F20"/>
          <w:spacing w:val="5"/>
          <w:w w:val="85"/>
        </w:rPr>
        <w:t>ни</w:t>
      </w:r>
      <w:r>
        <w:rPr>
          <w:color w:val="231F20"/>
          <w:spacing w:val="4"/>
          <w:w w:val="85"/>
        </w:rPr>
        <w:t>я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7"/>
          <w:w w:val="85"/>
        </w:rPr>
        <w:t xml:space="preserve"> </w:t>
      </w:r>
      <w:proofErr w:type="spellStart"/>
      <w:r>
        <w:rPr>
          <w:color w:val="231F20"/>
          <w:spacing w:val="1"/>
          <w:w w:val="85"/>
        </w:rPr>
        <w:t>нев</w:t>
      </w:r>
      <w:r>
        <w:rPr>
          <w:color w:val="231F20"/>
          <w:spacing w:val="2"/>
          <w:w w:val="85"/>
        </w:rPr>
        <w:t>о</w:t>
      </w:r>
      <w:r>
        <w:rPr>
          <w:color w:val="231F20"/>
          <w:spacing w:val="1"/>
          <w:w w:val="85"/>
        </w:rPr>
        <w:t>змож</w:t>
      </w:r>
      <w:proofErr w:type="spellEnd"/>
      <w:r>
        <w:rPr>
          <w:rFonts w:ascii="Calibri" w:hAnsi="Calibri" w:cs="Calibri"/>
          <w:color w:val="231F20"/>
          <w:spacing w:val="1"/>
          <w:w w:val="85"/>
        </w:rPr>
        <w:t>-</w:t>
      </w:r>
      <w:r>
        <w:rPr>
          <w:rFonts w:ascii="Calibri" w:hAnsi="Calibri" w:cs="Calibri"/>
          <w:color w:val="231F20"/>
          <w:spacing w:val="26"/>
          <w:w w:val="96"/>
        </w:rPr>
        <w:t xml:space="preserve"> </w:t>
      </w:r>
      <w:proofErr w:type="spellStart"/>
      <w:r>
        <w:rPr>
          <w:color w:val="231F20"/>
          <w:spacing w:val="6"/>
          <w:w w:val="85"/>
        </w:rPr>
        <w:t>нос</w:t>
      </w:r>
      <w:r>
        <w:rPr>
          <w:color w:val="231F20"/>
          <w:spacing w:val="7"/>
          <w:w w:val="85"/>
        </w:rPr>
        <w:t>т</w:t>
      </w:r>
      <w:r>
        <w:rPr>
          <w:color w:val="231F20"/>
          <w:spacing w:val="5"/>
          <w:w w:val="85"/>
        </w:rPr>
        <w:t>ь</w:t>
      </w:r>
      <w:proofErr w:type="spellEnd"/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4"/>
          <w:w w:val="85"/>
        </w:rPr>
        <w:t>сп</w:t>
      </w:r>
      <w:r>
        <w:rPr>
          <w:color w:val="231F20"/>
          <w:spacing w:val="3"/>
          <w:w w:val="85"/>
        </w:rPr>
        <w:t>рави</w:t>
      </w:r>
      <w:r>
        <w:rPr>
          <w:color w:val="231F20"/>
          <w:spacing w:val="4"/>
          <w:w w:val="85"/>
        </w:rPr>
        <w:t>тс</w:t>
      </w:r>
      <w:r>
        <w:rPr>
          <w:color w:val="231F20"/>
          <w:spacing w:val="3"/>
          <w:w w:val="85"/>
        </w:rPr>
        <w:t>я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1"/>
          <w:w w:val="85"/>
        </w:rPr>
        <w:t>со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2"/>
          <w:w w:val="85"/>
        </w:rPr>
        <w:t>св</w:t>
      </w:r>
      <w:r>
        <w:rPr>
          <w:color w:val="231F20"/>
          <w:spacing w:val="3"/>
          <w:w w:val="85"/>
        </w:rPr>
        <w:t>ои</w:t>
      </w:r>
      <w:r>
        <w:rPr>
          <w:color w:val="231F20"/>
          <w:spacing w:val="2"/>
          <w:w w:val="85"/>
        </w:rPr>
        <w:t>м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4"/>
          <w:w w:val="85"/>
        </w:rPr>
        <w:t>сост</w:t>
      </w:r>
      <w:r>
        <w:rPr>
          <w:color w:val="231F20"/>
          <w:spacing w:val="3"/>
          <w:w w:val="85"/>
        </w:rPr>
        <w:t>оянием</w:t>
      </w:r>
      <w:r>
        <w:rPr>
          <w:rFonts w:ascii="Calibri" w:hAnsi="Calibri" w:cs="Calibri"/>
          <w:color w:val="231F20"/>
          <w:spacing w:val="3"/>
          <w:w w:val="85"/>
        </w:rPr>
        <w:t>,</w:t>
      </w:r>
      <w:r>
        <w:rPr>
          <w:rFonts w:ascii="Calibri" w:hAnsi="Calibri" w:cs="Calibri"/>
          <w:color w:val="231F20"/>
          <w:spacing w:val="13"/>
          <w:w w:val="85"/>
        </w:rPr>
        <w:t xml:space="preserve"> </w:t>
      </w:r>
      <w:proofErr w:type="spellStart"/>
      <w:r>
        <w:rPr>
          <w:color w:val="231F20"/>
          <w:spacing w:val="4"/>
          <w:w w:val="85"/>
        </w:rPr>
        <w:t>отсут</w:t>
      </w:r>
      <w:proofErr w:type="spellEnd"/>
      <w:r>
        <w:rPr>
          <w:rFonts w:ascii="Calibri" w:hAnsi="Calibri" w:cs="Calibri"/>
          <w:color w:val="231F20"/>
          <w:spacing w:val="3"/>
          <w:w w:val="85"/>
        </w:rPr>
        <w:t>-</w:t>
      </w:r>
      <w:r>
        <w:rPr>
          <w:rFonts w:ascii="Calibri" w:hAnsi="Calibri" w:cs="Calibri"/>
          <w:color w:val="231F20"/>
          <w:spacing w:val="24"/>
          <w:w w:val="96"/>
        </w:rPr>
        <w:t xml:space="preserve"> </w:t>
      </w:r>
      <w:proofErr w:type="spellStart"/>
      <w:r>
        <w:rPr>
          <w:color w:val="231F20"/>
          <w:spacing w:val="4"/>
          <w:w w:val="85"/>
        </w:rPr>
        <w:t>ст</w:t>
      </w:r>
      <w:r>
        <w:rPr>
          <w:color w:val="231F20"/>
          <w:spacing w:val="3"/>
          <w:w w:val="85"/>
        </w:rPr>
        <w:t>в</w:t>
      </w:r>
      <w:r>
        <w:rPr>
          <w:color w:val="231F20"/>
          <w:spacing w:val="4"/>
          <w:w w:val="85"/>
        </w:rPr>
        <w:t>и</w:t>
      </w:r>
      <w:r>
        <w:rPr>
          <w:color w:val="231F20"/>
          <w:spacing w:val="3"/>
          <w:w w:val="85"/>
        </w:rPr>
        <w:t>е</w:t>
      </w:r>
      <w:proofErr w:type="spellEnd"/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3"/>
          <w:w w:val="85"/>
        </w:rPr>
        <w:t>контрол</w:t>
      </w:r>
      <w:r>
        <w:rPr>
          <w:color w:val="231F20"/>
          <w:spacing w:val="2"/>
          <w:w w:val="85"/>
        </w:rPr>
        <w:t>я</w:t>
      </w:r>
      <w:r>
        <w:rPr>
          <w:rFonts w:ascii="Calibri" w:hAnsi="Calibri" w:cs="Calibri"/>
          <w:color w:val="231F20"/>
          <w:spacing w:val="2"/>
          <w:w w:val="85"/>
        </w:rPr>
        <w:t>,</w:t>
      </w:r>
      <w:r>
        <w:rPr>
          <w:rFonts w:ascii="Calibri" w:hAnsi="Calibri" w:cs="Calibri"/>
          <w:color w:val="231F20"/>
          <w:spacing w:val="9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–</w:t>
      </w:r>
      <w:r>
        <w:rPr>
          <w:rFonts w:ascii="Calibri" w:hAnsi="Calibri" w:cs="Calibri"/>
          <w:color w:val="231F20"/>
          <w:spacing w:val="10"/>
          <w:w w:val="85"/>
        </w:rPr>
        <w:t xml:space="preserve"> </w:t>
      </w:r>
      <w:r>
        <w:rPr>
          <w:color w:val="231F20"/>
          <w:spacing w:val="2"/>
          <w:w w:val="85"/>
        </w:rPr>
        <w:t>это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2"/>
          <w:w w:val="85"/>
        </w:rPr>
        <w:t>приводит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3"/>
          <w:w w:val="85"/>
        </w:rPr>
        <w:t>ухуд</w:t>
      </w:r>
      <w:r>
        <w:rPr>
          <w:color w:val="231F20"/>
          <w:spacing w:val="2"/>
          <w:w w:val="85"/>
        </w:rPr>
        <w:t>ше</w:t>
      </w:r>
      <w:r>
        <w:rPr>
          <w:color w:val="231F20"/>
          <w:spacing w:val="3"/>
          <w:w w:val="85"/>
        </w:rPr>
        <w:t>нию</w:t>
      </w:r>
      <w:r>
        <w:rPr>
          <w:color w:val="231F20"/>
          <w:spacing w:val="30"/>
          <w:w w:val="80"/>
        </w:rPr>
        <w:t xml:space="preserve"> </w:t>
      </w:r>
      <w:r>
        <w:rPr>
          <w:color w:val="231F20"/>
          <w:spacing w:val="1"/>
          <w:w w:val="80"/>
        </w:rPr>
        <w:t>д</w:t>
      </w:r>
      <w:r>
        <w:rPr>
          <w:color w:val="231F20"/>
          <w:w w:val="80"/>
        </w:rPr>
        <w:t>ис</w:t>
      </w:r>
      <w:r>
        <w:rPr>
          <w:color w:val="231F20"/>
          <w:spacing w:val="1"/>
          <w:w w:val="80"/>
        </w:rPr>
        <w:t>ц</w:t>
      </w:r>
      <w:r>
        <w:rPr>
          <w:color w:val="231F20"/>
          <w:w w:val="80"/>
        </w:rPr>
        <w:t>иплины</w:t>
      </w:r>
      <w:r>
        <w:rPr>
          <w:rFonts w:ascii="Calibri" w:hAnsi="Calibri" w:cs="Calibri"/>
          <w:color w:val="231F20"/>
          <w:w w:val="80"/>
        </w:rPr>
        <w:t>.</w:t>
      </w:r>
      <w:r>
        <w:rPr>
          <w:rFonts w:ascii="Calibri" w:hAnsi="Calibri" w:cs="Calibri"/>
          <w:color w:val="231F20"/>
          <w:w w:val="80"/>
        </w:rPr>
        <w:tab/>
      </w:r>
      <w:r>
        <w:rPr>
          <w:color w:val="231F20"/>
          <w:spacing w:val="2"/>
          <w:w w:val="80"/>
        </w:rPr>
        <w:t>Нас</w:t>
      </w:r>
      <w:r>
        <w:rPr>
          <w:color w:val="231F20"/>
          <w:spacing w:val="3"/>
          <w:w w:val="80"/>
        </w:rPr>
        <w:t>т</w:t>
      </w:r>
      <w:r>
        <w:rPr>
          <w:color w:val="231F20"/>
          <w:spacing w:val="2"/>
          <w:w w:val="80"/>
        </w:rPr>
        <w:t>роение</w:t>
      </w:r>
      <w:r>
        <w:rPr>
          <w:color w:val="231F20"/>
          <w:spacing w:val="2"/>
          <w:w w:val="80"/>
        </w:rPr>
        <w:tab/>
      </w:r>
      <w:r>
        <w:rPr>
          <w:color w:val="231F20"/>
          <w:spacing w:val="1"/>
          <w:w w:val="80"/>
        </w:rPr>
        <w:t>подвержено</w:t>
      </w:r>
      <w:r>
        <w:rPr>
          <w:color w:val="231F20"/>
          <w:spacing w:val="1"/>
          <w:w w:val="80"/>
        </w:rPr>
        <w:tab/>
      </w:r>
      <w:r>
        <w:rPr>
          <w:color w:val="231F20"/>
          <w:spacing w:val="1"/>
          <w:w w:val="85"/>
        </w:rPr>
        <w:t>с</w:t>
      </w:r>
      <w:proofErr w:type="gramStart"/>
      <w:r>
        <w:rPr>
          <w:color w:val="231F20"/>
          <w:spacing w:val="1"/>
          <w:w w:val="85"/>
        </w:rPr>
        <w:t>е</w:t>
      </w:r>
      <w:r>
        <w:rPr>
          <w:rFonts w:ascii="Calibri" w:hAnsi="Calibri" w:cs="Calibri"/>
          <w:color w:val="231F20"/>
          <w:spacing w:val="1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32"/>
          <w:w w:val="96"/>
        </w:rPr>
        <w:t xml:space="preserve"> </w:t>
      </w:r>
      <w:proofErr w:type="spellStart"/>
      <w:r>
        <w:rPr>
          <w:color w:val="231F20"/>
          <w:spacing w:val="1"/>
          <w:w w:val="85"/>
        </w:rPr>
        <w:t>рь</w:t>
      </w:r>
      <w:r>
        <w:rPr>
          <w:color w:val="231F20"/>
          <w:w w:val="85"/>
        </w:rPr>
        <w:t>езным</w:t>
      </w:r>
      <w:proofErr w:type="spellEnd"/>
      <w:r>
        <w:rPr>
          <w:color w:val="231F20"/>
          <w:spacing w:val="-1"/>
          <w:w w:val="85"/>
        </w:rPr>
        <w:t xml:space="preserve"> </w:t>
      </w:r>
      <w:r>
        <w:rPr>
          <w:color w:val="231F20"/>
          <w:spacing w:val="1"/>
          <w:w w:val="85"/>
        </w:rPr>
        <w:t>перепад</w:t>
      </w:r>
      <w:r>
        <w:rPr>
          <w:color w:val="231F20"/>
          <w:w w:val="85"/>
        </w:rPr>
        <w:t>ам</w:t>
      </w:r>
      <w:r>
        <w:rPr>
          <w:color w:val="231F20"/>
          <w:spacing w:val="2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(</w:t>
      </w:r>
      <w:r>
        <w:rPr>
          <w:color w:val="231F20"/>
          <w:spacing w:val="-3"/>
          <w:w w:val="85"/>
        </w:rPr>
        <w:t>от</w:t>
      </w:r>
      <w:r>
        <w:rPr>
          <w:color w:val="231F20"/>
          <w:spacing w:val="1"/>
          <w:w w:val="85"/>
        </w:rPr>
        <w:t xml:space="preserve"> весе</w:t>
      </w:r>
      <w:r>
        <w:rPr>
          <w:color w:val="231F20"/>
          <w:spacing w:val="2"/>
          <w:w w:val="85"/>
        </w:rPr>
        <w:t>л</w:t>
      </w:r>
      <w:r>
        <w:rPr>
          <w:color w:val="231F20"/>
          <w:spacing w:val="1"/>
          <w:w w:val="85"/>
        </w:rPr>
        <w:t>ья</w:t>
      </w:r>
      <w:r>
        <w:rPr>
          <w:color w:val="231F20"/>
          <w:w w:val="85"/>
        </w:rPr>
        <w:t xml:space="preserve"> к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-2"/>
          <w:w w:val="85"/>
        </w:rPr>
        <w:t>депр</w:t>
      </w:r>
      <w:r>
        <w:rPr>
          <w:color w:val="231F20"/>
          <w:spacing w:val="-1"/>
          <w:w w:val="85"/>
        </w:rPr>
        <w:t>ессии</w:t>
      </w:r>
      <w:r>
        <w:rPr>
          <w:rFonts w:ascii="Calibri" w:hAnsi="Calibri" w:cs="Calibri"/>
          <w:color w:val="231F20"/>
          <w:spacing w:val="-1"/>
          <w:w w:val="85"/>
        </w:rPr>
        <w:t>),</w:t>
      </w:r>
      <w:r>
        <w:rPr>
          <w:rFonts w:ascii="Calibri" w:hAnsi="Calibri" w:cs="Calibri"/>
          <w:color w:val="231F20"/>
          <w:spacing w:val="49"/>
          <w:w w:val="95"/>
        </w:rPr>
        <w:t xml:space="preserve"> </w:t>
      </w:r>
      <w:r>
        <w:rPr>
          <w:color w:val="231F20"/>
          <w:w w:val="85"/>
        </w:rPr>
        <w:t>возм</w:t>
      </w:r>
      <w:r>
        <w:rPr>
          <w:color w:val="231F20"/>
          <w:spacing w:val="1"/>
          <w:w w:val="85"/>
        </w:rPr>
        <w:t>о</w:t>
      </w:r>
      <w:r>
        <w:rPr>
          <w:color w:val="231F20"/>
          <w:w w:val="85"/>
        </w:rPr>
        <w:t>ж</w:t>
      </w:r>
      <w:r>
        <w:rPr>
          <w:color w:val="231F20"/>
          <w:spacing w:val="1"/>
          <w:w w:val="85"/>
        </w:rPr>
        <w:t>но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за</w:t>
      </w:r>
      <w:r>
        <w:rPr>
          <w:color w:val="231F20"/>
          <w:spacing w:val="1"/>
          <w:w w:val="85"/>
        </w:rPr>
        <w:t>ни</w:t>
      </w:r>
      <w:r>
        <w:rPr>
          <w:color w:val="231F20"/>
          <w:w w:val="85"/>
        </w:rPr>
        <w:t>же</w:t>
      </w:r>
      <w:r>
        <w:rPr>
          <w:color w:val="231F20"/>
          <w:spacing w:val="1"/>
          <w:w w:val="85"/>
        </w:rPr>
        <w:t>ние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сам</w:t>
      </w:r>
      <w:r>
        <w:rPr>
          <w:color w:val="231F20"/>
          <w:spacing w:val="1"/>
          <w:w w:val="85"/>
        </w:rPr>
        <w:t>ооц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н</w:t>
      </w:r>
      <w:r>
        <w:rPr>
          <w:color w:val="231F20"/>
          <w:w w:val="85"/>
        </w:rPr>
        <w:t>к</w:t>
      </w:r>
      <w:r>
        <w:rPr>
          <w:color w:val="231F20"/>
          <w:spacing w:val="1"/>
          <w:w w:val="85"/>
        </w:rPr>
        <w:t>и</w:t>
      </w:r>
      <w:r>
        <w:rPr>
          <w:rFonts w:ascii="Calibri" w:hAnsi="Calibri" w:cs="Calibri"/>
          <w:color w:val="231F20"/>
          <w:w w:val="85"/>
        </w:rPr>
        <w:t>;</w:t>
      </w:r>
      <w:r>
        <w:rPr>
          <w:rFonts w:ascii="Calibri" w:hAnsi="Calibri" w:cs="Calibri"/>
          <w:color w:val="231F20"/>
          <w:spacing w:val="34"/>
          <w:w w:val="85"/>
        </w:rPr>
        <w:t xml:space="preserve"> </w:t>
      </w:r>
      <w:r>
        <w:rPr>
          <w:color w:val="231F20"/>
          <w:spacing w:val="1"/>
          <w:w w:val="85"/>
        </w:rPr>
        <w:t>бо</w:t>
      </w:r>
      <w:r>
        <w:rPr>
          <w:color w:val="231F20"/>
          <w:spacing w:val="2"/>
          <w:w w:val="85"/>
        </w:rPr>
        <w:t>р</w:t>
      </w:r>
      <w:r>
        <w:rPr>
          <w:color w:val="231F20"/>
          <w:spacing w:val="1"/>
          <w:w w:val="85"/>
        </w:rPr>
        <w:t>ьба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spacing w:val="3"/>
          <w:w w:val="85"/>
        </w:rPr>
        <w:t>за</w:t>
      </w:r>
    </w:p>
    <w:p w:rsidR="000A4EB1" w:rsidRDefault="000A4EB1" w:rsidP="000A4EB1">
      <w:pPr>
        <w:pStyle w:val="a3"/>
        <w:kinsoku w:val="0"/>
        <w:overflowPunct w:val="0"/>
        <w:spacing w:before="12" w:line="340" w:lineRule="exact"/>
        <w:ind w:left="297" w:right="120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w w:val="85"/>
        </w:rPr>
        <w:br w:type="column"/>
      </w:r>
      <w:r>
        <w:rPr>
          <w:color w:val="231F20"/>
          <w:spacing w:val="3"/>
          <w:w w:val="85"/>
        </w:rPr>
        <w:lastRenderedPageBreak/>
        <w:t>с</w:t>
      </w:r>
      <w:r>
        <w:rPr>
          <w:color w:val="231F20"/>
          <w:spacing w:val="2"/>
          <w:w w:val="85"/>
        </w:rPr>
        <w:t>ам</w:t>
      </w:r>
      <w:r>
        <w:rPr>
          <w:color w:val="231F20"/>
          <w:spacing w:val="3"/>
          <w:w w:val="85"/>
        </w:rPr>
        <w:t>осто</w:t>
      </w:r>
      <w:r>
        <w:rPr>
          <w:color w:val="231F20"/>
          <w:spacing w:val="2"/>
          <w:w w:val="85"/>
        </w:rPr>
        <w:t>я</w:t>
      </w:r>
      <w:r>
        <w:rPr>
          <w:color w:val="231F20"/>
          <w:spacing w:val="3"/>
          <w:w w:val="85"/>
        </w:rPr>
        <w:t>т</w:t>
      </w:r>
      <w:r>
        <w:rPr>
          <w:color w:val="231F20"/>
          <w:spacing w:val="2"/>
          <w:w w:val="85"/>
        </w:rPr>
        <w:t>е</w:t>
      </w:r>
      <w:r>
        <w:rPr>
          <w:color w:val="231F20"/>
          <w:spacing w:val="3"/>
          <w:w w:val="85"/>
        </w:rPr>
        <w:t>л</w:t>
      </w:r>
      <w:r>
        <w:rPr>
          <w:color w:val="231F20"/>
          <w:spacing w:val="2"/>
          <w:w w:val="85"/>
        </w:rPr>
        <w:t>ь</w:t>
      </w:r>
      <w:r>
        <w:rPr>
          <w:color w:val="231F20"/>
          <w:spacing w:val="3"/>
          <w:w w:val="85"/>
        </w:rPr>
        <w:t>ност</w:t>
      </w:r>
      <w:r>
        <w:rPr>
          <w:color w:val="231F20"/>
          <w:spacing w:val="2"/>
          <w:w w:val="85"/>
        </w:rPr>
        <w:t>ь</w:t>
      </w:r>
      <w:r>
        <w:rPr>
          <w:rFonts w:ascii="Calibri" w:hAnsi="Calibri" w:cs="Calibri"/>
          <w:color w:val="231F20"/>
          <w:spacing w:val="2"/>
          <w:w w:val="85"/>
        </w:rPr>
        <w:t>;</w:t>
      </w:r>
      <w:r>
        <w:rPr>
          <w:rFonts w:ascii="Calibri" w:hAnsi="Calibri" w:cs="Calibri"/>
          <w:color w:val="231F20"/>
          <w:spacing w:val="36"/>
          <w:w w:val="85"/>
        </w:rPr>
        <w:t xml:space="preserve"> </w:t>
      </w:r>
      <w:r>
        <w:rPr>
          <w:color w:val="231F20"/>
          <w:spacing w:val="2"/>
          <w:w w:val="85"/>
        </w:rPr>
        <w:t>переуто</w:t>
      </w:r>
      <w:r>
        <w:rPr>
          <w:color w:val="231F20"/>
          <w:spacing w:val="1"/>
          <w:w w:val="85"/>
        </w:rPr>
        <w:t>м</w:t>
      </w:r>
      <w:r>
        <w:rPr>
          <w:color w:val="231F20"/>
          <w:spacing w:val="2"/>
          <w:w w:val="85"/>
        </w:rPr>
        <w:t>лени</w:t>
      </w:r>
      <w:r>
        <w:rPr>
          <w:color w:val="231F20"/>
          <w:spacing w:val="1"/>
          <w:w w:val="85"/>
        </w:rPr>
        <w:t>е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8"/>
          <w:w w:val="85"/>
        </w:rPr>
        <w:t xml:space="preserve"> </w:t>
      </w:r>
      <w:proofErr w:type="spellStart"/>
      <w:r>
        <w:rPr>
          <w:color w:val="231F20"/>
          <w:spacing w:val="1"/>
          <w:w w:val="85"/>
        </w:rPr>
        <w:t>сни</w:t>
      </w:r>
      <w:r>
        <w:rPr>
          <w:color w:val="231F20"/>
          <w:w w:val="85"/>
        </w:rPr>
        <w:t>ж</w:t>
      </w:r>
      <w:proofErr w:type="gramStart"/>
      <w:r>
        <w:rPr>
          <w:color w:val="231F20"/>
          <w:w w:val="85"/>
        </w:rPr>
        <w:t>е</w:t>
      </w:r>
      <w:proofErr w:type="spellEnd"/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36"/>
          <w:w w:val="96"/>
        </w:rPr>
        <w:t xml:space="preserve"> </w:t>
      </w:r>
      <w:proofErr w:type="spellStart"/>
      <w:r>
        <w:rPr>
          <w:color w:val="231F20"/>
          <w:w w:val="90"/>
        </w:rPr>
        <w:t>ние</w:t>
      </w:r>
      <w:proofErr w:type="spellEnd"/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внимания</w:t>
      </w:r>
      <w:r>
        <w:rPr>
          <w:rFonts w:ascii="Calibri" w:hAnsi="Calibri" w:cs="Calibri"/>
          <w:color w:val="231F20"/>
          <w:w w:val="90"/>
        </w:rPr>
        <w:t>;</w:t>
      </w:r>
      <w:r>
        <w:rPr>
          <w:rFonts w:ascii="Calibri" w:hAnsi="Calibri" w:cs="Calibri"/>
          <w:color w:val="231F20"/>
          <w:spacing w:val="-14"/>
          <w:w w:val="90"/>
        </w:rPr>
        <w:t xml:space="preserve"> </w:t>
      </w:r>
      <w:r>
        <w:rPr>
          <w:color w:val="231F20"/>
          <w:spacing w:val="1"/>
          <w:w w:val="90"/>
        </w:rPr>
        <w:t>нежелание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3"/>
          <w:w w:val="90"/>
        </w:rPr>
        <w:t>слушать</w:t>
      </w:r>
      <w:r>
        <w:rPr>
          <w:color w:val="231F20"/>
          <w:spacing w:val="-33"/>
          <w:w w:val="90"/>
        </w:rPr>
        <w:t xml:space="preserve"> </w:t>
      </w:r>
      <w:proofErr w:type="spellStart"/>
      <w:r>
        <w:rPr>
          <w:color w:val="231F20"/>
          <w:spacing w:val="1"/>
          <w:w w:val="90"/>
        </w:rPr>
        <w:t>какие</w:t>
      </w:r>
      <w:r>
        <w:rPr>
          <w:rFonts w:ascii="Calibri" w:hAnsi="Calibri" w:cs="Calibri"/>
          <w:color w:val="231F20"/>
          <w:w w:val="90"/>
        </w:rPr>
        <w:t>-</w:t>
      </w:r>
      <w:r>
        <w:rPr>
          <w:color w:val="231F20"/>
          <w:spacing w:val="1"/>
          <w:w w:val="90"/>
        </w:rPr>
        <w:t>ли</w:t>
      </w:r>
      <w:proofErr w:type="spellEnd"/>
      <w:r>
        <w:rPr>
          <w:rFonts w:ascii="Calibri" w:hAnsi="Calibri" w:cs="Calibri"/>
          <w:color w:val="231F20"/>
          <w:w w:val="90"/>
        </w:rPr>
        <w:t>-</w:t>
      </w:r>
      <w:r>
        <w:rPr>
          <w:rFonts w:ascii="Calibri" w:hAnsi="Calibri" w:cs="Calibri"/>
          <w:color w:val="231F20"/>
          <w:spacing w:val="40"/>
          <w:w w:val="96"/>
        </w:rPr>
        <w:t xml:space="preserve"> </w:t>
      </w:r>
      <w:proofErr w:type="spellStart"/>
      <w:r>
        <w:rPr>
          <w:color w:val="231F20"/>
          <w:spacing w:val="1"/>
          <w:w w:val="90"/>
        </w:rPr>
        <w:t>бо</w:t>
      </w:r>
      <w:proofErr w:type="spellEnd"/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2"/>
          <w:w w:val="90"/>
        </w:rPr>
        <w:t>советы</w:t>
      </w:r>
      <w:r>
        <w:rPr>
          <w:rFonts w:ascii="Calibri" w:hAnsi="Calibri" w:cs="Calibri"/>
          <w:color w:val="231F20"/>
          <w:spacing w:val="2"/>
          <w:w w:val="90"/>
        </w:rPr>
        <w:t>;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color w:val="231F20"/>
          <w:spacing w:val="1"/>
          <w:w w:val="90"/>
        </w:rPr>
        <w:t>опоздание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2"/>
          <w:w w:val="90"/>
        </w:rPr>
        <w:t>заняти</w:t>
      </w:r>
      <w:r>
        <w:rPr>
          <w:color w:val="231F20"/>
          <w:spacing w:val="1"/>
          <w:w w:val="90"/>
        </w:rPr>
        <w:t>я</w:t>
      </w:r>
      <w:r>
        <w:rPr>
          <w:rFonts w:ascii="Calibri" w:hAnsi="Calibri" w:cs="Calibri"/>
          <w:color w:val="231F20"/>
          <w:spacing w:val="2"/>
          <w:w w:val="90"/>
        </w:rPr>
        <w:t>;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color w:val="231F20"/>
          <w:spacing w:val="1"/>
          <w:w w:val="90"/>
        </w:rPr>
        <w:t>нежелание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3"/>
          <w:w w:val="85"/>
        </w:rPr>
        <w:t>у</w:t>
      </w:r>
      <w:r>
        <w:rPr>
          <w:color w:val="231F20"/>
          <w:spacing w:val="2"/>
          <w:w w:val="85"/>
        </w:rPr>
        <w:t>ч</w:t>
      </w:r>
      <w:r>
        <w:rPr>
          <w:color w:val="231F20"/>
          <w:spacing w:val="3"/>
          <w:w w:val="85"/>
        </w:rPr>
        <w:t>итьс</w:t>
      </w:r>
      <w:r>
        <w:rPr>
          <w:color w:val="231F20"/>
          <w:spacing w:val="2"/>
          <w:w w:val="85"/>
        </w:rPr>
        <w:t>я</w:t>
      </w:r>
      <w:r>
        <w:rPr>
          <w:rFonts w:ascii="Calibri" w:hAnsi="Calibri" w:cs="Calibri"/>
          <w:color w:val="231F20"/>
          <w:spacing w:val="2"/>
          <w:w w:val="85"/>
        </w:rPr>
        <w:t>;</w:t>
      </w:r>
      <w:r>
        <w:rPr>
          <w:rFonts w:ascii="Calibri" w:hAnsi="Calibri" w:cs="Calibri"/>
          <w:color w:val="231F20"/>
          <w:spacing w:val="10"/>
          <w:w w:val="85"/>
        </w:rPr>
        <w:t xml:space="preserve"> </w:t>
      </w:r>
      <w:r>
        <w:rPr>
          <w:color w:val="231F20"/>
          <w:spacing w:val="2"/>
          <w:w w:val="85"/>
        </w:rPr>
        <w:t>о</w:t>
      </w:r>
      <w:r>
        <w:rPr>
          <w:color w:val="231F20"/>
          <w:spacing w:val="1"/>
          <w:w w:val="85"/>
        </w:rPr>
        <w:t>б</w:t>
      </w:r>
      <w:r>
        <w:rPr>
          <w:color w:val="231F20"/>
          <w:spacing w:val="2"/>
          <w:w w:val="85"/>
        </w:rPr>
        <w:t>ид</w:t>
      </w:r>
      <w:r>
        <w:rPr>
          <w:color w:val="231F20"/>
          <w:spacing w:val="1"/>
          <w:w w:val="85"/>
        </w:rPr>
        <w:t>чив</w:t>
      </w:r>
      <w:r>
        <w:rPr>
          <w:color w:val="231F20"/>
          <w:spacing w:val="2"/>
          <w:w w:val="85"/>
        </w:rPr>
        <w:t>ост</w:t>
      </w:r>
      <w:r>
        <w:rPr>
          <w:color w:val="231F20"/>
          <w:spacing w:val="1"/>
          <w:w w:val="85"/>
        </w:rPr>
        <w:t>ь</w:t>
      </w:r>
      <w:r>
        <w:rPr>
          <w:rFonts w:ascii="Calibri" w:hAnsi="Calibri" w:cs="Calibri"/>
          <w:color w:val="231F20"/>
          <w:spacing w:val="1"/>
          <w:w w:val="85"/>
        </w:rPr>
        <w:t>;</w:t>
      </w:r>
      <w:r>
        <w:rPr>
          <w:rFonts w:ascii="Calibri" w:hAnsi="Calibri" w:cs="Calibri"/>
          <w:color w:val="231F20"/>
          <w:spacing w:val="10"/>
          <w:w w:val="85"/>
        </w:rPr>
        <w:t xml:space="preserve"> </w:t>
      </w:r>
      <w:r>
        <w:rPr>
          <w:color w:val="231F20"/>
          <w:spacing w:val="2"/>
          <w:w w:val="85"/>
        </w:rPr>
        <w:t>упр</w:t>
      </w:r>
      <w:r>
        <w:rPr>
          <w:color w:val="231F20"/>
          <w:spacing w:val="1"/>
          <w:w w:val="85"/>
        </w:rPr>
        <w:t>ям</w:t>
      </w:r>
      <w:r>
        <w:rPr>
          <w:color w:val="231F20"/>
          <w:spacing w:val="2"/>
          <w:w w:val="85"/>
        </w:rPr>
        <w:t>ст</w:t>
      </w:r>
      <w:r>
        <w:rPr>
          <w:color w:val="231F20"/>
          <w:spacing w:val="1"/>
          <w:w w:val="85"/>
        </w:rPr>
        <w:t>в</w:t>
      </w:r>
      <w:r>
        <w:rPr>
          <w:color w:val="231F20"/>
          <w:spacing w:val="2"/>
          <w:w w:val="85"/>
        </w:rPr>
        <w:t>о</w:t>
      </w:r>
      <w:r>
        <w:rPr>
          <w:rFonts w:ascii="Calibri" w:hAnsi="Calibri" w:cs="Calibri"/>
          <w:color w:val="231F20"/>
          <w:spacing w:val="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297" w:right="116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3"/>
          <w:w w:val="85"/>
        </w:rPr>
        <w:t>Основное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2"/>
          <w:w w:val="85"/>
        </w:rPr>
        <w:t>напр</w:t>
      </w:r>
      <w:r>
        <w:rPr>
          <w:color w:val="231F20"/>
          <w:spacing w:val="1"/>
          <w:w w:val="85"/>
        </w:rPr>
        <w:t>ав</w:t>
      </w:r>
      <w:r>
        <w:rPr>
          <w:color w:val="231F20"/>
          <w:spacing w:val="2"/>
          <w:w w:val="85"/>
        </w:rPr>
        <w:t>л</w:t>
      </w:r>
      <w:r>
        <w:rPr>
          <w:color w:val="231F20"/>
          <w:spacing w:val="1"/>
          <w:w w:val="85"/>
        </w:rPr>
        <w:t>е</w:t>
      </w:r>
      <w:r>
        <w:rPr>
          <w:color w:val="231F20"/>
          <w:spacing w:val="2"/>
          <w:w w:val="85"/>
        </w:rPr>
        <w:t>ни</w:t>
      </w:r>
      <w:r>
        <w:rPr>
          <w:color w:val="231F20"/>
          <w:spacing w:val="1"/>
          <w:w w:val="85"/>
        </w:rPr>
        <w:t>е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3"/>
          <w:w w:val="85"/>
        </w:rPr>
        <w:t>инт</w:t>
      </w:r>
      <w:r>
        <w:rPr>
          <w:color w:val="231F20"/>
          <w:spacing w:val="2"/>
          <w:w w:val="85"/>
        </w:rPr>
        <w:t>е</w:t>
      </w:r>
      <w:r>
        <w:rPr>
          <w:color w:val="231F20"/>
          <w:spacing w:val="3"/>
          <w:w w:val="85"/>
        </w:rPr>
        <w:t>р</w:t>
      </w:r>
      <w:r>
        <w:rPr>
          <w:color w:val="231F20"/>
          <w:spacing w:val="2"/>
          <w:w w:val="85"/>
        </w:rPr>
        <w:t>е</w:t>
      </w:r>
      <w:r>
        <w:rPr>
          <w:color w:val="231F20"/>
          <w:spacing w:val="3"/>
          <w:w w:val="85"/>
        </w:rPr>
        <w:t>со</w:t>
      </w:r>
      <w:r>
        <w:rPr>
          <w:color w:val="231F20"/>
          <w:spacing w:val="2"/>
          <w:w w:val="85"/>
        </w:rPr>
        <w:t>в</w:t>
      </w:r>
      <w:r>
        <w:rPr>
          <w:color w:val="231F20"/>
          <w:spacing w:val="-6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–</w:t>
      </w:r>
      <w:r>
        <w:rPr>
          <w:rFonts w:ascii="Calibri" w:hAnsi="Calibri" w:cs="Calibri"/>
          <w:color w:val="231F20"/>
          <w:spacing w:val="13"/>
          <w:w w:val="85"/>
        </w:rPr>
        <w:t xml:space="preserve"> </w:t>
      </w:r>
      <w:r>
        <w:rPr>
          <w:color w:val="231F20"/>
          <w:spacing w:val="5"/>
          <w:w w:val="85"/>
        </w:rPr>
        <w:t>это</w:t>
      </w:r>
      <w:r>
        <w:rPr>
          <w:color w:val="231F20"/>
          <w:spacing w:val="43"/>
          <w:w w:val="81"/>
        </w:rPr>
        <w:t xml:space="preserve"> </w:t>
      </w:r>
      <w:r>
        <w:rPr>
          <w:color w:val="231F20"/>
          <w:spacing w:val="2"/>
          <w:w w:val="90"/>
        </w:rPr>
        <w:t>общение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spacing w:val="1"/>
          <w:w w:val="90"/>
        </w:rPr>
        <w:t>со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spacing w:val="4"/>
          <w:w w:val="90"/>
        </w:rPr>
        <w:t>сверс</w:t>
      </w:r>
      <w:r>
        <w:rPr>
          <w:color w:val="231F20"/>
          <w:spacing w:val="5"/>
          <w:w w:val="90"/>
        </w:rPr>
        <w:t>т</w:t>
      </w:r>
      <w:r>
        <w:rPr>
          <w:color w:val="231F20"/>
          <w:spacing w:val="4"/>
          <w:w w:val="90"/>
        </w:rPr>
        <w:t>ника</w:t>
      </w:r>
      <w:r>
        <w:rPr>
          <w:color w:val="231F20"/>
          <w:spacing w:val="3"/>
          <w:w w:val="90"/>
        </w:rPr>
        <w:t>м</w:t>
      </w:r>
      <w:r>
        <w:rPr>
          <w:color w:val="231F20"/>
          <w:spacing w:val="4"/>
          <w:w w:val="90"/>
        </w:rPr>
        <w:t>и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31"/>
          <w:w w:val="90"/>
        </w:rPr>
        <w:t xml:space="preserve"> </w:t>
      </w:r>
      <w:r>
        <w:rPr>
          <w:color w:val="231F20"/>
          <w:spacing w:val="4"/>
          <w:w w:val="90"/>
        </w:rPr>
        <w:t>осмысление</w:t>
      </w:r>
      <w:r>
        <w:rPr>
          <w:rFonts w:ascii="Calibri" w:hAnsi="Calibri" w:cs="Calibri"/>
          <w:color w:val="231F20"/>
          <w:spacing w:val="4"/>
          <w:w w:val="90"/>
        </w:rPr>
        <w:t>,</w:t>
      </w:r>
      <w:r>
        <w:rPr>
          <w:rFonts w:ascii="Calibri" w:hAnsi="Calibri" w:cs="Calibri"/>
          <w:color w:val="231F20"/>
          <w:spacing w:val="26"/>
          <w:w w:val="89"/>
        </w:rPr>
        <w:t xml:space="preserve"> </w:t>
      </w:r>
      <w:r>
        <w:rPr>
          <w:color w:val="231F20"/>
          <w:spacing w:val="2"/>
          <w:w w:val="85"/>
        </w:rPr>
        <w:t>каким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spacing w:val="5"/>
          <w:w w:val="85"/>
        </w:rPr>
        <w:t>ви</w:t>
      </w:r>
      <w:r>
        <w:rPr>
          <w:color w:val="231F20"/>
          <w:spacing w:val="7"/>
          <w:w w:val="85"/>
        </w:rPr>
        <w:t>д</w:t>
      </w:r>
      <w:r>
        <w:rPr>
          <w:color w:val="231F20"/>
          <w:spacing w:val="5"/>
          <w:w w:val="85"/>
        </w:rPr>
        <w:t>я</w:t>
      </w:r>
      <w:r>
        <w:rPr>
          <w:color w:val="231F20"/>
          <w:spacing w:val="7"/>
          <w:w w:val="85"/>
        </w:rPr>
        <w:t>т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spacing w:val="5"/>
          <w:w w:val="85"/>
        </w:rPr>
        <w:t>подрос</w:t>
      </w:r>
      <w:r>
        <w:rPr>
          <w:color w:val="231F20"/>
          <w:spacing w:val="6"/>
          <w:w w:val="85"/>
        </w:rPr>
        <w:t>т</w:t>
      </w:r>
      <w:r>
        <w:rPr>
          <w:color w:val="231F20"/>
          <w:spacing w:val="4"/>
          <w:w w:val="85"/>
        </w:rPr>
        <w:t>ка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spacing w:val="2"/>
          <w:w w:val="85"/>
        </w:rPr>
        <w:t>его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spacing w:val="3"/>
          <w:w w:val="85"/>
        </w:rPr>
        <w:t>однокл</w:t>
      </w:r>
      <w:r>
        <w:rPr>
          <w:color w:val="231F20"/>
          <w:spacing w:val="2"/>
          <w:w w:val="85"/>
        </w:rPr>
        <w:t>а</w:t>
      </w:r>
      <w:r>
        <w:rPr>
          <w:color w:val="231F20"/>
          <w:spacing w:val="3"/>
          <w:w w:val="85"/>
        </w:rPr>
        <w:t>ссн</w:t>
      </w:r>
      <w:r>
        <w:rPr>
          <w:color w:val="231F20"/>
          <w:spacing w:val="2"/>
          <w:w w:val="85"/>
        </w:rPr>
        <w:t>ик</w:t>
      </w:r>
      <w:r>
        <w:rPr>
          <w:color w:val="231F20"/>
          <w:spacing w:val="3"/>
          <w:w w:val="85"/>
        </w:rPr>
        <w:t>и</w:t>
      </w:r>
      <w:r>
        <w:rPr>
          <w:rFonts w:ascii="Calibri" w:hAnsi="Calibri" w:cs="Calibri"/>
          <w:color w:val="231F20"/>
          <w:spacing w:val="2"/>
          <w:w w:val="85"/>
        </w:rPr>
        <w:t>.</w:t>
      </w:r>
      <w:r>
        <w:rPr>
          <w:rFonts w:ascii="Calibri" w:hAnsi="Calibri" w:cs="Calibri"/>
          <w:color w:val="231F20"/>
          <w:spacing w:val="24"/>
          <w:w w:val="87"/>
        </w:rPr>
        <w:t xml:space="preserve"> </w:t>
      </w:r>
      <w:r>
        <w:rPr>
          <w:color w:val="231F20"/>
          <w:spacing w:val="1"/>
          <w:w w:val="90"/>
        </w:rPr>
        <w:t>Однако</w:t>
      </w:r>
      <w:r>
        <w:rPr>
          <w:rFonts w:ascii="Calibri" w:hAnsi="Calibri" w:cs="Calibri"/>
          <w:color w:val="231F20"/>
          <w:spacing w:val="1"/>
          <w:w w:val="90"/>
        </w:rPr>
        <w:t>,</w:t>
      </w:r>
      <w:r>
        <w:rPr>
          <w:rFonts w:ascii="Calibri" w:hAnsi="Calibri" w:cs="Calibri"/>
          <w:color w:val="231F20"/>
          <w:spacing w:val="-15"/>
          <w:w w:val="90"/>
        </w:rPr>
        <w:t xml:space="preserve"> </w:t>
      </w:r>
      <w:r>
        <w:rPr>
          <w:color w:val="231F20"/>
          <w:spacing w:val="2"/>
          <w:w w:val="90"/>
        </w:rPr>
        <w:t>именно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2"/>
          <w:w w:val="90"/>
        </w:rPr>
        <w:t>общение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1"/>
          <w:w w:val="90"/>
        </w:rPr>
        <w:t>со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4"/>
          <w:w w:val="90"/>
        </w:rPr>
        <w:t>взрослы</w:t>
      </w:r>
      <w:r>
        <w:rPr>
          <w:color w:val="231F20"/>
          <w:spacing w:val="3"/>
          <w:w w:val="90"/>
        </w:rPr>
        <w:t>м</w:t>
      </w:r>
      <w:r>
        <w:rPr>
          <w:color w:val="231F20"/>
          <w:spacing w:val="-35"/>
          <w:w w:val="90"/>
        </w:rPr>
        <w:t xml:space="preserve"> </w:t>
      </w:r>
      <w:proofErr w:type="spellStart"/>
      <w:r>
        <w:rPr>
          <w:color w:val="231F20"/>
          <w:spacing w:val="3"/>
          <w:w w:val="90"/>
        </w:rPr>
        <w:t>яв</w:t>
      </w:r>
      <w:r>
        <w:rPr>
          <w:color w:val="231F20"/>
          <w:spacing w:val="4"/>
          <w:w w:val="90"/>
        </w:rPr>
        <w:t>л</w:t>
      </w:r>
      <w:proofErr w:type="gramStart"/>
      <w:r>
        <w:rPr>
          <w:color w:val="231F20"/>
          <w:spacing w:val="3"/>
          <w:w w:val="90"/>
        </w:rPr>
        <w:t>я</w:t>
      </w:r>
      <w:proofErr w:type="spellEnd"/>
      <w:r>
        <w:rPr>
          <w:rFonts w:ascii="Calibri" w:hAnsi="Calibri" w:cs="Calibri"/>
          <w:color w:val="231F20"/>
          <w:spacing w:val="3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38"/>
          <w:w w:val="96"/>
        </w:rPr>
        <w:t xml:space="preserve"> </w:t>
      </w:r>
      <w:proofErr w:type="spellStart"/>
      <w:r>
        <w:rPr>
          <w:color w:val="231F20"/>
          <w:spacing w:val="5"/>
          <w:w w:val="90"/>
        </w:rPr>
        <w:t>етс</w:t>
      </w:r>
      <w:r>
        <w:rPr>
          <w:color w:val="231F20"/>
          <w:spacing w:val="4"/>
          <w:w w:val="90"/>
        </w:rPr>
        <w:t>я</w:t>
      </w:r>
      <w:proofErr w:type="spellEnd"/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7"/>
          <w:w w:val="90"/>
        </w:rPr>
        <w:t>дл</w:t>
      </w:r>
      <w:r>
        <w:rPr>
          <w:color w:val="231F20"/>
          <w:spacing w:val="5"/>
          <w:w w:val="90"/>
        </w:rPr>
        <w:t>я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5"/>
          <w:w w:val="90"/>
        </w:rPr>
        <w:t>подрос</w:t>
      </w:r>
      <w:r>
        <w:rPr>
          <w:color w:val="231F20"/>
          <w:spacing w:val="6"/>
          <w:w w:val="90"/>
        </w:rPr>
        <w:t>т</w:t>
      </w:r>
      <w:r>
        <w:rPr>
          <w:color w:val="231F20"/>
          <w:spacing w:val="5"/>
          <w:w w:val="90"/>
        </w:rPr>
        <w:t>ка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4"/>
          <w:w w:val="90"/>
        </w:rPr>
        <w:t>скры</w:t>
      </w:r>
      <w:r>
        <w:rPr>
          <w:color w:val="231F20"/>
          <w:spacing w:val="5"/>
          <w:w w:val="90"/>
        </w:rPr>
        <w:t>т</w:t>
      </w:r>
      <w:r>
        <w:rPr>
          <w:color w:val="231F20"/>
          <w:spacing w:val="4"/>
          <w:w w:val="90"/>
        </w:rPr>
        <w:t>ы</w:t>
      </w:r>
      <w:r>
        <w:rPr>
          <w:color w:val="231F20"/>
          <w:spacing w:val="3"/>
          <w:w w:val="90"/>
        </w:rPr>
        <w:t>м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2"/>
          <w:w w:val="90"/>
        </w:rPr>
        <w:t>желанием</w:t>
      </w:r>
      <w:r>
        <w:rPr>
          <w:rFonts w:ascii="Calibri" w:hAnsi="Calibri" w:cs="Calibri"/>
          <w:color w:val="231F20"/>
          <w:spacing w:val="2"/>
          <w:w w:val="90"/>
        </w:rPr>
        <w:t>,</w:t>
      </w:r>
      <w:r>
        <w:rPr>
          <w:rFonts w:ascii="Calibri" w:hAnsi="Calibri" w:cs="Calibri"/>
          <w:color w:val="231F20"/>
          <w:spacing w:val="-8"/>
          <w:w w:val="90"/>
        </w:rPr>
        <w:t xml:space="preserve"> </w:t>
      </w:r>
      <w:r>
        <w:rPr>
          <w:color w:val="231F20"/>
          <w:spacing w:val="4"/>
          <w:w w:val="90"/>
        </w:rPr>
        <w:t>так</w:t>
      </w:r>
      <w:r>
        <w:rPr>
          <w:color w:val="231F20"/>
          <w:spacing w:val="30"/>
          <w:w w:val="87"/>
        </w:rPr>
        <w:t xml:space="preserve"> </w:t>
      </w:r>
      <w:r>
        <w:rPr>
          <w:color w:val="231F20"/>
          <w:spacing w:val="3"/>
          <w:w w:val="90"/>
        </w:rPr>
        <w:t>как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2"/>
          <w:w w:val="90"/>
        </w:rPr>
        <w:t>именно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3"/>
          <w:w w:val="90"/>
        </w:rPr>
        <w:t>через</w:t>
      </w:r>
      <w:r>
        <w:rPr>
          <w:color w:val="231F20"/>
          <w:spacing w:val="-21"/>
          <w:w w:val="90"/>
        </w:rPr>
        <w:t xml:space="preserve"> </w:t>
      </w:r>
      <w:r>
        <w:rPr>
          <w:rFonts w:ascii="Calibri" w:hAnsi="Calibri" w:cs="Calibri"/>
          <w:color w:val="231F20"/>
          <w:spacing w:val="2"/>
          <w:w w:val="90"/>
        </w:rPr>
        <w:t>«</w:t>
      </w:r>
      <w:r>
        <w:rPr>
          <w:color w:val="231F20"/>
          <w:spacing w:val="2"/>
          <w:w w:val="90"/>
        </w:rPr>
        <w:t>общение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1"/>
          <w:w w:val="90"/>
        </w:rPr>
        <w:t>на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4"/>
          <w:w w:val="90"/>
        </w:rPr>
        <w:t>равны</w:t>
      </w:r>
      <w:r>
        <w:rPr>
          <w:color w:val="231F20"/>
          <w:spacing w:val="5"/>
          <w:w w:val="90"/>
        </w:rPr>
        <w:t>х</w:t>
      </w:r>
      <w:r>
        <w:rPr>
          <w:rFonts w:ascii="Calibri" w:hAnsi="Calibri" w:cs="Calibri"/>
          <w:color w:val="231F20"/>
          <w:spacing w:val="4"/>
          <w:w w:val="90"/>
        </w:rPr>
        <w:t>»</w:t>
      </w:r>
      <w:r>
        <w:rPr>
          <w:rFonts w:ascii="Calibri" w:hAnsi="Calibri" w:cs="Calibri"/>
          <w:color w:val="231F20"/>
          <w:spacing w:val="-1"/>
          <w:w w:val="90"/>
        </w:rPr>
        <w:t xml:space="preserve"> </w:t>
      </w:r>
      <w:r>
        <w:rPr>
          <w:color w:val="231F20"/>
          <w:spacing w:val="4"/>
          <w:w w:val="90"/>
        </w:rPr>
        <w:t>по</w:t>
      </w:r>
      <w:r>
        <w:rPr>
          <w:rFonts w:ascii="Calibri" w:hAnsi="Calibri" w:cs="Calibri"/>
          <w:color w:val="231F20"/>
          <w:spacing w:val="3"/>
          <w:w w:val="90"/>
        </w:rPr>
        <w:t>-</w:t>
      </w:r>
      <w:r>
        <w:rPr>
          <w:rFonts w:ascii="Calibri" w:hAnsi="Calibri" w:cs="Calibri"/>
          <w:color w:val="231F20"/>
          <w:spacing w:val="26"/>
          <w:w w:val="96"/>
        </w:rPr>
        <w:t xml:space="preserve"> </w:t>
      </w:r>
      <w:proofErr w:type="spellStart"/>
      <w:r>
        <w:rPr>
          <w:color w:val="231F20"/>
          <w:spacing w:val="3"/>
          <w:w w:val="90"/>
        </w:rPr>
        <w:t>в</w:t>
      </w:r>
      <w:r>
        <w:rPr>
          <w:color w:val="231F20"/>
          <w:spacing w:val="4"/>
          <w:w w:val="90"/>
        </w:rPr>
        <w:t>ышае</w:t>
      </w:r>
      <w:r>
        <w:rPr>
          <w:color w:val="231F20"/>
          <w:spacing w:val="5"/>
          <w:w w:val="90"/>
        </w:rPr>
        <w:t>т</w:t>
      </w:r>
      <w:r>
        <w:rPr>
          <w:color w:val="231F20"/>
          <w:spacing w:val="4"/>
          <w:w w:val="90"/>
        </w:rPr>
        <w:t>с</w:t>
      </w:r>
      <w:r>
        <w:rPr>
          <w:color w:val="231F20"/>
          <w:spacing w:val="3"/>
          <w:w w:val="90"/>
        </w:rPr>
        <w:t>я</w:t>
      </w:r>
      <w:proofErr w:type="spellEnd"/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3"/>
          <w:w w:val="90"/>
        </w:rPr>
        <w:t>са</w:t>
      </w:r>
      <w:r>
        <w:rPr>
          <w:color w:val="231F20"/>
          <w:spacing w:val="2"/>
          <w:w w:val="90"/>
        </w:rPr>
        <w:t>м</w:t>
      </w:r>
      <w:r>
        <w:rPr>
          <w:color w:val="231F20"/>
          <w:spacing w:val="3"/>
          <w:w w:val="90"/>
        </w:rPr>
        <w:t>ооценка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5"/>
          <w:w w:val="90"/>
        </w:rPr>
        <w:t>подрос</w:t>
      </w:r>
      <w:r>
        <w:rPr>
          <w:color w:val="231F20"/>
          <w:spacing w:val="6"/>
          <w:w w:val="90"/>
        </w:rPr>
        <w:t>т</w:t>
      </w:r>
      <w:r>
        <w:rPr>
          <w:color w:val="231F20"/>
          <w:spacing w:val="5"/>
          <w:w w:val="90"/>
        </w:rPr>
        <w:t>ка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2"/>
          <w:w w:val="90"/>
        </w:rPr>
        <w:t>его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2"/>
          <w:w w:val="90"/>
        </w:rPr>
        <w:t>роль</w:t>
      </w:r>
      <w:r>
        <w:rPr>
          <w:color w:val="231F20"/>
          <w:spacing w:val="26"/>
          <w:w w:val="89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4"/>
          <w:w w:val="85"/>
        </w:rPr>
        <w:t>колл</w:t>
      </w:r>
      <w:r>
        <w:rPr>
          <w:color w:val="231F20"/>
          <w:spacing w:val="3"/>
          <w:w w:val="85"/>
        </w:rPr>
        <w:t>ек</w:t>
      </w:r>
      <w:r>
        <w:rPr>
          <w:color w:val="231F20"/>
          <w:spacing w:val="4"/>
          <w:w w:val="85"/>
        </w:rPr>
        <w:t>ти</w:t>
      </w:r>
      <w:r>
        <w:rPr>
          <w:color w:val="231F20"/>
          <w:spacing w:val="3"/>
          <w:w w:val="85"/>
        </w:rPr>
        <w:t>ве</w:t>
      </w:r>
      <w:r>
        <w:rPr>
          <w:rFonts w:ascii="Calibri" w:hAnsi="Calibri" w:cs="Calibri"/>
          <w:color w:val="231F20"/>
          <w:spacing w:val="3"/>
          <w:w w:val="85"/>
        </w:rPr>
        <w:t>.</w:t>
      </w:r>
      <w:r>
        <w:rPr>
          <w:rFonts w:ascii="Calibri" w:hAnsi="Calibri" w:cs="Calibri"/>
          <w:color w:val="231F20"/>
          <w:spacing w:val="20"/>
          <w:w w:val="85"/>
        </w:rPr>
        <w:t xml:space="preserve"> </w:t>
      </w:r>
      <w:r>
        <w:rPr>
          <w:color w:val="231F20"/>
          <w:spacing w:val="5"/>
          <w:w w:val="85"/>
        </w:rPr>
        <w:t>Пед</w:t>
      </w:r>
      <w:r>
        <w:rPr>
          <w:color w:val="231F20"/>
          <w:spacing w:val="4"/>
          <w:w w:val="85"/>
        </w:rPr>
        <w:t>а</w:t>
      </w:r>
      <w:r>
        <w:rPr>
          <w:color w:val="231F20"/>
          <w:spacing w:val="5"/>
          <w:w w:val="85"/>
        </w:rPr>
        <w:t>гогу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4"/>
          <w:w w:val="85"/>
        </w:rPr>
        <w:t>прид</w:t>
      </w:r>
      <w:r>
        <w:rPr>
          <w:color w:val="231F20"/>
          <w:spacing w:val="3"/>
          <w:w w:val="85"/>
        </w:rPr>
        <w:t>е</w:t>
      </w:r>
      <w:r>
        <w:rPr>
          <w:color w:val="231F20"/>
          <w:spacing w:val="4"/>
          <w:w w:val="85"/>
        </w:rPr>
        <w:t>тс</w:t>
      </w:r>
      <w:r>
        <w:rPr>
          <w:color w:val="231F20"/>
          <w:spacing w:val="3"/>
          <w:w w:val="85"/>
        </w:rPr>
        <w:t>я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4"/>
          <w:w w:val="85"/>
        </w:rPr>
        <w:t>пр</w:t>
      </w:r>
      <w:r>
        <w:rPr>
          <w:color w:val="231F20"/>
          <w:spacing w:val="3"/>
          <w:w w:val="85"/>
        </w:rPr>
        <w:t>ов</w:t>
      </w:r>
      <w:r>
        <w:rPr>
          <w:color w:val="231F20"/>
          <w:spacing w:val="4"/>
          <w:w w:val="85"/>
        </w:rPr>
        <w:t>одит</w:t>
      </w:r>
      <w:r>
        <w:rPr>
          <w:color w:val="231F20"/>
          <w:spacing w:val="3"/>
          <w:w w:val="85"/>
        </w:rPr>
        <w:t>ь</w:t>
      </w:r>
      <w:r>
        <w:rPr>
          <w:color w:val="231F20"/>
          <w:spacing w:val="36"/>
          <w:w w:val="89"/>
        </w:rPr>
        <w:t xml:space="preserve"> </w:t>
      </w:r>
      <w:r>
        <w:rPr>
          <w:color w:val="231F20"/>
          <w:spacing w:val="2"/>
          <w:w w:val="90"/>
        </w:rPr>
        <w:t>много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4"/>
          <w:w w:val="90"/>
        </w:rPr>
        <w:t>ин</w:t>
      </w:r>
      <w:r>
        <w:rPr>
          <w:color w:val="231F20"/>
          <w:spacing w:val="5"/>
          <w:w w:val="90"/>
        </w:rPr>
        <w:t>д</w:t>
      </w:r>
      <w:r>
        <w:rPr>
          <w:color w:val="231F20"/>
          <w:spacing w:val="4"/>
          <w:w w:val="90"/>
        </w:rPr>
        <w:t>и</w:t>
      </w:r>
      <w:r>
        <w:rPr>
          <w:color w:val="231F20"/>
          <w:spacing w:val="3"/>
          <w:w w:val="90"/>
        </w:rPr>
        <w:t>в</w:t>
      </w:r>
      <w:r>
        <w:rPr>
          <w:color w:val="231F20"/>
          <w:spacing w:val="4"/>
          <w:w w:val="90"/>
        </w:rPr>
        <w:t>и</w:t>
      </w:r>
      <w:r>
        <w:rPr>
          <w:color w:val="231F20"/>
          <w:spacing w:val="5"/>
          <w:w w:val="90"/>
        </w:rPr>
        <w:t>д</w:t>
      </w:r>
      <w:r>
        <w:rPr>
          <w:color w:val="231F20"/>
          <w:spacing w:val="4"/>
          <w:w w:val="90"/>
        </w:rPr>
        <w:t>уальны</w:t>
      </w:r>
      <w:r>
        <w:rPr>
          <w:color w:val="231F20"/>
          <w:spacing w:val="5"/>
          <w:w w:val="90"/>
        </w:rPr>
        <w:t>х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4"/>
          <w:w w:val="90"/>
        </w:rPr>
        <w:t>бесе</w:t>
      </w:r>
      <w:r>
        <w:rPr>
          <w:color w:val="231F20"/>
          <w:spacing w:val="5"/>
          <w:w w:val="90"/>
        </w:rPr>
        <w:t>д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4"/>
          <w:w w:val="90"/>
        </w:rPr>
        <w:t>реб</w:t>
      </w:r>
      <w:r>
        <w:rPr>
          <w:color w:val="231F20"/>
          <w:spacing w:val="3"/>
          <w:w w:val="90"/>
        </w:rPr>
        <w:t>я</w:t>
      </w:r>
      <w:r>
        <w:rPr>
          <w:color w:val="231F20"/>
          <w:spacing w:val="5"/>
          <w:w w:val="90"/>
        </w:rPr>
        <w:t>т</w:t>
      </w:r>
      <w:r>
        <w:rPr>
          <w:color w:val="231F20"/>
          <w:spacing w:val="4"/>
          <w:w w:val="90"/>
        </w:rPr>
        <w:t>а</w:t>
      </w:r>
      <w:r>
        <w:rPr>
          <w:color w:val="231F20"/>
          <w:spacing w:val="3"/>
          <w:w w:val="90"/>
        </w:rPr>
        <w:t>м</w:t>
      </w:r>
      <w:r>
        <w:rPr>
          <w:color w:val="231F20"/>
          <w:spacing w:val="4"/>
          <w:w w:val="90"/>
        </w:rPr>
        <w:t>и</w:t>
      </w:r>
      <w:r>
        <w:rPr>
          <w:rFonts w:ascii="Calibri" w:hAnsi="Calibri" w:cs="Calibri"/>
          <w:color w:val="231F20"/>
          <w:spacing w:val="4"/>
          <w:w w:val="90"/>
        </w:rPr>
        <w:t>.</w:t>
      </w:r>
      <w:r>
        <w:rPr>
          <w:rFonts w:ascii="Calibri" w:hAnsi="Calibri" w:cs="Calibri"/>
          <w:color w:val="231F20"/>
          <w:spacing w:val="24"/>
          <w:w w:val="87"/>
        </w:rPr>
        <w:t xml:space="preserve"> </w:t>
      </w:r>
      <w:r>
        <w:rPr>
          <w:color w:val="231F20"/>
          <w:spacing w:val="2"/>
          <w:w w:val="90"/>
        </w:rPr>
        <w:t>Необходимо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2"/>
          <w:w w:val="90"/>
        </w:rPr>
        <w:t>процессе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4"/>
          <w:w w:val="90"/>
        </w:rPr>
        <w:t>обучения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5"/>
          <w:w w:val="90"/>
        </w:rPr>
        <w:t>см</w:t>
      </w:r>
      <w:r>
        <w:rPr>
          <w:color w:val="231F20"/>
          <w:spacing w:val="4"/>
          <w:w w:val="90"/>
        </w:rPr>
        <w:t>я</w:t>
      </w:r>
      <w:r>
        <w:rPr>
          <w:color w:val="231F20"/>
          <w:spacing w:val="6"/>
          <w:w w:val="90"/>
        </w:rPr>
        <w:t>г</w:t>
      </w:r>
      <w:r>
        <w:rPr>
          <w:color w:val="231F20"/>
          <w:spacing w:val="5"/>
          <w:w w:val="90"/>
        </w:rPr>
        <w:t>ча</w:t>
      </w:r>
      <w:r>
        <w:rPr>
          <w:color w:val="231F20"/>
          <w:spacing w:val="6"/>
          <w:w w:val="90"/>
        </w:rPr>
        <w:t>т</w:t>
      </w:r>
      <w:r>
        <w:rPr>
          <w:color w:val="231F20"/>
          <w:spacing w:val="5"/>
          <w:w w:val="90"/>
        </w:rPr>
        <w:t>ь</w:t>
      </w:r>
      <w:r>
        <w:rPr>
          <w:color w:val="231F20"/>
          <w:spacing w:val="44"/>
          <w:w w:val="89"/>
        </w:rPr>
        <w:t xml:space="preserve"> </w:t>
      </w:r>
      <w:r>
        <w:rPr>
          <w:color w:val="231F20"/>
          <w:spacing w:val="4"/>
          <w:w w:val="90"/>
        </w:rPr>
        <w:t>требо</w:t>
      </w:r>
      <w:r>
        <w:rPr>
          <w:color w:val="231F20"/>
          <w:spacing w:val="3"/>
          <w:w w:val="90"/>
        </w:rPr>
        <w:t>в</w:t>
      </w:r>
      <w:r>
        <w:rPr>
          <w:color w:val="231F20"/>
          <w:spacing w:val="4"/>
          <w:w w:val="90"/>
        </w:rPr>
        <w:t>ани</w:t>
      </w:r>
      <w:r>
        <w:rPr>
          <w:color w:val="231F20"/>
          <w:spacing w:val="3"/>
          <w:w w:val="90"/>
        </w:rPr>
        <w:t>я</w:t>
      </w:r>
      <w:r>
        <w:rPr>
          <w:rFonts w:ascii="Calibri" w:hAnsi="Calibri" w:cs="Calibri"/>
          <w:color w:val="231F20"/>
          <w:spacing w:val="4"/>
          <w:w w:val="90"/>
        </w:rPr>
        <w:t>,</w:t>
      </w:r>
      <w:r>
        <w:rPr>
          <w:rFonts w:ascii="Calibri" w:hAnsi="Calibri" w:cs="Calibri"/>
          <w:color w:val="231F20"/>
          <w:spacing w:val="13"/>
          <w:w w:val="90"/>
        </w:rPr>
        <w:t xml:space="preserve"> </w:t>
      </w:r>
      <w:r>
        <w:rPr>
          <w:color w:val="231F20"/>
          <w:spacing w:val="5"/>
          <w:w w:val="90"/>
        </w:rPr>
        <w:t>если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6"/>
          <w:w w:val="90"/>
        </w:rPr>
        <w:t>ес</w:t>
      </w:r>
      <w:r>
        <w:rPr>
          <w:color w:val="231F20"/>
          <w:spacing w:val="7"/>
          <w:w w:val="90"/>
        </w:rPr>
        <w:t>т</w:t>
      </w:r>
      <w:r>
        <w:rPr>
          <w:color w:val="231F20"/>
          <w:spacing w:val="6"/>
          <w:w w:val="90"/>
        </w:rPr>
        <w:t>ь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3"/>
          <w:w w:val="90"/>
        </w:rPr>
        <w:t>ощущение</w:t>
      </w:r>
      <w:r>
        <w:rPr>
          <w:color w:val="231F20"/>
          <w:spacing w:val="-7"/>
          <w:w w:val="90"/>
        </w:rPr>
        <w:t xml:space="preserve"> </w:t>
      </w:r>
      <w:proofErr w:type="spellStart"/>
      <w:r>
        <w:rPr>
          <w:color w:val="231F20"/>
          <w:spacing w:val="6"/>
          <w:w w:val="90"/>
        </w:rPr>
        <w:t>вну</w:t>
      </w:r>
      <w:r>
        <w:rPr>
          <w:color w:val="231F20"/>
          <w:spacing w:val="7"/>
          <w:w w:val="90"/>
        </w:rPr>
        <w:t>т</w:t>
      </w:r>
      <w:r>
        <w:rPr>
          <w:color w:val="231F20"/>
          <w:spacing w:val="6"/>
          <w:w w:val="90"/>
        </w:rPr>
        <w:t>ре</w:t>
      </w:r>
      <w:proofErr w:type="gramStart"/>
      <w:r>
        <w:rPr>
          <w:color w:val="231F20"/>
          <w:spacing w:val="6"/>
          <w:w w:val="90"/>
        </w:rPr>
        <w:t>н</w:t>
      </w:r>
      <w:proofErr w:type="spellEnd"/>
      <w:r>
        <w:rPr>
          <w:rFonts w:ascii="Calibri" w:hAnsi="Calibri" w:cs="Calibri"/>
          <w:color w:val="231F20"/>
          <w:spacing w:val="5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24"/>
          <w:w w:val="96"/>
        </w:rPr>
        <w:t xml:space="preserve"> </w:t>
      </w:r>
      <w:r>
        <w:rPr>
          <w:color w:val="231F20"/>
          <w:spacing w:val="3"/>
          <w:w w:val="90"/>
        </w:rPr>
        <w:t>него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5"/>
          <w:w w:val="90"/>
        </w:rPr>
        <w:t>протес</w:t>
      </w:r>
      <w:r>
        <w:rPr>
          <w:color w:val="231F20"/>
          <w:spacing w:val="6"/>
          <w:w w:val="90"/>
        </w:rPr>
        <w:t>т</w:t>
      </w:r>
      <w:r>
        <w:rPr>
          <w:color w:val="231F20"/>
          <w:spacing w:val="5"/>
          <w:w w:val="90"/>
        </w:rPr>
        <w:t>а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у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4"/>
          <w:w w:val="90"/>
        </w:rPr>
        <w:t>учаще</w:t>
      </w:r>
      <w:r>
        <w:rPr>
          <w:color w:val="231F20"/>
          <w:spacing w:val="5"/>
          <w:w w:val="90"/>
        </w:rPr>
        <w:t>г</w:t>
      </w:r>
      <w:r>
        <w:rPr>
          <w:color w:val="231F20"/>
          <w:spacing w:val="4"/>
          <w:w w:val="90"/>
        </w:rPr>
        <w:t>ос</w:t>
      </w:r>
      <w:r>
        <w:rPr>
          <w:color w:val="231F20"/>
          <w:spacing w:val="3"/>
          <w:w w:val="90"/>
        </w:rPr>
        <w:t>я</w:t>
      </w:r>
      <w:r>
        <w:rPr>
          <w:rFonts w:ascii="Calibri" w:hAnsi="Calibri" w:cs="Calibri"/>
          <w:color w:val="231F20"/>
          <w:spacing w:val="4"/>
          <w:w w:val="90"/>
        </w:rPr>
        <w:t>,</w:t>
      </w:r>
      <w:r>
        <w:rPr>
          <w:rFonts w:ascii="Calibri" w:hAnsi="Calibri" w:cs="Calibri"/>
          <w:color w:val="231F20"/>
          <w:spacing w:val="7"/>
          <w:w w:val="90"/>
        </w:rPr>
        <w:t xml:space="preserve"> </w:t>
      </w:r>
      <w:r>
        <w:rPr>
          <w:color w:val="231F20"/>
          <w:spacing w:val="6"/>
          <w:w w:val="90"/>
        </w:rPr>
        <w:t>пре</w:t>
      </w:r>
      <w:r>
        <w:rPr>
          <w:color w:val="231F20"/>
          <w:spacing w:val="7"/>
          <w:w w:val="90"/>
        </w:rPr>
        <w:t>д</w:t>
      </w:r>
      <w:r>
        <w:rPr>
          <w:color w:val="231F20"/>
          <w:spacing w:val="6"/>
          <w:w w:val="90"/>
        </w:rPr>
        <w:t>ос</w:t>
      </w:r>
      <w:r>
        <w:rPr>
          <w:color w:val="231F20"/>
          <w:spacing w:val="7"/>
          <w:w w:val="90"/>
        </w:rPr>
        <w:t>т</w:t>
      </w:r>
      <w:r>
        <w:rPr>
          <w:color w:val="231F20"/>
          <w:spacing w:val="6"/>
          <w:w w:val="90"/>
        </w:rPr>
        <w:t>а</w:t>
      </w:r>
      <w:r>
        <w:rPr>
          <w:color w:val="231F20"/>
          <w:spacing w:val="5"/>
          <w:w w:val="90"/>
        </w:rPr>
        <w:t>в</w:t>
      </w:r>
      <w:r>
        <w:rPr>
          <w:color w:val="231F20"/>
          <w:spacing w:val="6"/>
          <w:w w:val="90"/>
        </w:rPr>
        <w:t>л</w:t>
      </w:r>
      <w:r>
        <w:rPr>
          <w:color w:val="231F20"/>
          <w:spacing w:val="5"/>
          <w:w w:val="90"/>
        </w:rPr>
        <w:t>я</w:t>
      </w:r>
      <w:r>
        <w:rPr>
          <w:color w:val="231F20"/>
          <w:spacing w:val="7"/>
          <w:w w:val="90"/>
        </w:rPr>
        <w:t>т</w:t>
      </w:r>
      <w:r>
        <w:rPr>
          <w:color w:val="231F20"/>
          <w:spacing w:val="6"/>
          <w:w w:val="90"/>
        </w:rPr>
        <w:t>ь</w:t>
      </w:r>
      <w:r>
        <w:rPr>
          <w:color w:val="231F20"/>
          <w:spacing w:val="22"/>
          <w:w w:val="89"/>
        </w:rPr>
        <w:t xml:space="preserve"> </w:t>
      </w:r>
      <w:r>
        <w:rPr>
          <w:color w:val="231F20"/>
          <w:spacing w:val="2"/>
          <w:w w:val="90"/>
        </w:rPr>
        <w:t>право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3"/>
          <w:w w:val="90"/>
        </w:rPr>
        <w:t>выбора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3"/>
          <w:w w:val="90"/>
        </w:rPr>
        <w:t>ученику</w:t>
      </w:r>
      <w:r>
        <w:rPr>
          <w:rFonts w:ascii="Calibri" w:hAnsi="Calibri" w:cs="Calibri"/>
          <w:color w:val="231F20"/>
          <w:spacing w:val="3"/>
          <w:w w:val="90"/>
        </w:rPr>
        <w:t>,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color w:val="231F20"/>
          <w:spacing w:val="1"/>
          <w:w w:val="90"/>
        </w:rPr>
        <w:t>не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5"/>
          <w:w w:val="90"/>
        </w:rPr>
        <w:t>требо</w:t>
      </w:r>
      <w:r>
        <w:rPr>
          <w:color w:val="231F20"/>
          <w:spacing w:val="4"/>
          <w:w w:val="90"/>
        </w:rPr>
        <w:t>в</w:t>
      </w:r>
      <w:r>
        <w:rPr>
          <w:color w:val="231F20"/>
          <w:spacing w:val="5"/>
          <w:w w:val="90"/>
        </w:rPr>
        <w:t>а</w:t>
      </w:r>
      <w:r>
        <w:rPr>
          <w:color w:val="231F20"/>
          <w:spacing w:val="6"/>
          <w:w w:val="90"/>
        </w:rPr>
        <w:t>т</w:t>
      </w:r>
      <w:r>
        <w:rPr>
          <w:color w:val="231F20"/>
          <w:spacing w:val="5"/>
          <w:w w:val="90"/>
        </w:rPr>
        <w:t>ь</w:t>
      </w:r>
      <w:r>
        <w:rPr>
          <w:rFonts w:ascii="Calibri" w:hAnsi="Calibri" w:cs="Calibri"/>
          <w:color w:val="231F20"/>
          <w:spacing w:val="5"/>
          <w:w w:val="90"/>
        </w:rPr>
        <w:t>,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color w:val="231F20"/>
          <w:spacing w:val="1"/>
          <w:w w:val="90"/>
        </w:rPr>
        <w:t>не</w:t>
      </w:r>
      <w:r>
        <w:rPr>
          <w:color w:val="231F20"/>
          <w:spacing w:val="-39"/>
          <w:w w:val="90"/>
        </w:rPr>
        <w:t xml:space="preserve"> </w:t>
      </w:r>
      <w:proofErr w:type="spellStart"/>
      <w:r>
        <w:rPr>
          <w:color w:val="231F20"/>
          <w:spacing w:val="3"/>
          <w:w w:val="90"/>
        </w:rPr>
        <w:t>кри</w:t>
      </w:r>
      <w:proofErr w:type="spellEnd"/>
      <w:r>
        <w:rPr>
          <w:rFonts w:ascii="Calibri" w:hAnsi="Calibri" w:cs="Calibri"/>
          <w:color w:val="231F20"/>
          <w:spacing w:val="2"/>
          <w:w w:val="90"/>
        </w:rPr>
        <w:t>-</w:t>
      </w:r>
      <w:r>
        <w:rPr>
          <w:rFonts w:ascii="Calibri" w:hAnsi="Calibri" w:cs="Calibri"/>
          <w:color w:val="231F20"/>
          <w:spacing w:val="38"/>
          <w:w w:val="96"/>
        </w:rPr>
        <w:t xml:space="preserve"> </w:t>
      </w:r>
      <w:proofErr w:type="spellStart"/>
      <w:r>
        <w:rPr>
          <w:color w:val="231F20"/>
          <w:spacing w:val="4"/>
          <w:w w:val="90"/>
        </w:rPr>
        <w:t>тико</w:t>
      </w:r>
      <w:r>
        <w:rPr>
          <w:color w:val="231F20"/>
          <w:spacing w:val="3"/>
          <w:w w:val="90"/>
        </w:rPr>
        <w:t>в</w:t>
      </w:r>
      <w:r>
        <w:rPr>
          <w:color w:val="231F20"/>
          <w:spacing w:val="4"/>
          <w:w w:val="90"/>
        </w:rPr>
        <w:t>ать</w:t>
      </w:r>
      <w:proofErr w:type="spellEnd"/>
      <w:r>
        <w:rPr>
          <w:rFonts w:ascii="Calibri" w:hAnsi="Calibri" w:cs="Calibri"/>
          <w:color w:val="231F20"/>
          <w:spacing w:val="4"/>
          <w:w w:val="90"/>
        </w:rPr>
        <w:t>,</w:t>
      </w:r>
      <w:r>
        <w:rPr>
          <w:rFonts w:ascii="Calibri" w:hAnsi="Calibri" w:cs="Calibri"/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а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spacing w:val="3"/>
          <w:w w:val="90"/>
        </w:rPr>
        <w:t>наоборот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spacing w:val="4"/>
          <w:w w:val="90"/>
        </w:rPr>
        <w:t>вс</w:t>
      </w:r>
      <w:r>
        <w:rPr>
          <w:color w:val="231F20"/>
          <w:spacing w:val="3"/>
          <w:w w:val="90"/>
        </w:rPr>
        <w:t>я</w:t>
      </w:r>
      <w:r>
        <w:rPr>
          <w:color w:val="231F20"/>
          <w:spacing w:val="4"/>
          <w:w w:val="90"/>
        </w:rPr>
        <w:t>чески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spacing w:val="4"/>
          <w:w w:val="90"/>
        </w:rPr>
        <w:t>поощря</w:t>
      </w:r>
      <w:r>
        <w:rPr>
          <w:color w:val="231F20"/>
          <w:spacing w:val="5"/>
          <w:w w:val="90"/>
        </w:rPr>
        <w:t>т</w:t>
      </w:r>
      <w:r>
        <w:rPr>
          <w:color w:val="231F20"/>
          <w:spacing w:val="4"/>
          <w:w w:val="90"/>
        </w:rPr>
        <w:t>ь</w:t>
      </w:r>
      <w:r>
        <w:rPr>
          <w:rFonts w:ascii="Calibri" w:hAnsi="Calibri" w:cs="Calibri"/>
          <w:color w:val="231F20"/>
          <w:spacing w:val="4"/>
          <w:w w:val="90"/>
        </w:rPr>
        <w:t>.</w:t>
      </w:r>
      <w:r>
        <w:rPr>
          <w:rFonts w:ascii="Calibri" w:hAnsi="Calibri" w:cs="Calibri"/>
          <w:color w:val="231F20"/>
          <w:spacing w:val="-26"/>
          <w:w w:val="90"/>
        </w:rPr>
        <w:t xml:space="preserve"> </w:t>
      </w:r>
      <w:r>
        <w:rPr>
          <w:color w:val="231F20"/>
          <w:spacing w:val="2"/>
          <w:w w:val="90"/>
        </w:rPr>
        <w:t>Ни</w:t>
      </w:r>
      <w:r>
        <w:rPr>
          <w:color w:val="231F20"/>
          <w:spacing w:val="44"/>
          <w:w w:val="84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2"/>
          <w:w w:val="95"/>
        </w:rPr>
        <w:t>коем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5"/>
          <w:w w:val="95"/>
        </w:rPr>
        <w:t>случае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5"/>
          <w:w w:val="95"/>
        </w:rPr>
        <w:t>нельзя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4"/>
          <w:w w:val="95"/>
        </w:rPr>
        <w:t>позволя</w:t>
      </w:r>
      <w:r>
        <w:rPr>
          <w:color w:val="231F20"/>
          <w:spacing w:val="5"/>
          <w:w w:val="95"/>
        </w:rPr>
        <w:t>т</w:t>
      </w:r>
      <w:r>
        <w:rPr>
          <w:color w:val="231F20"/>
          <w:spacing w:val="4"/>
          <w:w w:val="95"/>
        </w:rPr>
        <w:t>ь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4"/>
          <w:w w:val="95"/>
        </w:rPr>
        <w:t>занижать</w:t>
      </w:r>
      <w:r>
        <w:rPr>
          <w:color w:val="231F20"/>
          <w:spacing w:val="24"/>
          <w:w w:val="89"/>
        </w:rPr>
        <w:t xml:space="preserve"> </w:t>
      </w:r>
      <w:r>
        <w:rPr>
          <w:color w:val="231F20"/>
          <w:spacing w:val="2"/>
          <w:w w:val="90"/>
        </w:rPr>
        <w:t>оценки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3"/>
          <w:w w:val="90"/>
        </w:rPr>
        <w:t>за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4"/>
          <w:w w:val="90"/>
        </w:rPr>
        <w:t>обучение</w:t>
      </w:r>
      <w:r>
        <w:rPr>
          <w:rFonts w:ascii="Calibri" w:hAnsi="Calibri" w:cs="Calibri"/>
          <w:color w:val="231F20"/>
          <w:spacing w:val="4"/>
          <w:w w:val="90"/>
        </w:rPr>
        <w:t>,</w:t>
      </w:r>
      <w:r>
        <w:rPr>
          <w:rFonts w:ascii="Calibri" w:hAnsi="Calibri" w:cs="Calibri"/>
          <w:color w:val="231F20"/>
          <w:spacing w:val="-2"/>
          <w:w w:val="90"/>
        </w:rPr>
        <w:t xml:space="preserve"> </w:t>
      </w:r>
      <w:r>
        <w:rPr>
          <w:color w:val="231F20"/>
          <w:spacing w:val="4"/>
          <w:w w:val="90"/>
        </w:rPr>
        <w:t>игнориро</w:t>
      </w:r>
      <w:r>
        <w:rPr>
          <w:color w:val="231F20"/>
          <w:spacing w:val="3"/>
          <w:w w:val="90"/>
        </w:rPr>
        <w:t>в</w:t>
      </w:r>
      <w:r>
        <w:rPr>
          <w:color w:val="231F20"/>
          <w:spacing w:val="4"/>
          <w:w w:val="90"/>
        </w:rPr>
        <w:t>а</w:t>
      </w:r>
      <w:r>
        <w:rPr>
          <w:color w:val="231F20"/>
          <w:spacing w:val="5"/>
          <w:w w:val="90"/>
        </w:rPr>
        <w:t>т</w:t>
      </w:r>
      <w:r>
        <w:rPr>
          <w:color w:val="231F20"/>
          <w:spacing w:val="4"/>
          <w:w w:val="90"/>
        </w:rPr>
        <w:t>ь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2"/>
          <w:w w:val="90"/>
        </w:rPr>
        <w:t>или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ле</w:t>
      </w:r>
      <w:proofErr w:type="gramStart"/>
      <w:r>
        <w:rPr>
          <w:color w:val="231F20"/>
          <w:spacing w:val="-2"/>
          <w:w w:val="90"/>
        </w:rPr>
        <w:t>г</w:t>
      </w:r>
      <w:r>
        <w:rPr>
          <w:rFonts w:ascii="Calibri" w:hAnsi="Calibri" w:cs="Calibri"/>
          <w:color w:val="231F20"/>
          <w:spacing w:val="-1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30"/>
          <w:w w:val="96"/>
        </w:rPr>
        <w:t xml:space="preserve"> </w:t>
      </w:r>
      <w:proofErr w:type="spellStart"/>
      <w:r>
        <w:rPr>
          <w:color w:val="231F20"/>
          <w:spacing w:val="2"/>
          <w:w w:val="85"/>
        </w:rPr>
        <w:t>комыс</w:t>
      </w:r>
      <w:r>
        <w:rPr>
          <w:color w:val="231F20"/>
          <w:spacing w:val="3"/>
          <w:w w:val="85"/>
        </w:rPr>
        <w:t>л</w:t>
      </w:r>
      <w:r>
        <w:rPr>
          <w:color w:val="231F20"/>
          <w:spacing w:val="2"/>
          <w:w w:val="85"/>
        </w:rPr>
        <w:t>е</w:t>
      </w:r>
      <w:r>
        <w:rPr>
          <w:color w:val="231F20"/>
          <w:spacing w:val="3"/>
          <w:w w:val="85"/>
        </w:rPr>
        <w:t>нно</w:t>
      </w:r>
      <w:proofErr w:type="spellEnd"/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6"/>
          <w:w w:val="85"/>
        </w:rPr>
        <w:t>относи</w:t>
      </w:r>
      <w:r>
        <w:rPr>
          <w:color w:val="231F20"/>
          <w:spacing w:val="7"/>
          <w:w w:val="85"/>
        </w:rPr>
        <w:t>т</w:t>
      </w:r>
      <w:r>
        <w:rPr>
          <w:color w:val="231F20"/>
          <w:spacing w:val="5"/>
          <w:w w:val="85"/>
        </w:rPr>
        <w:t>ь</w:t>
      </w:r>
      <w:r>
        <w:rPr>
          <w:color w:val="231F20"/>
          <w:spacing w:val="6"/>
          <w:w w:val="85"/>
        </w:rPr>
        <w:t>с</w:t>
      </w:r>
      <w:r>
        <w:rPr>
          <w:color w:val="231F20"/>
          <w:spacing w:val="5"/>
          <w:w w:val="85"/>
        </w:rPr>
        <w:t>я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4"/>
          <w:w w:val="85"/>
        </w:rPr>
        <w:t>успех</w:t>
      </w:r>
      <w:r>
        <w:rPr>
          <w:color w:val="231F20"/>
          <w:spacing w:val="3"/>
          <w:w w:val="85"/>
        </w:rPr>
        <w:t>ам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3"/>
          <w:w w:val="85"/>
        </w:rPr>
        <w:t>уч</w:t>
      </w:r>
      <w:r>
        <w:rPr>
          <w:color w:val="231F20"/>
          <w:spacing w:val="2"/>
          <w:w w:val="85"/>
        </w:rPr>
        <w:t>е</w:t>
      </w:r>
      <w:r>
        <w:rPr>
          <w:color w:val="231F20"/>
          <w:spacing w:val="3"/>
          <w:w w:val="85"/>
        </w:rPr>
        <w:t>ни</w:t>
      </w:r>
      <w:r>
        <w:rPr>
          <w:color w:val="231F20"/>
          <w:spacing w:val="2"/>
          <w:w w:val="85"/>
        </w:rPr>
        <w:t>к</w:t>
      </w:r>
      <w:r>
        <w:rPr>
          <w:color w:val="231F20"/>
          <w:spacing w:val="3"/>
          <w:w w:val="85"/>
        </w:rPr>
        <w:t>о</w:t>
      </w:r>
      <w:r>
        <w:rPr>
          <w:color w:val="231F20"/>
          <w:spacing w:val="2"/>
          <w:w w:val="85"/>
        </w:rPr>
        <w:t>в</w:t>
      </w:r>
      <w:r>
        <w:rPr>
          <w:rFonts w:ascii="Calibri" w:hAnsi="Calibri" w:cs="Calibri"/>
          <w:color w:val="231F20"/>
          <w:spacing w:val="2"/>
          <w:w w:val="85"/>
        </w:rPr>
        <w:t>,</w:t>
      </w:r>
      <w:r>
        <w:rPr>
          <w:rFonts w:ascii="Calibri" w:hAnsi="Calibri" w:cs="Calibri"/>
          <w:color w:val="231F20"/>
          <w:spacing w:val="24"/>
          <w:w w:val="89"/>
        </w:rPr>
        <w:t xml:space="preserve"> </w:t>
      </w:r>
      <w:r>
        <w:rPr>
          <w:color w:val="231F20"/>
          <w:spacing w:val="4"/>
          <w:w w:val="90"/>
        </w:rPr>
        <w:t>обобщать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spacing w:val="4"/>
          <w:w w:val="90"/>
        </w:rPr>
        <w:t>нега</w:t>
      </w:r>
      <w:r>
        <w:rPr>
          <w:color w:val="231F20"/>
          <w:spacing w:val="5"/>
          <w:w w:val="90"/>
        </w:rPr>
        <w:t>т</w:t>
      </w:r>
      <w:r>
        <w:rPr>
          <w:color w:val="231F20"/>
          <w:spacing w:val="4"/>
          <w:w w:val="90"/>
        </w:rPr>
        <w:t>ивном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spacing w:val="4"/>
          <w:w w:val="90"/>
        </w:rPr>
        <w:t>смысле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9"/>
          <w:w w:val="90"/>
        </w:rPr>
        <w:t xml:space="preserve"> </w:t>
      </w:r>
      <w:proofErr w:type="spellStart"/>
      <w:r>
        <w:rPr>
          <w:color w:val="231F20"/>
          <w:spacing w:val="4"/>
          <w:w w:val="90"/>
        </w:rPr>
        <w:t>перено</w:t>
      </w:r>
      <w:proofErr w:type="spellEnd"/>
      <w:r>
        <w:rPr>
          <w:rFonts w:ascii="Calibri" w:hAnsi="Calibri" w:cs="Calibri"/>
          <w:color w:val="231F20"/>
          <w:spacing w:val="3"/>
          <w:w w:val="90"/>
        </w:rPr>
        <w:t>-</w:t>
      </w:r>
      <w:r>
        <w:rPr>
          <w:rFonts w:ascii="Calibri" w:hAnsi="Calibri" w:cs="Calibri"/>
          <w:color w:val="231F20"/>
          <w:spacing w:val="25"/>
          <w:w w:val="96"/>
        </w:rPr>
        <w:t xml:space="preserve"> </w:t>
      </w:r>
      <w:proofErr w:type="spellStart"/>
      <w:r>
        <w:rPr>
          <w:color w:val="231F20"/>
          <w:spacing w:val="5"/>
          <w:w w:val="90"/>
        </w:rPr>
        <w:t>си</w:t>
      </w:r>
      <w:r>
        <w:rPr>
          <w:color w:val="231F20"/>
          <w:spacing w:val="6"/>
          <w:w w:val="90"/>
        </w:rPr>
        <w:t>т</w:t>
      </w:r>
      <w:r>
        <w:rPr>
          <w:color w:val="231F20"/>
          <w:spacing w:val="5"/>
          <w:w w:val="90"/>
        </w:rPr>
        <w:t>ь</w:t>
      </w:r>
      <w:proofErr w:type="spellEnd"/>
      <w:r>
        <w:rPr>
          <w:color w:val="231F20"/>
          <w:spacing w:val="7"/>
          <w:w w:val="90"/>
        </w:rPr>
        <w:t xml:space="preserve"> </w:t>
      </w:r>
      <w:r>
        <w:rPr>
          <w:color w:val="231F20"/>
          <w:spacing w:val="4"/>
          <w:w w:val="90"/>
        </w:rPr>
        <w:t>нас</w:t>
      </w:r>
      <w:r>
        <w:rPr>
          <w:color w:val="231F20"/>
          <w:spacing w:val="5"/>
          <w:w w:val="90"/>
        </w:rPr>
        <w:t>т</w:t>
      </w:r>
      <w:r>
        <w:rPr>
          <w:color w:val="231F20"/>
          <w:spacing w:val="4"/>
          <w:w w:val="90"/>
        </w:rPr>
        <w:t>роение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spacing w:val="1"/>
          <w:w w:val="90"/>
        </w:rPr>
        <w:t>на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spacing w:val="4"/>
          <w:w w:val="90"/>
        </w:rPr>
        <w:t>личнос</w:t>
      </w:r>
      <w:r>
        <w:rPr>
          <w:color w:val="231F20"/>
          <w:spacing w:val="5"/>
          <w:w w:val="90"/>
        </w:rPr>
        <w:t>т</w:t>
      </w:r>
      <w:r>
        <w:rPr>
          <w:color w:val="231F20"/>
          <w:spacing w:val="4"/>
          <w:w w:val="90"/>
        </w:rPr>
        <w:t>ь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spacing w:val="5"/>
          <w:w w:val="90"/>
        </w:rPr>
        <w:t>подрос</w:t>
      </w:r>
      <w:r>
        <w:rPr>
          <w:color w:val="231F20"/>
          <w:spacing w:val="6"/>
          <w:w w:val="90"/>
        </w:rPr>
        <w:t>т</w:t>
      </w:r>
      <w:r>
        <w:rPr>
          <w:color w:val="231F20"/>
          <w:spacing w:val="5"/>
          <w:w w:val="90"/>
        </w:rPr>
        <w:t>ка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24"/>
          <w:w w:val="91"/>
        </w:rPr>
        <w:t xml:space="preserve"> </w:t>
      </w:r>
      <w:r>
        <w:rPr>
          <w:color w:val="231F20"/>
          <w:spacing w:val="6"/>
          <w:w w:val="85"/>
        </w:rPr>
        <w:t>прису</w:t>
      </w:r>
      <w:r>
        <w:rPr>
          <w:color w:val="231F20"/>
          <w:spacing w:val="7"/>
          <w:w w:val="85"/>
        </w:rPr>
        <w:t>т</w:t>
      </w:r>
      <w:r>
        <w:rPr>
          <w:color w:val="231F20"/>
          <w:spacing w:val="6"/>
          <w:w w:val="85"/>
        </w:rPr>
        <w:t>с</w:t>
      </w:r>
      <w:r>
        <w:rPr>
          <w:color w:val="231F20"/>
          <w:spacing w:val="7"/>
          <w:w w:val="85"/>
        </w:rPr>
        <w:t>т</w:t>
      </w:r>
      <w:r>
        <w:rPr>
          <w:color w:val="231F20"/>
          <w:spacing w:val="5"/>
          <w:w w:val="85"/>
        </w:rPr>
        <w:t>в</w:t>
      </w:r>
      <w:r>
        <w:rPr>
          <w:color w:val="231F20"/>
          <w:spacing w:val="6"/>
          <w:w w:val="85"/>
        </w:rPr>
        <w:t>ии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spacing w:val="4"/>
          <w:w w:val="85"/>
        </w:rPr>
        <w:t>колл</w:t>
      </w:r>
      <w:r>
        <w:rPr>
          <w:color w:val="231F20"/>
          <w:spacing w:val="3"/>
          <w:w w:val="85"/>
        </w:rPr>
        <w:t>ек</w:t>
      </w:r>
      <w:r>
        <w:rPr>
          <w:color w:val="231F20"/>
          <w:spacing w:val="4"/>
          <w:w w:val="85"/>
        </w:rPr>
        <w:t>ти</w:t>
      </w:r>
      <w:r>
        <w:rPr>
          <w:color w:val="231F20"/>
          <w:spacing w:val="3"/>
          <w:w w:val="85"/>
        </w:rPr>
        <w:t>ва</w:t>
      </w:r>
      <w:r>
        <w:rPr>
          <w:rFonts w:ascii="Calibri" w:hAnsi="Calibri" w:cs="Calibri"/>
          <w:color w:val="231F20"/>
          <w:spacing w:val="3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297" w:right="12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Пед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гогу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spacing w:val="-4"/>
          <w:w w:val="85"/>
        </w:rPr>
        <w:t>не</w:t>
      </w:r>
      <w:r>
        <w:rPr>
          <w:color w:val="231F20"/>
          <w:spacing w:val="-5"/>
          <w:w w:val="85"/>
        </w:rPr>
        <w:t>о</w:t>
      </w:r>
      <w:r>
        <w:rPr>
          <w:color w:val="231F20"/>
          <w:spacing w:val="-4"/>
          <w:w w:val="85"/>
        </w:rPr>
        <w:t>б</w:t>
      </w:r>
      <w:r>
        <w:rPr>
          <w:color w:val="231F20"/>
          <w:spacing w:val="-5"/>
          <w:w w:val="85"/>
        </w:rPr>
        <w:t>ходимо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spacing w:val="-3"/>
          <w:w w:val="85"/>
        </w:rPr>
        <w:t>оче</w:t>
      </w:r>
      <w:r>
        <w:rPr>
          <w:color w:val="231F20"/>
          <w:spacing w:val="-4"/>
          <w:w w:val="85"/>
        </w:rPr>
        <w:t>н</w:t>
      </w:r>
      <w:r>
        <w:rPr>
          <w:color w:val="231F20"/>
          <w:spacing w:val="-3"/>
          <w:w w:val="85"/>
        </w:rPr>
        <w:t>ь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spacing w:val="-5"/>
          <w:w w:val="85"/>
        </w:rPr>
        <w:t>тон</w:t>
      </w:r>
      <w:r>
        <w:rPr>
          <w:color w:val="231F20"/>
          <w:spacing w:val="-4"/>
          <w:w w:val="85"/>
        </w:rPr>
        <w:t>к</w:t>
      </w:r>
      <w:r>
        <w:rPr>
          <w:color w:val="231F20"/>
          <w:spacing w:val="-5"/>
          <w:w w:val="85"/>
        </w:rPr>
        <w:t>о</w:t>
      </w:r>
      <w:r>
        <w:rPr>
          <w:color w:val="231F20"/>
          <w:spacing w:val="9"/>
          <w:w w:val="85"/>
        </w:rPr>
        <w:t xml:space="preserve"> </w:t>
      </w:r>
      <w:proofErr w:type="spellStart"/>
      <w:r>
        <w:rPr>
          <w:color w:val="231F20"/>
          <w:spacing w:val="-2"/>
          <w:w w:val="85"/>
        </w:rPr>
        <w:t>раб</w:t>
      </w:r>
      <w:proofErr w:type="gramStart"/>
      <w:r>
        <w:rPr>
          <w:color w:val="231F20"/>
          <w:spacing w:val="-2"/>
          <w:w w:val="85"/>
        </w:rPr>
        <w:t>о</w:t>
      </w:r>
      <w:proofErr w:type="spellEnd"/>
      <w:r>
        <w:rPr>
          <w:rFonts w:ascii="Calibri" w:hAnsi="Calibri" w:cs="Calibri"/>
          <w:color w:val="231F20"/>
          <w:spacing w:val="-2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29"/>
          <w:w w:val="96"/>
        </w:rPr>
        <w:t xml:space="preserve"> </w:t>
      </w:r>
      <w:r>
        <w:rPr>
          <w:color w:val="231F20"/>
          <w:w w:val="90"/>
        </w:rPr>
        <w:t>тать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4"/>
          <w:w w:val="90"/>
        </w:rPr>
        <w:t>учащимис</w:t>
      </w:r>
      <w:r>
        <w:rPr>
          <w:color w:val="231F20"/>
          <w:spacing w:val="-3"/>
          <w:w w:val="90"/>
        </w:rPr>
        <w:t>я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3"/>
          <w:w w:val="90"/>
        </w:rPr>
        <w:t>этой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3"/>
          <w:w w:val="90"/>
        </w:rPr>
        <w:t>возр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3"/>
          <w:w w:val="90"/>
        </w:rPr>
        <w:t>стной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4"/>
          <w:w w:val="90"/>
        </w:rPr>
        <w:t>категории</w:t>
      </w:r>
      <w:r>
        <w:rPr>
          <w:rFonts w:ascii="Calibri" w:hAnsi="Calibri" w:cs="Calibri"/>
          <w:color w:val="231F20"/>
          <w:spacing w:val="-4"/>
          <w:w w:val="90"/>
        </w:rPr>
        <w:t>,</w:t>
      </w:r>
      <w:r>
        <w:rPr>
          <w:rFonts w:ascii="Calibri" w:hAnsi="Calibri" w:cs="Calibri"/>
          <w:color w:val="231F20"/>
          <w:spacing w:val="23"/>
          <w:w w:val="89"/>
        </w:rPr>
        <w:t xml:space="preserve"> </w:t>
      </w:r>
      <w:r>
        <w:rPr>
          <w:color w:val="231F20"/>
          <w:spacing w:val="-2"/>
          <w:w w:val="90"/>
        </w:rPr>
        <w:t>выстраи</w:t>
      </w:r>
      <w:r>
        <w:rPr>
          <w:color w:val="231F20"/>
          <w:spacing w:val="-1"/>
          <w:w w:val="90"/>
        </w:rPr>
        <w:t>вая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5"/>
          <w:w w:val="90"/>
        </w:rPr>
        <w:t>общение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5"/>
          <w:w w:val="90"/>
        </w:rPr>
        <w:t>ними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3"/>
          <w:w w:val="90"/>
        </w:rPr>
        <w:t>как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4"/>
          <w:w w:val="90"/>
        </w:rPr>
        <w:t>со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в</w:t>
      </w:r>
      <w:r>
        <w:rPr>
          <w:color w:val="231F20"/>
          <w:spacing w:val="-4"/>
          <w:w w:val="90"/>
        </w:rPr>
        <w:t>зрослыми</w:t>
      </w:r>
      <w:r>
        <w:rPr>
          <w:color w:val="231F20"/>
          <w:spacing w:val="22"/>
          <w:w w:val="87"/>
        </w:rPr>
        <w:t xml:space="preserve"> </w:t>
      </w:r>
      <w:r>
        <w:rPr>
          <w:color w:val="231F20"/>
          <w:spacing w:val="-5"/>
          <w:w w:val="90"/>
        </w:rPr>
        <w:t>людьми</w:t>
      </w:r>
      <w:r>
        <w:rPr>
          <w:rFonts w:ascii="Calibri" w:hAnsi="Calibri" w:cs="Calibri"/>
          <w:color w:val="231F20"/>
          <w:spacing w:val="-5"/>
          <w:w w:val="90"/>
        </w:rPr>
        <w:t>.</w:t>
      </w:r>
      <w:r>
        <w:rPr>
          <w:rFonts w:ascii="Calibri" w:hAnsi="Calibri" w:cs="Calibri"/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Ва</w:t>
      </w:r>
      <w:r>
        <w:rPr>
          <w:color w:val="231F20"/>
          <w:spacing w:val="-3"/>
          <w:w w:val="90"/>
        </w:rPr>
        <w:t>жно</w:t>
      </w:r>
      <w:r>
        <w:rPr>
          <w:rFonts w:ascii="Calibri" w:hAnsi="Calibri" w:cs="Calibri"/>
          <w:color w:val="231F20"/>
          <w:spacing w:val="-2"/>
          <w:w w:val="90"/>
        </w:rPr>
        <w:t>,</w:t>
      </w:r>
      <w:r>
        <w:rPr>
          <w:rFonts w:ascii="Calibri" w:hAnsi="Calibri" w:cs="Calibri"/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чтобы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2"/>
          <w:w w:val="90"/>
        </w:rPr>
        <w:t>реб</w:t>
      </w:r>
      <w:r>
        <w:rPr>
          <w:color w:val="231F20"/>
          <w:spacing w:val="-1"/>
          <w:w w:val="90"/>
        </w:rPr>
        <w:t>я</w:t>
      </w:r>
      <w:r>
        <w:rPr>
          <w:color w:val="231F20"/>
          <w:spacing w:val="-2"/>
          <w:w w:val="90"/>
        </w:rPr>
        <w:t>т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2"/>
          <w:w w:val="90"/>
        </w:rPr>
        <w:t>чувст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о</w:t>
      </w:r>
      <w:r>
        <w:rPr>
          <w:color w:val="231F20"/>
          <w:spacing w:val="-1"/>
          <w:w w:val="90"/>
        </w:rPr>
        <w:t>ва</w:t>
      </w:r>
      <w:r>
        <w:rPr>
          <w:color w:val="231F20"/>
          <w:spacing w:val="-2"/>
          <w:w w:val="90"/>
        </w:rPr>
        <w:t>ли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2"/>
          <w:w w:val="90"/>
        </w:rPr>
        <w:t>д</w:t>
      </w:r>
      <w:proofErr w:type="gramStart"/>
      <w:r>
        <w:rPr>
          <w:color w:val="231F20"/>
          <w:spacing w:val="-2"/>
          <w:w w:val="90"/>
        </w:rPr>
        <w:t>о</w:t>
      </w:r>
      <w:r>
        <w:rPr>
          <w:rFonts w:ascii="Calibri" w:hAnsi="Calibri" w:cs="Calibri"/>
          <w:color w:val="231F20"/>
          <w:spacing w:val="-1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21"/>
          <w:w w:val="96"/>
        </w:rPr>
        <w:t xml:space="preserve"> </w:t>
      </w:r>
      <w:proofErr w:type="spellStart"/>
      <w:r>
        <w:rPr>
          <w:color w:val="231F20"/>
          <w:spacing w:val="-3"/>
          <w:w w:val="85"/>
        </w:rPr>
        <w:t>верие</w:t>
      </w:r>
      <w:proofErr w:type="spellEnd"/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уваже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3"/>
          <w:w w:val="85"/>
        </w:rPr>
        <w:t>со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3"/>
          <w:w w:val="85"/>
        </w:rPr>
        <w:t>ст</w:t>
      </w:r>
      <w:r>
        <w:rPr>
          <w:color w:val="231F20"/>
          <w:spacing w:val="-2"/>
          <w:w w:val="85"/>
        </w:rPr>
        <w:t>оро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ы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4"/>
          <w:w w:val="85"/>
        </w:rPr>
        <w:t>пр</w:t>
      </w:r>
      <w:r>
        <w:rPr>
          <w:color w:val="231F20"/>
          <w:spacing w:val="-3"/>
          <w:w w:val="85"/>
        </w:rPr>
        <w:t>е</w:t>
      </w:r>
      <w:r>
        <w:rPr>
          <w:color w:val="231F20"/>
          <w:spacing w:val="-4"/>
          <w:w w:val="85"/>
        </w:rPr>
        <w:t>подават</w:t>
      </w:r>
      <w:r>
        <w:rPr>
          <w:color w:val="231F20"/>
          <w:spacing w:val="-3"/>
          <w:w w:val="85"/>
        </w:rPr>
        <w:t>еля</w:t>
      </w:r>
      <w:r>
        <w:rPr>
          <w:rFonts w:ascii="Calibri" w:hAnsi="Calibri" w:cs="Calibri"/>
          <w:color w:val="231F20"/>
          <w:spacing w:val="-3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297" w:right="121" w:firstLine="566"/>
        <w:jc w:val="both"/>
        <w:rPr>
          <w:rFonts w:ascii="Calibri" w:hAnsi="Calibri" w:cs="Calibri"/>
          <w:color w:val="000000"/>
        </w:rPr>
        <w:sectPr w:rsidR="000A4EB1">
          <w:type w:val="continuous"/>
          <w:pgSz w:w="11910" w:h="16840"/>
          <w:pgMar w:top="1580" w:right="840" w:bottom="280" w:left="0" w:header="720" w:footer="720" w:gutter="0"/>
          <w:cols w:num="2" w:space="720" w:equalWidth="0">
            <w:col w:w="5876" w:space="40"/>
            <w:col w:w="5154"/>
          </w:cols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before="9" w:line="354" w:lineRule="exact"/>
        <w:rPr>
          <w:color w:val="000000"/>
        </w:rPr>
      </w:pPr>
      <w:r>
        <w:rPr>
          <w:color w:val="231F20"/>
          <w:spacing w:val="2"/>
          <w:w w:val="95"/>
        </w:rPr>
        <w:lastRenderedPageBreak/>
        <w:t>Формы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4"/>
          <w:w w:val="95"/>
        </w:rPr>
        <w:t>ре</w:t>
      </w:r>
      <w:r>
        <w:rPr>
          <w:color w:val="231F20"/>
          <w:spacing w:val="3"/>
          <w:w w:val="95"/>
        </w:rPr>
        <w:t>ж</w:t>
      </w:r>
      <w:r>
        <w:rPr>
          <w:color w:val="231F20"/>
          <w:spacing w:val="4"/>
          <w:w w:val="95"/>
        </w:rPr>
        <w:t>им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5"/>
          <w:w w:val="95"/>
        </w:rPr>
        <w:t>занятий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12" w:firstLine="566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90"/>
        </w:rPr>
        <w:t>Основн</w:t>
      </w:r>
      <w:r>
        <w:rPr>
          <w:color w:val="231F20"/>
          <w:spacing w:val="-1"/>
          <w:w w:val="90"/>
        </w:rPr>
        <w:t>ая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-3"/>
          <w:w w:val="90"/>
        </w:rPr>
        <w:t>фор</w:t>
      </w:r>
      <w:r>
        <w:rPr>
          <w:color w:val="231F20"/>
          <w:spacing w:val="-2"/>
          <w:w w:val="90"/>
        </w:rPr>
        <w:t>ма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обучения</w:t>
      </w:r>
      <w:r>
        <w:rPr>
          <w:color w:val="231F20"/>
          <w:spacing w:val="-37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очн</w:t>
      </w:r>
      <w:r>
        <w:rPr>
          <w:color w:val="231F20"/>
          <w:spacing w:val="-1"/>
          <w:w w:val="90"/>
        </w:rPr>
        <w:t>ая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групповая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Основн</w:t>
      </w:r>
      <w:r>
        <w:rPr>
          <w:color w:val="231F20"/>
          <w:spacing w:val="-1"/>
          <w:w w:val="90"/>
        </w:rPr>
        <w:t>ая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-3"/>
          <w:w w:val="90"/>
        </w:rPr>
        <w:t>фор</w:t>
      </w:r>
      <w:r>
        <w:rPr>
          <w:color w:val="231F20"/>
          <w:spacing w:val="-2"/>
          <w:w w:val="90"/>
        </w:rPr>
        <w:t>ма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обучения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фиксируется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61"/>
          <w:w w:val="91"/>
        </w:rPr>
        <w:t xml:space="preserve"> </w:t>
      </w:r>
      <w:r>
        <w:rPr>
          <w:color w:val="231F20"/>
          <w:spacing w:val="-1"/>
          <w:w w:val="85"/>
        </w:rPr>
        <w:t>учеб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ом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-2"/>
          <w:w w:val="85"/>
        </w:rPr>
        <w:t>пл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е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221" w:lineRule="auto"/>
        <w:ind w:right="112" w:firstLine="567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На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заня</w:t>
      </w:r>
      <w:r>
        <w:rPr>
          <w:color w:val="231F20"/>
          <w:spacing w:val="1"/>
          <w:w w:val="85"/>
        </w:rPr>
        <w:t>ти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х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приме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яе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ся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3"/>
          <w:w w:val="85"/>
        </w:rPr>
        <w:t>д</w:t>
      </w:r>
      <w:r>
        <w:rPr>
          <w:color w:val="231F20"/>
          <w:spacing w:val="-2"/>
          <w:w w:val="85"/>
        </w:rPr>
        <w:t>иффере</w:t>
      </w:r>
      <w:r>
        <w:rPr>
          <w:color w:val="231F20"/>
          <w:spacing w:val="-3"/>
          <w:w w:val="85"/>
        </w:rPr>
        <w:t>нц</w:t>
      </w:r>
      <w:r>
        <w:rPr>
          <w:color w:val="231F20"/>
          <w:spacing w:val="-2"/>
          <w:w w:val="85"/>
        </w:rPr>
        <w:t>ированный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3"/>
          <w:w w:val="85"/>
        </w:rPr>
        <w:t xml:space="preserve"> </w:t>
      </w:r>
      <w:r>
        <w:rPr>
          <w:color w:val="231F20"/>
          <w:spacing w:val="-1"/>
          <w:w w:val="85"/>
        </w:rPr>
        <w:t>ин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иви</w:t>
      </w:r>
      <w:r>
        <w:rPr>
          <w:color w:val="231F20"/>
          <w:spacing w:val="-2"/>
          <w:w w:val="85"/>
        </w:rPr>
        <w:t>ду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ьный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подход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каж</w:t>
      </w:r>
      <w:r>
        <w:rPr>
          <w:color w:val="231F20"/>
          <w:spacing w:val="1"/>
          <w:w w:val="85"/>
        </w:rPr>
        <w:t>до</w:t>
      </w:r>
      <w:r>
        <w:rPr>
          <w:color w:val="231F20"/>
          <w:w w:val="85"/>
        </w:rPr>
        <w:t>м</w:t>
      </w:r>
      <w:r>
        <w:rPr>
          <w:color w:val="231F20"/>
          <w:spacing w:val="1"/>
          <w:w w:val="85"/>
        </w:rPr>
        <w:t>у</w:t>
      </w:r>
      <w:r>
        <w:rPr>
          <w:color w:val="231F20"/>
          <w:spacing w:val="-16"/>
          <w:w w:val="85"/>
        </w:rPr>
        <w:t xml:space="preserve"> </w:t>
      </w:r>
      <w:proofErr w:type="spellStart"/>
      <w:r>
        <w:rPr>
          <w:color w:val="231F20"/>
          <w:spacing w:val="-1"/>
          <w:w w:val="85"/>
        </w:rPr>
        <w:t>об</w:t>
      </w:r>
      <w:proofErr w:type="gramStart"/>
      <w:r>
        <w:rPr>
          <w:color w:val="231F20"/>
          <w:spacing w:val="-2"/>
          <w:w w:val="85"/>
        </w:rPr>
        <w:t>у</w:t>
      </w:r>
      <w:proofErr w:type="spellEnd"/>
      <w:r>
        <w:rPr>
          <w:rFonts w:ascii="Calibri" w:hAnsi="Calibri" w:cs="Calibri"/>
          <w:color w:val="231F20"/>
          <w:spacing w:val="-1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87"/>
          <w:w w:val="96"/>
        </w:rPr>
        <w:t xml:space="preserve"> </w:t>
      </w:r>
      <w:r>
        <w:rPr>
          <w:color w:val="231F20"/>
          <w:spacing w:val="-2"/>
          <w:w w:val="95"/>
        </w:rPr>
        <w:t>чающемуся</w:t>
      </w:r>
      <w:r>
        <w:rPr>
          <w:rFonts w:ascii="Calibri" w:hAnsi="Calibri" w:cs="Calibri"/>
          <w:color w:val="231F20"/>
          <w:spacing w:val="-2"/>
          <w:w w:val="9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34" w:lineRule="exact"/>
        <w:ind w:left="670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90"/>
        </w:rPr>
        <w:t>Количест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о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обучающихся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2"/>
          <w:w w:val="90"/>
        </w:rPr>
        <w:t>группе</w:t>
      </w:r>
      <w:r>
        <w:rPr>
          <w:rFonts w:ascii="Calibri" w:hAnsi="Calibri" w:cs="Calibri"/>
          <w:color w:val="231F20"/>
          <w:spacing w:val="-2"/>
          <w:w w:val="90"/>
        </w:rPr>
        <w:t>: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rFonts w:ascii="Calibri" w:hAnsi="Calibri" w:cs="Calibri"/>
          <w:color w:val="231F20"/>
          <w:spacing w:val="-6"/>
          <w:w w:val="90"/>
        </w:rPr>
        <w:t>1</w:t>
      </w:r>
      <w:r>
        <w:rPr>
          <w:rFonts w:ascii="Calibri" w:hAnsi="Calibri" w:cs="Calibri"/>
          <w:color w:val="231F20"/>
          <w:spacing w:val="-5"/>
          <w:w w:val="90"/>
        </w:rPr>
        <w:t>5-25</w:t>
      </w:r>
      <w:r>
        <w:rPr>
          <w:rFonts w:ascii="Calibri" w:hAnsi="Calibri" w:cs="Calibri"/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человек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spacing w:val="1"/>
          <w:w w:val="90"/>
        </w:rPr>
        <w:t>Заняти</w:t>
      </w:r>
      <w:r>
        <w:rPr>
          <w:color w:val="231F20"/>
          <w:w w:val="90"/>
        </w:rPr>
        <w:t>я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проходят</w:t>
      </w:r>
      <w:r>
        <w:rPr>
          <w:color w:val="231F20"/>
          <w:spacing w:val="-37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2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spacing w:val="1"/>
          <w:w w:val="90"/>
        </w:rPr>
        <w:t>раза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неделю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-2"/>
          <w:w w:val="90"/>
        </w:rPr>
        <w:t>по</w:t>
      </w:r>
      <w:r>
        <w:rPr>
          <w:color w:val="231F20"/>
          <w:spacing w:val="-36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2</w:t>
      </w:r>
    </w:p>
    <w:p w:rsidR="000A4EB1" w:rsidRDefault="000A4EB1" w:rsidP="000A4EB1">
      <w:pPr>
        <w:pStyle w:val="a3"/>
        <w:kinsoku w:val="0"/>
        <w:overflowPunct w:val="0"/>
        <w:spacing w:line="354" w:lineRule="exact"/>
        <w:ind w:right="2139" w:hanging="1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часа</w:t>
      </w:r>
      <w:r>
        <w:rPr>
          <w:color w:val="231F20"/>
          <w:spacing w:val="-4"/>
          <w:w w:val="85"/>
        </w:rPr>
        <w:t xml:space="preserve"> </w:t>
      </w:r>
      <w:r>
        <w:rPr>
          <w:rFonts w:ascii="Calibri" w:hAnsi="Calibri" w:cs="Calibri"/>
          <w:color w:val="231F20"/>
          <w:spacing w:val="-5"/>
          <w:w w:val="85"/>
        </w:rPr>
        <w:t>(</w:t>
      </w:r>
      <w:r>
        <w:rPr>
          <w:color w:val="231F20"/>
          <w:spacing w:val="-5"/>
          <w:w w:val="85"/>
        </w:rPr>
        <w:t>с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1"/>
          <w:w w:val="85"/>
        </w:rPr>
        <w:t>обяза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ьным</w:t>
      </w:r>
      <w:r>
        <w:rPr>
          <w:color w:val="231F20"/>
          <w:spacing w:val="-4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15-</w:t>
      </w:r>
      <w:r>
        <w:rPr>
          <w:color w:val="231F20"/>
          <w:spacing w:val="-1"/>
          <w:w w:val="85"/>
        </w:rPr>
        <w:t>мин</w:t>
      </w:r>
      <w:r>
        <w:rPr>
          <w:color w:val="231F20"/>
          <w:spacing w:val="-2"/>
          <w:w w:val="85"/>
        </w:rPr>
        <w:t>утн</w:t>
      </w:r>
      <w:r>
        <w:rPr>
          <w:color w:val="231F20"/>
          <w:spacing w:val="-1"/>
          <w:w w:val="85"/>
        </w:rPr>
        <w:t>ым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перерывом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3"/>
          <w:w w:val="85"/>
        </w:rPr>
        <w:t>конце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каж</w:t>
      </w:r>
      <w:r>
        <w:rPr>
          <w:color w:val="231F20"/>
          <w:spacing w:val="1"/>
          <w:w w:val="85"/>
        </w:rPr>
        <w:t>дого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5"/>
          <w:w w:val="85"/>
        </w:rPr>
        <w:t>часа</w:t>
      </w:r>
      <w:r>
        <w:rPr>
          <w:rFonts w:ascii="Calibri" w:hAnsi="Calibri" w:cs="Calibri"/>
          <w:color w:val="231F20"/>
          <w:spacing w:val="-5"/>
          <w:w w:val="85"/>
        </w:rPr>
        <w:t>).</w:t>
      </w:r>
    </w:p>
    <w:p w:rsidR="000A4EB1" w:rsidRDefault="000A4EB1" w:rsidP="000A4EB1">
      <w:pPr>
        <w:pStyle w:val="a3"/>
        <w:kinsoku w:val="0"/>
        <w:overflowPunct w:val="0"/>
        <w:spacing w:before="6"/>
        <w:ind w:left="0"/>
        <w:rPr>
          <w:rFonts w:ascii="Calibri" w:hAnsi="Calibri" w:cs="Calibri"/>
          <w:sz w:val="25"/>
          <w:szCs w:val="25"/>
        </w:rPr>
      </w:pPr>
    </w:p>
    <w:p w:rsidR="000A4EB1" w:rsidRDefault="000A4EB1" w:rsidP="000A4EB1">
      <w:pPr>
        <w:pStyle w:val="a3"/>
        <w:kinsoku w:val="0"/>
        <w:overflowPunct w:val="0"/>
        <w:spacing w:line="354" w:lineRule="exact"/>
        <w:rPr>
          <w:color w:val="000000"/>
        </w:rPr>
      </w:pPr>
      <w:r>
        <w:rPr>
          <w:color w:val="231F20"/>
          <w:spacing w:val="3"/>
          <w:w w:val="90"/>
        </w:rPr>
        <w:t>Сро</w:t>
      </w:r>
      <w:r>
        <w:rPr>
          <w:color w:val="231F20"/>
          <w:spacing w:val="2"/>
          <w:w w:val="90"/>
        </w:rPr>
        <w:t>ки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spacing w:val="3"/>
          <w:w w:val="90"/>
        </w:rPr>
        <w:t>реа</w:t>
      </w:r>
      <w:r>
        <w:rPr>
          <w:color w:val="231F20"/>
          <w:spacing w:val="4"/>
          <w:w w:val="90"/>
        </w:rPr>
        <w:t>лизации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spacing w:val="4"/>
          <w:w w:val="90"/>
        </w:rPr>
        <w:t>прог</w:t>
      </w:r>
      <w:r>
        <w:rPr>
          <w:color w:val="231F20"/>
          <w:spacing w:val="3"/>
          <w:w w:val="90"/>
        </w:rPr>
        <w:t>раммы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670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Сро</w:t>
      </w:r>
      <w:r>
        <w:rPr>
          <w:color w:val="231F20"/>
          <w:spacing w:val="-1"/>
          <w:w w:val="85"/>
        </w:rPr>
        <w:t>к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реа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иза</w:t>
      </w:r>
      <w:r>
        <w:rPr>
          <w:color w:val="231F20"/>
          <w:spacing w:val="-2"/>
          <w:w w:val="85"/>
        </w:rPr>
        <w:t>ц</w:t>
      </w:r>
      <w:r>
        <w:rPr>
          <w:color w:val="231F20"/>
          <w:spacing w:val="-1"/>
          <w:w w:val="85"/>
        </w:rPr>
        <w:t>ии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прог</w:t>
      </w:r>
      <w:r>
        <w:rPr>
          <w:color w:val="231F20"/>
          <w:spacing w:val="-1"/>
          <w:w w:val="85"/>
        </w:rPr>
        <w:t>раммы</w:t>
      </w:r>
      <w:r>
        <w:rPr>
          <w:color w:val="231F20"/>
          <w:spacing w:val="-15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–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1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color w:val="231F20"/>
          <w:spacing w:val="-2"/>
          <w:w w:val="85"/>
        </w:rPr>
        <w:t>год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left="670" w:right="3844" w:hanging="1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Общее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количество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учебных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часов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color w:val="231F20"/>
          <w:spacing w:val="-1"/>
          <w:w w:val="85"/>
        </w:rPr>
        <w:t>за</w:t>
      </w:r>
      <w:r>
        <w:rPr>
          <w:color w:val="231F20"/>
          <w:spacing w:val="-2"/>
          <w:w w:val="85"/>
        </w:rPr>
        <w:t>пл</w:t>
      </w:r>
      <w:r>
        <w:rPr>
          <w:color w:val="231F20"/>
          <w:spacing w:val="-1"/>
          <w:w w:val="85"/>
        </w:rPr>
        <w:t>анированны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23"/>
          <w:w w:val="71"/>
        </w:rPr>
        <w:t xml:space="preserve"> </w:t>
      </w:r>
      <w:r>
        <w:rPr>
          <w:color w:val="231F20"/>
          <w:spacing w:val="-3"/>
          <w:w w:val="90"/>
        </w:rPr>
        <w:t>на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весь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2"/>
          <w:w w:val="90"/>
        </w:rPr>
        <w:t>период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2"/>
          <w:w w:val="90"/>
        </w:rPr>
        <w:t>обу</w:t>
      </w:r>
      <w:r>
        <w:rPr>
          <w:color w:val="231F20"/>
          <w:spacing w:val="-1"/>
          <w:w w:val="90"/>
        </w:rPr>
        <w:t>ч</w:t>
      </w:r>
      <w:r>
        <w:rPr>
          <w:color w:val="231F20"/>
          <w:spacing w:val="-2"/>
          <w:w w:val="90"/>
        </w:rPr>
        <w:t>ен</w:t>
      </w:r>
      <w:r>
        <w:rPr>
          <w:color w:val="231F20"/>
          <w:spacing w:val="-1"/>
          <w:w w:val="90"/>
        </w:rPr>
        <w:t>ия</w:t>
      </w:r>
      <w:r>
        <w:rPr>
          <w:rFonts w:ascii="Calibri" w:hAnsi="Calibri" w:cs="Calibri"/>
          <w:color w:val="231F20"/>
          <w:spacing w:val="-2"/>
          <w:w w:val="90"/>
        </w:rPr>
        <w:t>:</w:t>
      </w:r>
      <w:r>
        <w:rPr>
          <w:rFonts w:ascii="Calibri" w:hAnsi="Calibri" w:cs="Calibri"/>
          <w:color w:val="231F20"/>
          <w:spacing w:val="-21"/>
          <w:w w:val="90"/>
        </w:rPr>
        <w:t xml:space="preserve"> </w:t>
      </w:r>
      <w:r>
        <w:rPr>
          <w:rFonts w:ascii="Calibri" w:hAnsi="Calibri" w:cs="Calibri"/>
          <w:color w:val="231F20"/>
          <w:spacing w:val="3"/>
          <w:w w:val="90"/>
        </w:rPr>
        <w:t>1</w:t>
      </w:r>
      <w:r>
        <w:rPr>
          <w:rFonts w:ascii="Calibri" w:hAnsi="Calibri" w:cs="Calibri"/>
          <w:color w:val="231F20"/>
          <w:spacing w:val="2"/>
          <w:w w:val="90"/>
        </w:rPr>
        <w:t>44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час</w:t>
      </w:r>
      <w:r>
        <w:rPr>
          <w:color w:val="231F20"/>
          <w:spacing w:val="-1"/>
          <w:w w:val="90"/>
        </w:rPr>
        <w:t>а</w:t>
      </w:r>
      <w:r>
        <w:rPr>
          <w:rFonts w:ascii="Calibri" w:hAnsi="Calibri" w:cs="Calibri"/>
          <w:color w:val="231F20"/>
          <w:spacing w:val="-2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8" w:lineRule="exact"/>
        <w:ind w:left="670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90"/>
        </w:rPr>
        <w:t>Количест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о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учебных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3"/>
          <w:w w:val="90"/>
        </w:rPr>
        <w:t>часо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2"/>
          <w:w w:val="90"/>
        </w:rPr>
        <w:t>год</w:t>
      </w:r>
      <w:r>
        <w:rPr>
          <w:rFonts w:ascii="Calibri" w:hAnsi="Calibri" w:cs="Calibri"/>
          <w:color w:val="231F20"/>
          <w:spacing w:val="-2"/>
          <w:w w:val="90"/>
        </w:rPr>
        <w:t>:</w:t>
      </w:r>
      <w:r>
        <w:rPr>
          <w:rFonts w:ascii="Calibri" w:hAnsi="Calibri" w:cs="Calibri"/>
          <w:color w:val="231F20"/>
          <w:spacing w:val="-26"/>
          <w:w w:val="90"/>
        </w:rPr>
        <w:t xml:space="preserve"> </w:t>
      </w:r>
      <w:r>
        <w:rPr>
          <w:rFonts w:ascii="Calibri" w:hAnsi="Calibri" w:cs="Calibri"/>
          <w:color w:val="231F20"/>
          <w:spacing w:val="3"/>
          <w:w w:val="90"/>
        </w:rPr>
        <w:t>1</w:t>
      </w:r>
      <w:r>
        <w:rPr>
          <w:rFonts w:ascii="Calibri" w:hAnsi="Calibri" w:cs="Calibri"/>
          <w:color w:val="231F20"/>
          <w:spacing w:val="2"/>
          <w:w w:val="90"/>
        </w:rPr>
        <w:t>44</w:t>
      </w:r>
      <w:r>
        <w:rPr>
          <w:rFonts w:ascii="Calibri" w:hAnsi="Calibri" w:cs="Calibri"/>
          <w:color w:val="231F20"/>
          <w:spacing w:val="-26"/>
          <w:w w:val="90"/>
        </w:rPr>
        <w:t xml:space="preserve"> </w:t>
      </w:r>
      <w:r>
        <w:rPr>
          <w:color w:val="231F20"/>
          <w:spacing w:val="-2"/>
          <w:w w:val="90"/>
        </w:rPr>
        <w:t>час</w:t>
      </w:r>
      <w:r>
        <w:rPr>
          <w:color w:val="231F20"/>
          <w:spacing w:val="-1"/>
          <w:w w:val="90"/>
        </w:rPr>
        <w:t>а</w:t>
      </w:r>
      <w:r>
        <w:rPr>
          <w:rFonts w:ascii="Calibri" w:hAnsi="Calibri" w:cs="Calibri"/>
          <w:color w:val="231F20"/>
          <w:spacing w:val="-2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/>
        <w:ind w:left="0"/>
        <w:rPr>
          <w:rFonts w:ascii="Calibri" w:hAnsi="Calibri" w:cs="Calibri"/>
          <w:sz w:val="25"/>
          <w:szCs w:val="25"/>
        </w:rPr>
      </w:pPr>
    </w:p>
    <w:p w:rsidR="000A4EB1" w:rsidRDefault="000A4EB1" w:rsidP="000A4EB1">
      <w:pPr>
        <w:pStyle w:val="a3"/>
        <w:kinsoku w:val="0"/>
        <w:overflowPunct w:val="0"/>
        <w:spacing w:line="354" w:lineRule="exact"/>
        <w:rPr>
          <w:color w:val="000000"/>
        </w:rPr>
      </w:pPr>
      <w:r>
        <w:rPr>
          <w:color w:val="231F20"/>
          <w:spacing w:val="3"/>
          <w:w w:val="90"/>
        </w:rPr>
        <w:t>Пл</w:t>
      </w:r>
      <w:r>
        <w:rPr>
          <w:color w:val="231F20"/>
          <w:spacing w:val="2"/>
          <w:w w:val="90"/>
        </w:rPr>
        <w:t>а</w:t>
      </w:r>
      <w:r>
        <w:rPr>
          <w:color w:val="231F20"/>
          <w:spacing w:val="3"/>
          <w:w w:val="90"/>
        </w:rPr>
        <w:t>н</w:t>
      </w:r>
      <w:r>
        <w:rPr>
          <w:color w:val="231F20"/>
          <w:spacing w:val="2"/>
          <w:w w:val="90"/>
        </w:rPr>
        <w:t>и</w:t>
      </w:r>
      <w:r>
        <w:rPr>
          <w:color w:val="231F20"/>
          <w:spacing w:val="3"/>
          <w:w w:val="90"/>
        </w:rPr>
        <w:t>р</w:t>
      </w:r>
      <w:r>
        <w:rPr>
          <w:color w:val="231F20"/>
          <w:spacing w:val="2"/>
          <w:w w:val="90"/>
        </w:rPr>
        <w:t>уемые</w:t>
      </w:r>
      <w:r>
        <w:rPr>
          <w:color w:val="231F20"/>
          <w:spacing w:val="39"/>
          <w:w w:val="90"/>
        </w:rPr>
        <w:t xml:space="preserve"> </w:t>
      </w:r>
      <w:r>
        <w:rPr>
          <w:rFonts w:ascii="Gill Sans MT" w:hAnsi="Gill Sans MT" w:cs="Gill Sans MT"/>
          <w:color w:val="231F20"/>
          <w:spacing w:val="2"/>
          <w:w w:val="90"/>
        </w:rPr>
        <w:t>(</w:t>
      </w:r>
      <w:r>
        <w:rPr>
          <w:color w:val="231F20"/>
          <w:spacing w:val="2"/>
          <w:w w:val="90"/>
        </w:rPr>
        <w:t>ожи</w:t>
      </w:r>
      <w:r>
        <w:rPr>
          <w:color w:val="231F20"/>
          <w:spacing w:val="3"/>
          <w:w w:val="90"/>
        </w:rPr>
        <w:t>д</w:t>
      </w:r>
      <w:r>
        <w:rPr>
          <w:color w:val="231F20"/>
          <w:spacing w:val="2"/>
          <w:w w:val="90"/>
        </w:rPr>
        <w:t>аемые</w:t>
      </w:r>
      <w:r>
        <w:rPr>
          <w:rFonts w:ascii="Gill Sans MT" w:hAnsi="Gill Sans MT" w:cs="Gill Sans MT"/>
          <w:color w:val="231F20"/>
          <w:spacing w:val="2"/>
          <w:w w:val="90"/>
        </w:rPr>
        <w:t>)</w:t>
      </w:r>
      <w:r>
        <w:rPr>
          <w:rFonts w:ascii="Gill Sans MT" w:hAnsi="Gill Sans MT" w:cs="Gill Sans MT"/>
          <w:color w:val="231F20"/>
          <w:spacing w:val="48"/>
          <w:w w:val="90"/>
        </w:rPr>
        <w:t xml:space="preserve"> </w:t>
      </w:r>
      <w:r>
        <w:rPr>
          <w:color w:val="231F20"/>
          <w:spacing w:val="3"/>
          <w:w w:val="90"/>
        </w:rPr>
        <w:t>резуль</w:t>
      </w:r>
      <w:r>
        <w:rPr>
          <w:color w:val="231F20"/>
          <w:spacing w:val="4"/>
          <w:w w:val="90"/>
        </w:rPr>
        <w:t>т</w:t>
      </w:r>
      <w:r>
        <w:rPr>
          <w:color w:val="231F20"/>
          <w:spacing w:val="3"/>
          <w:w w:val="90"/>
        </w:rPr>
        <w:t>а</w:t>
      </w:r>
      <w:r>
        <w:rPr>
          <w:color w:val="231F20"/>
          <w:spacing w:val="4"/>
          <w:w w:val="90"/>
        </w:rPr>
        <w:t>т</w:t>
      </w:r>
      <w:r>
        <w:rPr>
          <w:color w:val="231F20"/>
          <w:spacing w:val="3"/>
          <w:w w:val="90"/>
        </w:rPr>
        <w:t>ы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spacing w:val="2"/>
          <w:w w:val="90"/>
        </w:rPr>
        <w:t>освоения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spacing w:val="4"/>
          <w:w w:val="90"/>
        </w:rPr>
        <w:t>прог</w:t>
      </w:r>
      <w:r>
        <w:rPr>
          <w:color w:val="231F20"/>
          <w:spacing w:val="3"/>
          <w:w w:val="90"/>
        </w:rPr>
        <w:t>раммы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rPr>
          <w:color w:val="000000"/>
        </w:rPr>
      </w:pPr>
      <w:r>
        <w:rPr>
          <w:color w:val="231F20"/>
          <w:spacing w:val="-3"/>
          <w:w w:val="95"/>
        </w:rPr>
        <w:t>Предме</w:t>
      </w:r>
      <w:r>
        <w:rPr>
          <w:color w:val="231F20"/>
          <w:spacing w:val="-2"/>
          <w:w w:val="95"/>
        </w:rPr>
        <w:t>тные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резуль</w:t>
      </w:r>
      <w:r>
        <w:rPr>
          <w:color w:val="231F20"/>
          <w:spacing w:val="-2"/>
          <w:w w:val="95"/>
        </w:rPr>
        <w:t>тат</w:t>
      </w:r>
      <w:r>
        <w:rPr>
          <w:color w:val="231F20"/>
          <w:spacing w:val="-3"/>
          <w:w w:val="95"/>
        </w:rPr>
        <w:t>ы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rPr>
          <w:rFonts w:ascii="Arial Narrow" w:hAnsi="Arial Narrow" w:cs="Arial Narrow"/>
          <w:color w:val="000000"/>
        </w:rPr>
      </w:pPr>
      <w:r>
        <w:rPr>
          <w:color w:val="231F20"/>
          <w:spacing w:val="-2"/>
          <w:w w:val="90"/>
        </w:rPr>
        <w:t>По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ит</w:t>
      </w:r>
      <w:r>
        <w:rPr>
          <w:color w:val="231F20"/>
          <w:spacing w:val="-2"/>
          <w:w w:val="90"/>
        </w:rPr>
        <w:t>ог</w:t>
      </w:r>
      <w:r>
        <w:rPr>
          <w:color w:val="231F20"/>
          <w:spacing w:val="-1"/>
          <w:w w:val="90"/>
        </w:rPr>
        <w:t>ам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обу</w:t>
      </w:r>
      <w:r>
        <w:rPr>
          <w:color w:val="231F20"/>
          <w:spacing w:val="-1"/>
          <w:w w:val="90"/>
        </w:rPr>
        <w:t>ч</w:t>
      </w:r>
      <w:r>
        <w:rPr>
          <w:color w:val="231F20"/>
          <w:spacing w:val="-2"/>
          <w:w w:val="90"/>
        </w:rPr>
        <w:t>ени</w:t>
      </w:r>
      <w:r>
        <w:rPr>
          <w:color w:val="231F20"/>
          <w:spacing w:val="-1"/>
          <w:w w:val="90"/>
        </w:rPr>
        <w:t>я</w:t>
      </w:r>
      <w:r>
        <w:rPr>
          <w:rFonts w:ascii="Arial Narrow" w:hAnsi="Arial Narrow" w:cs="Arial Narrow"/>
          <w:i/>
          <w:iCs/>
          <w:color w:val="231F20"/>
          <w:spacing w:val="-2"/>
          <w:w w:val="90"/>
        </w:rPr>
        <w:t>,</w:t>
      </w:r>
      <w:r>
        <w:rPr>
          <w:rFonts w:ascii="Arial Narrow" w:hAnsi="Arial Narrow" w:cs="Arial Narrow"/>
          <w:i/>
          <w:iCs/>
          <w:color w:val="231F20"/>
          <w:spacing w:val="6"/>
          <w:w w:val="90"/>
        </w:rPr>
        <w:t xml:space="preserve"> </w:t>
      </w:r>
      <w:r>
        <w:rPr>
          <w:color w:val="231F20"/>
          <w:spacing w:val="-2"/>
          <w:w w:val="90"/>
        </w:rPr>
        <w:t>обу</w:t>
      </w:r>
      <w:r>
        <w:rPr>
          <w:color w:val="231F20"/>
          <w:spacing w:val="-1"/>
          <w:w w:val="90"/>
        </w:rPr>
        <w:t>ча</w:t>
      </w:r>
      <w:r>
        <w:rPr>
          <w:color w:val="231F20"/>
          <w:spacing w:val="-2"/>
          <w:w w:val="90"/>
        </w:rPr>
        <w:t>ю</w:t>
      </w:r>
      <w:r>
        <w:rPr>
          <w:color w:val="231F20"/>
          <w:spacing w:val="-1"/>
          <w:w w:val="90"/>
        </w:rPr>
        <w:t>щ</w:t>
      </w:r>
      <w:r>
        <w:rPr>
          <w:color w:val="231F20"/>
          <w:spacing w:val="-2"/>
          <w:w w:val="90"/>
        </w:rPr>
        <w:t>иес</w:t>
      </w:r>
      <w:r>
        <w:rPr>
          <w:color w:val="231F20"/>
          <w:spacing w:val="-1"/>
          <w:w w:val="90"/>
        </w:rPr>
        <w:t>я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буду</w:t>
      </w:r>
      <w:r>
        <w:rPr>
          <w:color w:val="231F20"/>
          <w:spacing w:val="-1"/>
          <w:w w:val="90"/>
        </w:rPr>
        <w:t>т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знать</w:t>
      </w:r>
      <w:r>
        <w:rPr>
          <w:rFonts w:ascii="Arial Narrow" w:hAnsi="Arial Narrow" w:cs="Arial Narrow"/>
          <w:i/>
          <w:iCs/>
          <w:color w:val="231F20"/>
          <w:spacing w:val="-2"/>
          <w:w w:val="90"/>
        </w:rPr>
        <w:t>: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ави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безопасности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3"/>
          <w:w w:val="85"/>
        </w:rPr>
        <w:t>при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работе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групп</w:t>
      </w:r>
      <w:r>
        <w:rPr>
          <w:color w:val="231F20"/>
          <w:spacing w:val="-1"/>
          <w:w w:val="85"/>
        </w:rPr>
        <w:t>е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све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ения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об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истории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театра</w:t>
      </w:r>
      <w:r>
        <w:rPr>
          <w:rFonts w:ascii="Calibri" w:hAnsi="Calibri" w:cs="Calibri"/>
          <w:color w:val="231F20"/>
          <w:w w:val="85"/>
        </w:rPr>
        <w:t>,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особенности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театра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1"/>
          <w:w w:val="85"/>
        </w:rPr>
        <w:t>как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вида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1"/>
          <w:w w:val="85"/>
        </w:rPr>
        <w:t>искусст</w:t>
      </w:r>
      <w:r>
        <w:rPr>
          <w:color w:val="231F20"/>
          <w:w w:val="85"/>
        </w:rPr>
        <w:t>ва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ви</w:t>
      </w:r>
      <w:r>
        <w:rPr>
          <w:color w:val="231F20"/>
          <w:spacing w:val="-2"/>
          <w:w w:val="85"/>
        </w:rPr>
        <w:t>ды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spacing w:val="-2"/>
          <w:w w:val="85"/>
        </w:rPr>
        <w:t>теат</w:t>
      </w:r>
      <w:r>
        <w:rPr>
          <w:color w:val="231F20"/>
          <w:spacing w:val="-1"/>
          <w:w w:val="85"/>
        </w:rPr>
        <w:t>ров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90"/>
        </w:rPr>
        <w:t>пр</w:t>
      </w:r>
      <w:r>
        <w:rPr>
          <w:color w:val="231F20"/>
          <w:spacing w:val="-1"/>
          <w:w w:val="90"/>
        </w:rPr>
        <w:t>ав</w:t>
      </w:r>
      <w:r>
        <w:rPr>
          <w:color w:val="231F20"/>
          <w:spacing w:val="-2"/>
          <w:w w:val="90"/>
        </w:rPr>
        <w:t>ил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spacing w:val="-2"/>
          <w:w w:val="90"/>
        </w:rPr>
        <w:t>поведени</w:t>
      </w:r>
      <w:r>
        <w:rPr>
          <w:color w:val="231F20"/>
          <w:spacing w:val="-1"/>
          <w:w w:val="90"/>
        </w:rPr>
        <w:t>я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7"/>
          <w:w w:val="90"/>
        </w:rPr>
        <w:t xml:space="preserve"> </w:t>
      </w:r>
      <w:r>
        <w:rPr>
          <w:color w:val="231F20"/>
          <w:spacing w:val="1"/>
          <w:w w:val="90"/>
        </w:rPr>
        <w:t>театре</w:t>
      </w:r>
      <w:r>
        <w:rPr>
          <w:color w:val="231F20"/>
          <w:spacing w:val="-48"/>
          <w:w w:val="90"/>
        </w:rPr>
        <w:t xml:space="preserve"> </w:t>
      </w:r>
      <w:r>
        <w:rPr>
          <w:rFonts w:ascii="Calibri" w:hAnsi="Calibri" w:cs="Calibri"/>
          <w:color w:val="231F20"/>
          <w:spacing w:val="-4"/>
          <w:w w:val="90"/>
        </w:rPr>
        <w:t>(</w:t>
      </w:r>
      <w:r>
        <w:rPr>
          <w:color w:val="231F20"/>
          <w:spacing w:val="-5"/>
          <w:w w:val="90"/>
        </w:rPr>
        <w:t>на</w:t>
      </w:r>
      <w:r>
        <w:rPr>
          <w:color w:val="231F20"/>
          <w:spacing w:val="-47"/>
          <w:w w:val="90"/>
        </w:rPr>
        <w:t xml:space="preserve"> </w:t>
      </w:r>
      <w:r>
        <w:rPr>
          <w:color w:val="231F20"/>
          <w:spacing w:val="-2"/>
          <w:w w:val="90"/>
        </w:rPr>
        <w:t>сцене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4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spacing w:val="-2"/>
          <w:w w:val="90"/>
        </w:rPr>
        <w:t>зрительно</w:t>
      </w:r>
      <w:r>
        <w:rPr>
          <w:color w:val="231F20"/>
          <w:spacing w:val="-1"/>
          <w:w w:val="90"/>
        </w:rPr>
        <w:t>м</w:t>
      </w:r>
      <w:r>
        <w:rPr>
          <w:color w:val="231F20"/>
          <w:spacing w:val="-47"/>
          <w:w w:val="90"/>
        </w:rPr>
        <w:t xml:space="preserve"> </w:t>
      </w:r>
      <w:r>
        <w:rPr>
          <w:color w:val="231F20"/>
          <w:spacing w:val="-3"/>
          <w:w w:val="90"/>
        </w:rPr>
        <w:t>зале</w:t>
      </w:r>
      <w:r>
        <w:rPr>
          <w:rFonts w:ascii="Calibri" w:hAnsi="Calibri" w:cs="Calibri"/>
          <w:color w:val="231F20"/>
          <w:spacing w:val="-2"/>
          <w:w w:val="90"/>
        </w:rPr>
        <w:t>);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театральные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офессии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особенности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работы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театральных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-2"/>
          <w:w w:val="85"/>
        </w:rPr>
        <w:t>цех</w:t>
      </w:r>
      <w:r>
        <w:rPr>
          <w:color w:val="231F20"/>
          <w:spacing w:val="-1"/>
          <w:w w:val="85"/>
        </w:rPr>
        <w:t>ов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те</w:t>
      </w:r>
      <w:r>
        <w:rPr>
          <w:color w:val="231F20"/>
          <w:spacing w:val="-1"/>
          <w:w w:val="85"/>
        </w:rPr>
        <w:t>оре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ические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1"/>
          <w:w w:val="85"/>
        </w:rPr>
        <w:t>основы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актерского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ма</w:t>
      </w:r>
      <w:r>
        <w:rPr>
          <w:color w:val="231F20"/>
          <w:spacing w:val="1"/>
          <w:w w:val="85"/>
        </w:rPr>
        <w:t>ст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рст</w:t>
      </w:r>
      <w:r>
        <w:rPr>
          <w:color w:val="231F20"/>
          <w:w w:val="85"/>
        </w:rPr>
        <w:t>ва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пластики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3"/>
          <w:w w:val="85"/>
        </w:rPr>
        <w:t>сцен</w:t>
      </w:r>
      <w:r>
        <w:rPr>
          <w:color w:val="231F20"/>
          <w:spacing w:val="-2"/>
          <w:w w:val="85"/>
        </w:rPr>
        <w:t>ической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1"/>
          <w:w w:val="85"/>
        </w:rPr>
        <w:t>речи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уп</w:t>
      </w:r>
      <w:r>
        <w:rPr>
          <w:color w:val="231F20"/>
          <w:spacing w:val="-1"/>
          <w:w w:val="85"/>
        </w:rPr>
        <w:t>ражне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2"/>
          <w:w w:val="85"/>
        </w:rPr>
        <w:t>тр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нг</w:t>
      </w:r>
      <w:r>
        <w:rPr>
          <w:color w:val="231F20"/>
          <w:spacing w:val="-1"/>
          <w:w w:val="85"/>
        </w:rPr>
        <w:t>и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приемы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раскрепощения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3"/>
          <w:w w:val="85"/>
        </w:rPr>
        <w:t>орг</w:t>
      </w:r>
      <w:r>
        <w:rPr>
          <w:color w:val="231F20"/>
          <w:spacing w:val="-2"/>
          <w:w w:val="85"/>
        </w:rPr>
        <w:t>аниче</w:t>
      </w:r>
      <w:r>
        <w:rPr>
          <w:color w:val="231F20"/>
          <w:spacing w:val="-3"/>
          <w:w w:val="85"/>
        </w:rPr>
        <w:t>ског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существования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54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ави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ове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-2"/>
          <w:w w:val="85"/>
        </w:rPr>
        <w:t>реф</w:t>
      </w:r>
      <w:r>
        <w:rPr>
          <w:color w:val="231F20"/>
          <w:spacing w:val="-3"/>
          <w:w w:val="85"/>
        </w:rPr>
        <w:t>л</w:t>
      </w:r>
      <w:r>
        <w:rPr>
          <w:color w:val="231F20"/>
          <w:spacing w:val="-2"/>
          <w:w w:val="85"/>
        </w:rPr>
        <w:t>ексии</w:t>
      </w:r>
      <w:r>
        <w:rPr>
          <w:rFonts w:ascii="Calibri" w:hAnsi="Calibri" w:cs="Calibri"/>
          <w:color w:val="231F20"/>
          <w:spacing w:val="-2"/>
          <w:w w:val="85"/>
        </w:rPr>
        <w:t>;</w:t>
      </w:r>
    </w:p>
    <w:p w:rsidR="000A4EB1" w:rsidRDefault="000A4EB1" w:rsidP="000A4EB1">
      <w:pPr>
        <w:pStyle w:val="a3"/>
        <w:kinsoku w:val="0"/>
        <w:overflowPunct w:val="0"/>
        <w:spacing w:before="6"/>
        <w:ind w:left="0"/>
        <w:rPr>
          <w:rFonts w:ascii="Calibri" w:hAnsi="Calibri" w:cs="Calibri"/>
          <w:sz w:val="25"/>
          <w:szCs w:val="25"/>
        </w:rPr>
      </w:pPr>
    </w:p>
    <w:p w:rsidR="000A4EB1" w:rsidRDefault="000A4EB1" w:rsidP="000A4EB1">
      <w:pPr>
        <w:pStyle w:val="a3"/>
        <w:kinsoku w:val="0"/>
        <w:overflowPunct w:val="0"/>
        <w:spacing w:line="354" w:lineRule="exact"/>
        <w:rPr>
          <w:rFonts w:ascii="Arial Narrow" w:hAnsi="Arial Narrow" w:cs="Arial Narrow"/>
          <w:color w:val="000000"/>
        </w:rPr>
      </w:pPr>
      <w:r>
        <w:rPr>
          <w:color w:val="231F20"/>
          <w:spacing w:val="-3"/>
        </w:rPr>
        <w:t>ум</w:t>
      </w:r>
      <w:r>
        <w:rPr>
          <w:color w:val="231F20"/>
          <w:spacing w:val="-2"/>
        </w:rPr>
        <w:t>еть</w:t>
      </w:r>
      <w:r>
        <w:rPr>
          <w:rFonts w:ascii="Arial Narrow" w:hAnsi="Arial Narrow" w:cs="Arial Narrow"/>
          <w:i/>
          <w:iCs/>
          <w:color w:val="231F20"/>
          <w:spacing w:val="-2"/>
        </w:rPr>
        <w:t>: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ориентироваться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3"/>
          <w:w w:val="85"/>
        </w:rPr>
        <w:t>сцен</w:t>
      </w:r>
      <w:r>
        <w:rPr>
          <w:color w:val="231F20"/>
          <w:spacing w:val="-2"/>
          <w:w w:val="85"/>
        </w:rPr>
        <w:t>ическом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1"/>
          <w:w w:val="85"/>
        </w:rPr>
        <w:t>пространст</w:t>
      </w:r>
      <w:r>
        <w:rPr>
          <w:color w:val="231F20"/>
          <w:w w:val="85"/>
        </w:rPr>
        <w:t>ве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взаимодействовать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3"/>
          <w:w w:val="85"/>
        </w:rPr>
        <w:t>сцен</w:t>
      </w:r>
      <w:r>
        <w:rPr>
          <w:color w:val="231F20"/>
          <w:spacing w:val="-2"/>
          <w:w w:val="85"/>
        </w:rPr>
        <w:t>ической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площадке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пар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нерами</w:t>
      </w:r>
      <w:r>
        <w:rPr>
          <w:rFonts w:ascii="Calibri" w:hAnsi="Calibri" w:cs="Calibri"/>
          <w:color w:val="231F20"/>
          <w:spacing w:val="-2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54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1"/>
          <w:w w:val="85"/>
        </w:rPr>
        <w:t>работ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ь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1"/>
          <w:w w:val="85"/>
        </w:rPr>
        <w:t>воображаемым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ме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ом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kinsoku w:val="0"/>
        <w:overflowPunct w:val="0"/>
        <w:spacing w:before="6"/>
        <w:ind w:left="0"/>
        <w:rPr>
          <w:rFonts w:ascii="Calibri" w:hAnsi="Calibri" w:cs="Calibri"/>
          <w:sz w:val="25"/>
          <w:szCs w:val="25"/>
        </w:rPr>
      </w:pPr>
    </w:p>
    <w:p w:rsidR="000A4EB1" w:rsidRDefault="000A4EB1" w:rsidP="000A4EB1">
      <w:pPr>
        <w:pStyle w:val="a3"/>
        <w:kinsoku w:val="0"/>
        <w:overflowPunct w:val="0"/>
        <w:spacing w:line="354" w:lineRule="exact"/>
        <w:rPr>
          <w:rFonts w:ascii="Arial Narrow" w:hAnsi="Arial Narrow" w:cs="Arial Narrow"/>
          <w:color w:val="000000"/>
        </w:rPr>
      </w:pPr>
      <w:r>
        <w:rPr>
          <w:color w:val="231F20"/>
          <w:spacing w:val="-3"/>
        </w:rPr>
        <w:t>владе</w:t>
      </w:r>
      <w:r>
        <w:rPr>
          <w:color w:val="231F20"/>
          <w:spacing w:val="-2"/>
        </w:rPr>
        <w:t>т</w:t>
      </w:r>
      <w:r>
        <w:rPr>
          <w:color w:val="231F20"/>
          <w:spacing w:val="-3"/>
        </w:rPr>
        <w:t>ь</w:t>
      </w:r>
      <w:r>
        <w:rPr>
          <w:rFonts w:ascii="Arial Narrow" w:hAnsi="Arial Narrow" w:cs="Arial Narrow"/>
          <w:i/>
          <w:iCs/>
          <w:color w:val="231F20"/>
          <w:spacing w:val="-2"/>
        </w:rPr>
        <w:t>: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основами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дыхательной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spacing w:val="-2"/>
          <w:w w:val="85"/>
        </w:rPr>
        <w:t>ги</w:t>
      </w:r>
      <w:r>
        <w:rPr>
          <w:color w:val="231F20"/>
          <w:spacing w:val="-1"/>
          <w:w w:val="85"/>
        </w:rPr>
        <w:t>м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ас</w:t>
      </w:r>
      <w:r>
        <w:rPr>
          <w:color w:val="231F20"/>
          <w:spacing w:val="-2"/>
          <w:w w:val="85"/>
        </w:rPr>
        <w:t>ти</w:t>
      </w:r>
      <w:r>
        <w:rPr>
          <w:color w:val="231F20"/>
          <w:spacing w:val="-1"/>
          <w:w w:val="85"/>
        </w:rPr>
        <w:t>ки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основами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актерского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ма</w:t>
      </w:r>
      <w:r>
        <w:rPr>
          <w:color w:val="231F20"/>
          <w:spacing w:val="1"/>
          <w:w w:val="85"/>
        </w:rPr>
        <w:t>ст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рст</w:t>
      </w:r>
      <w:r>
        <w:rPr>
          <w:color w:val="231F20"/>
          <w:w w:val="85"/>
        </w:rPr>
        <w:t>ва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через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уп</w:t>
      </w:r>
      <w:r>
        <w:rPr>
          <w:color w:val="231F20"/>
          <w:spacing w:val="-1"/>
          <w:w w:val="85"/>
        </w:rPr>
        <w:t>ражне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тр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нг</w:t>
      </w:r>
      <w:r>
        <w:rPr>
          <w:color w:val="231F20"/>
          <w:spacing w:val="-1"/>
          <w:w w:val="85"/>
        </w:rPr>
        <w:t>и</w:t>
      </w:r>
      <w:r>
        <w:rPr>
          <w:rFonts w:ascii="Calibri" w:hAnsi="Calibri" w:cs="Calibri"/>
          <w:color w:val="231F20"/>
          <w:spacing w:val="-1"/>
          <w:w w:val="85"/>
        </w:rPr>
        <w:t>,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678" w:right="253"/>
        <w:jc w:val="center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навыками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3"/>
          <w:w w:val="85"/>
        </w:rPr>
        <w:t>сцен</w:t>
      </w:r>
      <w:r>
        <w:rPr>
          <w:color w:val="231F20"/>
          <w:spacing w:val="-2"/>
          <w:w w:val="85"/>
        </w:rPr>
        <w:t>ическо</w:t>
      </w:r>
      <w:r>
        <w:rPr>
          <w:color w:val="231F20"/>
          <w:spacing w:val="-3"/>
          <w:w w:val="85"/>
        </w:rPr>
        <w:t>го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1"/>
          <w:w w:val="85"/>
        </w:rPr>
        <w:t>во</w:t>
      </w:r>
      <w:r>
        <w:rPr>
          <w:color w:val="231F20"/>
          <w:spacing w:val="-2"/>
          <w:w w:val="85"/>
        </w:rPr>
        <w:t>пл</w:t>
      </w:r>
      <w:r>
        <w:rPr>
          <w:color w:val="231F20"/>
          <w:spacing w:val="-1"/>
          <w:w w:val="85"/>
        </w:rPr>
        <w:t>още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через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2"/>
          <w:w w:val="85"/>
        </w:rPr>
        <w:t>проце</w:t>
      </w:r>
      <w:r>
        <w:rPr>
          <w:color w:val="231F20"/>
          <w:spacing w:val="-1"/>
          <w:w w:val="85"/>
        </w:rPr>
        <w:t>сс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соз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ания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художественного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образа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навыками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3"/>
          <w:w w:val="85"/>
        </w:rPr>
        <w:t>сцен</w:t>
      </w:r>
      <w:r>
        <w:rPr>
          <w:color w:val="231F20"/>
          <w:spacing w:val="-2"/>
          <w:w w:val="85"/>
        </w:rPr>
        <w:t>ической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1"/>
          <w:w w:val="85"/>
        </w:rPr>
        <w:t>речи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8"/>
          <w:w w:val="85"/>
        </w:rPr>
        <w:t xml:space="preserve"> </w:t>
      </w:r>
      <w:r>
        <w:rPr>
          <w:color w:val="231F20"/>
          <w:spacing w:val="-3"/>
          <w:w w:val="85"/>
        </w:rPr>
        <w:t>сцен</w:t>
      </w:r>
      <w:r>
        <w:rPr>
          <w:color w:val="231F20"/>
          <w:spacing w:val="-2"/>
          <w:w w:val="85"/>
        </w:rPr>
        <w:t>ическо</w:t>
      </w:r>
      <w:r>
        <w:rPr>
          <w:color w:val="231F20"/>
          <w:spacing w:val="-3"/>
          <w:w w:val="85"/>
        </w:rPr>
        <w:t>го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дви</w:t>
      </w:r>
      <w:r>
        <w:rPr>
          <w:color w:val="231F20"/>
          <w:spacing w:val="-1"/>
          <w:w w:val="85"/>
        </w:rPr>
        <w:t>жения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пластики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54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музыкально</w:t>
      </w:r>
      <w:r>
        <w:rPr>
          <w:rFonts w:ascii="Calibri" w:hAnsi="Calibri" w:cs="Calibri"/>
          <w:color w:val="231F20"/>
          <w:spacing w:val="-1"/>
          <w:w w:val="85"/>
        </w:rPr>
        <w:t>-</w:t>
      </w:r>
      <w:r>
        <w:rPr>
          <w:color w:val="231F20"/>
          <w:spacing w:val="-1"/>
          <w:w w:val="85"/>
        </w:rPr>
        <w:t>ри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мическими</w:t>
      </w:r>
      <w:r>
        <w:rPr>
          <w:color w:val="231F20"/>
          <w:spacing w:val="59"/>
          <w:w w:val="85"/>
        </w:rPr>
        <w:t xml:space="preserve"> </w:t>
      </w:r>
      <w:r>
        <w:rPr>
          <w:color w:val="231F20"/>
          <w:spacing w:val="-2"/>
          <w:w w:val="85"/>
        </w:rPr>
        <w:t>навыками</w:t>
      </w:r>
      <w:r>
        <w:rPr>
          <w:rFonts w:ascii="Calibri" w:hAnsi="Calibri" w:cs="Calibri"/>
          <w:color w:val="231F20"/>
          <w:spacing w:val="-2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04"/>
        </w:tabs>
        <w:kinsoku w:val="0"/>
        <w:overflowPunct w:val="0"/>
        <w:spacing w:line="354" w:lineRule="exact"/>
        <w:ind w:left="803"/>
        <w:rPr>
          <w:rFonts w:ascii="Calibri" w:hAnsi="Calibri" w:cs="Calibri"/>
          <w:color w:val="000000"/>
        </w:rPr>
        <w:sectPr w:rsidR="000A4EB1">
          <w:pgSz w:w="11910" w:h="16840"/>
          <w:pgMar w:top="940" w:right="1020" w:bottom="880" w:left="860" w:header="0" w:footer="685" w:gutter="0"/>
          <w:cols w:space="720" w:equalWidth="0">
            <w:col w:w="10030"/>
          </w:cols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before="9" w:line="354" w:lineRule="exact"/>
        <w:ind w:left="113"/>
        <w:rPr>
          <w:color w:val="000000"/>
        </w:rPr>
      </w:pPr>
      <w:r>
        <w:rPr>
          <w:color w:val="231F20"/>
          <w:spacing w:val="-3"/>
          <w:w w:val="95"/>
        </w:rPr>
        <w:lastRenderedPageBreak/>
        <w:t>Личнос</w:t>
      </w:r>
      <w:r>
        <w:rPr>
          <w:color w:val="231F20"/>
          <w:spacing w:val="-2"/>
          <w:w w:val="95"/>
        </w:rPr>
        <w:t>т</w:t>
      </w:r>
      <w:r>
        <w:rPr>
          <w:color w:val="231F20"/>
          <w:spacing w:val="-3"/>
          <w:w w:val="95"/>
        </w:rPr>
        <w:t>ные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резуль</w:t>
      </w:r>
      <w:r>
        <w:rPr>
          <w:color w:val="231F20"/>
          <w:spacing w:val="-2"/>
          <w:w w:val="95"/>
        </w:rPr>
        <w:t>тат</w:t>
      </w:r>
      <w:r>
        <w:rPr>
          <w:color w:val="231F20"/>
          <w:spacing w:val="-3"/>
          <w:w w:val="95"/>
        </w:rPr>
        <w:t>ы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14"/>
        </w:tabs>
        <w:kinsoku w:val="0"/>
        <w:overflowPunct w:val="0"/>
        <w:spacing w:before="6" w:line="221" w:lineRule="auto"/>
        <w:ind w:left="790" w:right="2698" w:hanging="110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наличие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мо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ива</w:t>
      </w:r>
      <w:r>
        <w:rPr>
          <w:color w:val="231F20"/>
          <w:spacing w:val="-2"/>
          <w:w w:val="85"/>
        </w:rPr>
        <w:t>ц</w:t>
      </w:r>
      <w:r>
        <w:rPr>
          <w:color w:val="231F20"/>
          <w:spacing w:val="-1"/>
          <w:w w:val="85"/>
        </w:rPr>
        <w:t>ии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тв</w:t>
      </w:r>
      <w:r>
        <w:rPr>
          <w:color w:val="231F20"/>
          <w:spacing w:val="-1"/>
          <w:w w:val="85"/>
        </w:rPr>
        <w:t>орческом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3"/>
          <w:w w:val="85"/>
        </w:rPr>
        <w:t>труду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работе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рез</w:t>
      </w:r>
      <w:r>
        <w:rPr>
          <w:color w:val="231F20"/>
          <w:spacing w:val="-3"/>
          <w:w w:val="85"/>
        </w:rPr>
        <w:t>ул</w:t>
      </w:r>
      <w:r>
        <w:rPr>
          <w:color w:val="231F20"/>
          <w:spacing w:val="-2"/>
          <w:w w:val="85"/>
        </w:rPr>
        <w:t>ь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а</w:t>
      </w:r>
      <w:r>
        <w:rPr>
          <w:color w:val="231F20"/>
          <w:spacing w:val="-3"/>
          <w:w w:val="85"/>
        </w:rPr>
        <w:t>т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35"/>
          <w:w w:val="89"/>
        </w:rPr>
        <w:t xml:space="preserve"> </w:t>
      </w:r>
      <w:r>
        <w:rPr>
          <w:color w:val="231F20"/>
          <w:spacing w:val="-1"/>
          <w:w w:val="85"/>
        </w:rPr>
        <w:t>бережном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от</w:t>
      </w:r>
      <w:r>
        <w:rPr>
          <w:color w:val="231F20"/>
          <w:spacing w:val="-1"/>
          <w:w w:val="85"/>
        </w:rPr>
        <w:t>ноше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ю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ма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ериа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ым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дух</w:t>
      </w:r>
      <w:r>
        <w:rPr>
          <w:color w:val="231F20"/>
          <w:spacing w:val="-1"/>
          <w:w w:val="85"/>
        </w:rPr>
        <w:t>ов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ым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ценно</w:t>
      </w:r>
      <w:r>
        <w:rPr>
          <w:color w:val="231F20"/>
          <w:spacing w:val="-1"/>
          <w:w w:val="85"/>
        </w:rPr>
        <w:t>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ям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14"/>
        </w:tabs>
        <w:kinsoku w:val="0"/>
        <w:overflowPunct w:val="0"/>
        <w:spacing w:line="334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формирова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установки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безопасный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14"/>
          <w:w w:val="85"/>
        </w:rPr>
        <w:t xml:space="preserve"> </w:t>
      </w:r>
      <w:r>
        <w:rPr>
          <w:color w:val="231F20"/>
          <w:spacing w:val="-2"/>
          <w:w w:val="85"/>
        </w:rPr>
        <w:t>зд</w:t>
      </w:r>
      <w:r>
        <w:rPr>
          <w:color w:val="231F20"/>
          <w:spacing w:val="-1"/>
          <w:w w:val="85"/>
        </w:rPr>
        <w:t>оровый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образ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1"/>
          <w:w w:val="85"/>
        </w:rPr>
        <w:t>жизни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формирова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художественно</w:t>
      </w:r>
      <w:r>
        <w:rPr>
          <w:rFonts w:ascii="Calibri" w:hAnsi="Calibri" w:cs="Calibri"/>
          <w:color w:val="231F20"/>
          <w:w w:val="85"/>
        </w:rPr>
        <w:t>-</w:t>
      </w:r>
      <w:r>
        <w:rPr>
          <w:color w:val="231F20"/>
          <w:w w:val="85"/>
        </w:rPr>
        <w:t>эстетического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вк</w:t>
      </w:r>
      <w:r>
        <w:rPr>
          <w:color w:val="231F20"/>
          <w:spacing w:val="1"/>
          <w:w w:val="85"/>
        </w:rPr>
        <w:t>ус</w:t>
      </w:r>
      <w:r>
        <w:rPr>
          <w:color w:val="231F20"/>
          <w:w w:val="85"/>
        </w:rPr>
        <w:t>а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14"/>
        </w:tabs>
        <w:kinsoku w:val="0"/>
        <w:overflowPunct w:val="0"/>
        <w:spacing w:before="6" w:line="221" w:lineRule="auto"/>
        <w:ind w:left="790" w:right="3324" w:hanging="110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риобре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ение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spacing w:val="-2"/>
          <w:w w:val="85"/>
        </w:rPr>
        <w:t>навыков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сотрудничества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содерж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ног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33"/>
          <w:w w:val="84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бесконфликтного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1"/>
          <w:w w:val="85"/>
        </w:rPr>
        <w:t>уч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сти</w:t>
      </w:r>
      <w:r>
        <w:rPr>
          <w:color w:val="231F20"/>
          <w:w w:val="85"/>
        </w:rPr>
        <w:t>я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совместной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учебной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работе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14"/>
        </w:tabs>
        <w:kinsoku w:val="0"/>
        <w:overflowPunct w:val="0"/>
        <w:spacing w:line="348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риобре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ение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опыта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общественно</w:t>
      </w:r>
      <w:r>
        <w:rPr>
          <w:rFonts w:ascii="Calibri" w:hAnsi="Calibri" w:cs="Calibri"/>
          <w:color w:val="231F20"/>
          <w:w w:val="85"/>
        </w:rPr>
        <w:t>-</w:t>
      </w:r>
      <w:r>
        <w:rPr>
          <w:color w:val="231F20"/>
          <w:w w:val="85"/>
        </w:rPr>
        <w:t>полезной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2"/>
          <w:w w:val="85"/>
        </w:rPr>
        <w:t>социа</w:t>
      </w:r>
      <w:r>
        <w:rPr>
          <w:color w:val="231F20"/>
          <w:spacing w:val="-3"/>
          <w:w w:val="85"/>
        </w:rPr>
        <w:t>л</w:t>
      </w:r>
      <w:r>
        <w:rPr>
          <w:color w:val="231F20"/>
          <w:spacing w:val="-2"/>
          <w:w w:val="85"/>
        </w:rPr>
        <w:t>ь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о</w:t>
      </w:r>
      <w:r>
        <w:rPr>
          <w:rFonts w:ascii="Calibri" w:hAnsi="Calibri" w:cs="Calibri"/>
          <w:color w:val="231F20"/>
          <w:spacing w:val="-2"/>
          <w:w w:val="85"/>
        </w:rPr>
        <w:t>-</w:t>
      </w:r>
      <w:r>
        <w:rPr>
          <w:color w:val="231F20"/>
          <w:spacing w:val="-2"/>
          <w:w w:val="85"/>
        </w:rPr>
        <w:t>значимой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ности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/>
        <w:ind w:left="0"/>
        <w:rPr>
          <w:rFonts w:ascii="Calibri" w:hAnsi="Calibri" w:cs="Calibri"/>
          <w:sz w:val="25"/>
          <w:szCs w:val="25"/>
        </w:rPr>
      </w:pPr>
    </w:p>
    <w:p w:rsidR="000A4EB1" w:rsidRDefault="000A4EB1" w:rsidP="000A4EB1">
      <w:pPr>
        <w:pStyle w:val="a3"/>
        <w:kinsoku w:val="0"/>
        <w:overflowPunct w:val="0"/>
        <w:spacing w:line="354" w:lineRule="exact"/>
        <w:ind w:left="113"/>
        <w:rPr>
          <w:color w:val="000000"/>
        </w:rPr>
      </w:pPr>
      <w:r>
        <w:rPr>
          <w:color w:val="231F20"/>
          <w:spacing w:val="-3"/>
          <w:w w:val="95"/>
        </w:rPr>
        <w:t>Метапредме</w:t>
      </w:r>
      <w:r>
        <w:rPr>
          <w:color w:val="231F20"/>
          <w:spacing w:val="-2"/>
          <w:w w:val="95"/>
        </w:rPr>
        <w:t>тные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3"/>
          <w:w w:val="95"/>
        </w:rPr>
        <w:t>резуль</w:t>
      </w:r>
      <w:r>
        <w:rPr>
          <w:color w:val="231F20"/>
          <w:spacing w:val="-2"/>
          <w:w w:val="95"/>
        </w:rPr>
        <w:t>тат</w:t>
      </w:r>
      <w:r>
        <w:rPr>
          <w:color w:val="231F20"/>
          <w:spacing w:val="-3"/>
          <w:w w:val="95"/>
        </w:rPr>
        <w:t>ы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формирова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адекватной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1"/>
          <w:w w:val="85"/>
        </w:rPr>
        <w:t>самоо</w:t>
      </w:r>
      <w:r>
        <w:rPr>
          <w:color w:val="231F20"/>
          <w:spacing w:val="-2"/>
          <w:w w:val="85"/>
        </w:rPr>
        <w:t>ц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ки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самоконтроля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творческих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2"/>
          <w:w w:val="85"/>
        </w:rPr>
        <w:t>до</w:t>
      </w:r>
      <w:r>
        <w:rPr>
          <w:color w:val="231F20"/>
          <w:spacing w:val="-1"/>
          <w:w w:val="85"/>
        </w:rPr>
        <w:t>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ижений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уме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договариваться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о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1"/>
          <w:w w:val="85"/>
        </w:rPr>
        <w:t>ра</w:t>
      </w:r>
      <w:r>
        <w:rPr>
          <w:color w:val="231F20"/>
          <w:spacing w:val="-2"/>
          <w:w w:val="85"/>
        </w:rPr>
        <w:t>сп</w:t>
      </w:r>
      <w:r>
        <w:rPr>
          <w:color w:val="231F20"/>
          <w:spacing w:val="-1"/>
          <w:w w:val="85"/>
        </w:rPr>
        <w:t>ре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елении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1"/>
          <w:w w:val="85"/>
        </w:rPr>
        <w:t>фу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к</w:t>
      </w:r>
      <w:r>
        <w:rPr>
          <w:color w:val="231F20"/>
          <w:spacing w:val="-2"/>
          <w:w w:val="85"/>
        </w:rPr>
        <w:t>ци</w:t>
      </w:r>
      <w:r>
        <w:rPr>
          <w:color w:val="231F20"/>
          <w:spacing w:val="-1"/>
          <w:w w:val="85"/>
        </w:rPr>
        <w:t>й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1"/>
          <w:w w:val="85"/>
        </w:rPr>
        <w:t>ро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ей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совместной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ности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6"/>
        </w:numPr>
        <w:tabs>
          <w:tab w:val="left" w:pos="814"/>
        </w:tabs>
        <w:kinsoku w:val="0"/>
        <w:overflowPunct w:val="0"/>
        <w:spacing w:line="354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способность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2"/>
          <w:w w:val="85"/>
        </w:rPr>
        <w:t>осущ</w:t>
      </w:r>
      <w:r>
        <w:rPr>
          <w:color w:val="231F20"/>
          <w:spacing w:val="1"/>
          <w:w w:val="85"/>
        </w:rPr>
        <w:t>е</w:t>
      </w:r>
      <w:r>
        <w:rPr>
          <w:color w:val="231F20"/>
          <w:spacing w:val="2"/>
          <w:w w:val="85"/>
        </w:rPr>
        <w:t>ствл</w:t>
      </w:r>
      <w:r>
        <w:rPr>
          <w:color w:val="231F20"/>
          <w:spacing w:val="1"/>
          <w:w w:val="85"/>
        </w:rPr>
        <w:t>я</w:t>
      </w:r>
      <w:r>
        <w:rPr>
          <w:color w:val="231F20"/>
          <w:spacing w:val="2"/>
          <w:w w:val="85"/>
        </w:rPr>
        <w:t>ть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2"/>
          <w:w w:val="85"/>
        </w:rPr>
        <w:t>взаимный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контроль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совместной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ности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10"/>
        <w:ind w:left="0"/>
        <w:rPr>
          <w:rFonts w:ascii="Calibri" w:hAnsi="Calibri" w:cs="Calibri"/>
          <w:sz w:val="23"/>
          <w:szCs w:val="23"/>
        </w:rPr>
      </w:pPr>
    </w:p>
    <w:p w:rsidR="000A4EB1" w:rsidRDefault="000A4EB1" w:rsidP="000A4EB1">
      <w:pPr>
        <w:pStyle w:val="Heading4"/>
        <w:numPr>
          <w:ilvl w:val="2"/>
          <w:numId w:val="37"/>
        </w:numPr>
        <w:tabs>
          <w:tab w:val="left" w:pos="1953"/>
        </w:tabs>
        <w:kinsoku w:val="0"/>
        <w:overflowPunct w:val="0"/>
        <w:ind w:left="1952" w:hanging="337"/>
        <w:outlineLvl w:val="9"/>
        <w:rPr>
          <w:b w:val="0"/>
          <w:bCs w:val="0"/>
          <w:color w:val="000000"/>
        </w:rPr>
      </w:pPr>
      <w:r>
        <w:rPr>
          <w:color w:val="231F20"/>
          <w:spacing w:val="17"/>
          <w:w w:val="80"/>
        </w:rPr>
        <w:t>ФО</w:t>
      </w:r>
      <w:r>
        <w:rPr>
          <w:color w:val="231F20"/>
          <w:spacing w:val="18"/>
          <w:w w:val="80"/>
        </w:rPr>
        <w:t>Р</w:t>
      </w:r>
      <w:r>
        <w:rPr>
          <w:color w:val="231F20"/>
          <w:spacing w:val="16"/>
          <w:w w:val="80"/>
        </w:rPr>
        <w:t>М</w:t>
      </w:r>
      <w:r>
        <w:rPr>
          <w:color w:val="231F20"/>
          <w:spacing w:val="18"/>
          <w:w w:val="80"/>
        </w:rPr>
        <w:t>Ы</w:t>
      </w:r>
      <w:r>
        <w:rPr>
          <w:color w:val="231F20"/>
          <w:spacing w:val="19"/>
          <w:w w:val="80"/>
        </w:rPr>
        <w:t xml:space="preserve"> </w:t>
      </w:r>
      <w:r>
        <w:rPr>
          <w:color w:val="231F20"/>
          <w:spacing w:val="7"/>
          <w:w w:val="80"/>
        </w:rPr>
        <w:t>АТ</w:t>
      </w:r>
      <w:r>
        <w:rPr>
          <w:color w:val="231F20"/>
          <w:spacing w:val="-36"/>
          <w:w w:val="80"/>
        </w:rPr>
        <w:t xml:space="preserve"> </w:t>
      </w:r>
      <w:r>
        <w:rPr>
          <w:color w:val="231F20"/>
          <w:spacing w:val="18"/>
          <w:w w:val="80"/>
        </w:rPr>
        <w:t>Т</w:t>
      </w:r>
      <w:r>
        <w:rPr>
          <w:color w:val="231F20"/>
          <w:spacing w:val="19"/>
          <w:w w:val="80"/>
        </w:rPr>
        <w:t>Е</w:t>
      </w:r>
      <w:r>
        <w:rPr>
          <w:color w:val="231F20"/>
          <w:spacing w:val="18"/>
          <w:w w:val="80"/>
        </w:rPr>
        <w:t>С</w:t>
      </w:r>
      <w:r>
        <w:rPr>
          <w:color w:val="231F20"/>
          <w:spacing w:val="-40"/>
          <w:w w:val="80"/>
        </w:rPr>
        <w:t xml:space="preserve"> </w:t>
      </w:r>
      <w:r>
        <w:rPr>
          <w:color w:val="231F20"/>
          <w:spacing w:val="20"/>
          <w:w w:val="80"/>
        </w:rPr>
        <w:t>Т</w:t>
      </w:r>
      <w:r>
        <w:rPr>
          <w:color w:val="231F20"/>
          <w:spacing w:val="18"/>
          <w:w w:val="80"/>
        </w:rPr>
        <w:t>АЦИИ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И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spacing w:val="25"/>
          <w:w w:val="80"/>
        </w:rPr>
        <w:t>О</w:t>
      </w:r>
      <w:r>
        <w:rPr>
          <w:color w:val="231F20"/>
          <w:spacing w:val="24"/>
          <w:w w:val="80"/>
        </w:rPr>
        <w:t>Ц</w:t>
      </w:r>
      <w:r>
        <w:rPr>
          <w:color w:val="231F20"/>
          <w:spacing w:val="26"/>
          <w:w w:val="80"/>
        </w:rPr>
        <w:t>ЕНОЧНЫ</w:t>
      </w:r>
      <w:r>
        <w:rPr>
          <w:color w:val="231F20"/>
          <w:w w:val="80"/>
        </w:rPr>
        <w:t>Е</w:t>
      </w:r>
      <w:r>
        <w:rPr>
          <w:color w:val="231F20"/>
          <w:spacing w:val="19"/>
          <w:w w:val="80"/>
        </w:rPr>
        <w:t xml:space="preserve"> </w:t>
      </w:r>
      <w:proofErr w:type="gramStart"/>
      <w:r>
        <w:rPr>
          <w:color w:val="231F20"/>
          <w:spacing w:val="26"/>
          <w:w w:val="80"/>
        </w:rPr>
        <w:t>М</w:t>
      </w:r>
      <w:r>
        <w:rPr>
          <w:color w:val="231F20"/>
          <w:spacing w:val="14"/>
          <w:w w:val="80"/>
        </w:rPr>
        <w:t>А</w:t>
      </w:r>
      <w:r>
        <w:rPr>
          <w:color w:val="231F20"/>
          <w:spacing w:val="31"/>
          <w:w w:val="80"/>
        </w:rPr>
        <w:t>Т</w:t>
      </w:r>
      <w:r>
        <w:rPr>
          <w:color w:val="231F20"/>
          <w:spacing w:val="29"/>
          <w:w w:val="80"/>
        </w:rPr>
        <w:t>Е</w:t>
      </w:r>
      <w:r>
        <w:rPr>
          <w:color w:val="231F20"/>
          <w:spacing w:val="24"/>
          <w:w w:val="80"/>
        </w:rPr>
        <w:t>Р</w:t>
      </w:r>
      <w:r>
        <w:rPr>
          <w:color w:val="231F20"/>
          <w:spacing w:val="27"/>
          <w:w w:val="80"/>
        </w:rPr>
        <w:t>И</w:t>
      </w:r>
      <w:r>
        <w:rPr>
          <w:color w:val="231F20"/>
          <w:w w:val="80"/>
        </w:rPr>
        <w:t>А</w:t>
      </w:r>
      <w:r>
        <w:rPr>
          <w:color w:val="231F20"/>
          <w:spacing w:val="-37"/>
          <w:w w:val="80"/>
        </w:rPr>
        <w:t xml:space="preserve"> </w:t>
      </w:r>
      <w:r>
        <w:rPr>
          <w:color w:val="231F20"/>
          <w:spacing w:val="11"/>
          <w:w w:val="80"/>
        </w:rPr>
        <w:t>ЛЫ</w:t>
      </w:r>
      <w:proofErr w:type="gramEnd"/>
    </w:p>
    <w:p w:rsidR="000A4EB1" w:rsidRDefault="000A4EB1" w:rsidP="000A4EB1">
      <w:pPr>
        <w:pStyle w:val="a3"/>
        <w:kinsoku w:val="0"/>
        <w:overflowPunct w:val="0"/>
        <w:spacing w:before="6"/>
        <w:ind w:left="0"/>
        <w:rPr>
          <w:rFonts w:ascii="Arial Black" w:hAnsi="Arial Black" w:cs="Arial Black"/>
          <w:b/>
          <w:bCs/>
          <w:sz w:val="21"/>
          <w:szCs w:val="21"/>
        </w:rPr>
      </w:pPr>
    </w:p>
    <w:p w:rsidR="000A4EB1" w:rsidRDefault="000A4EB1" w:rsidP="000A4EB1">
      <w:pPr>
        <w:pStyle w:val="a3"/>
        <w:kinsoku w:val="0"/>
        <w:overflowPunct w:val="0"/>
        <w:spacing w:line="344" w:lineRule="exact"/>
        <w:ind w:left="680"/>
        <w:rPr>
          <w:color w:val="000000"/>
        </w:rPr>
      </w:pPr>
      <w:r>
        <w:rPr>
          <w:color w:val="231F20"/>
          <w:spacing w:val="2"/>
          <w:w w:val="95"/>
        </w:rPr>
        <w:t>Формы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5"/>
          <w:w w:val="95"/>
        </w:rPr>
        <w:t>кон</w:t>
      </w:r>
      <w:r>
        <w:rPr>
          <w:color w:val="231F20"/>
          <w:spacing w:val="6"/>
          <w:w w:val="95"/>
        </w:rPr>
        <w:t>т</w:t>
      </w:r>
      <w:r>
        <w:rPr>
          <w:color w:val="231F20"/>
          <w:spacing w:val="5"/>
          <w:w w:val="95"/>
        </w:rPr>
        <w:t>рол</w:t>
      </w:r>
      <w:r>
        <w:rPr>
          <w:color w:val="231F20"/>
          <w:spacing w:val="4"/>
          <w:w w:val="95"/>
        </w:rPr>
        <w:t>я</w:t>
      </w:r>
    </w:p>
    <w:p w:rsidR="000A4EB1" w:rsidRDefault="000A4EB1" w:rsidP="000A4EB1">
      <w:pPr>
        <w:pStyle w:val="a3"/>
        <w:kinsoku w:val="0"/>
        <w:overflowPunct w:val="0"/>
        <w:spacing w:before="10" w:line="208" w:lineRule="auto"/>
        <w:ind w:left="113" w:right="113" w:firstLine="566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Реа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иза</w:t>
      </w:r>
      <w:r>
        <w:rPr>
          <w:color w:val="231F20"/>
          <w:spacing w:val="-2"/>
          <w:w w:val="85"/>
        </w:rPr>
        <w:t>ц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2"/>
          <w:w w:val="85"/>
        </w:rPr>
        <w:t xml:space="preserve"> прог</w:t>
      </w:r>
      <w:r>
        <w:rPr>
          <w:color w:val="231F20"/>
          <w:spacing w:val="-1"/>
          <w:w w:val="85"/>
        </w:rPr>
        <w:t>раммы</w:t>
      </w:r>
      <w:r>
        <w:rPr>
          <w:color w:val="231F20"/>
          <w:spacing w:val="-2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«</w:t>
      </w:r>
      <w:r>
        <w:rPr>
          <w:color w:val="231F20"/>
          <w:spacing w:val="-3"/>
          <w:w w:val="85"/>
        </w:rPr>
        <w:t>Школьный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театр</w:t>
      </w:r>
      <w:r>
        <w:rPr>
          <w:rFonts w:ascii="Calibri" w:hAnsi="Calibri" w:cs="Calibri"/>
          <w:color w:val="231F20"/>
          <w:w w:val="85"/>
        </w:rPr>
        <w:t>»</w:t>
      </w:r>
      <w:r>
        <w:rPr>
          <w:rFonts w:ascii="Calibri" w:hAnsi="Calibri" w:cs="Calibri"/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предусматривает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текущий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контроль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7"/>
          <w:w w:val="85"/>
        </w:rPr>
        <w:t xml:space="preserve"> </w:t>
      </w:r>
      <w:proofErr w:type="spellStart"/>
      <w:r>
        <w:rPr>
          <w:color w:val="231F20"/>
          <w:w w:val="85"/>
        </w:rPr>
        <w:t>промеж</w:t>
      </w:r>
      <w:proofErr w:type="gramStart"/>
      <w:r>
        <w:rPr>
          <w:color w:val="231F20"/>
          <w:w w:val="85"/>
        </w:rPr>
        <w:t>у</w:t>
      </w:r>
      <w:proofErr w:type="spellEnd"/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65"/>
          <w:w w:val="96"/>
        </w:rPr>
        <w:t xml:space="preserve"> </w:t>
      </w:r>
      <w:r>
        <w:rPr>
          <w:color w:val="231F20"/>
          <w:w w:val="80"/>
        </w:rPr>
        <w:t>точную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и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итоговую</w:t>
      </w:r>
      <w:r>
        <w:rPr>
          <w:color w:val="231F20"/>
          <w:spacing w:val="24"/>
          <w:w w:val="80"/>
        </w:rPr>
        <w:t xml:space="preserve"> </w:t>
      </w:r>
      <w:r>
        <w:rPr>
          <w:color w:val="231F20"/>
          <w:spacing w:val="2"/>
          <w:w w:val="80"/>
        </w:rPr>
        <w:t>атт</w:t>
      </w:r>
      <w:r>
        <w:rPr>
          <w:color w:val="231F20"/>
          <w:spacing w:val="1"/>
          <w:w w:val="80"/>
        </w:rPr>
        <w:t>ес</w:t>
      </w:r>
      <w:r>
        <w:rPr>
          <w:color w:val="231F20"/>
          <w:spacing w:val="2"/>
          <w:w w:val="80"/>
        </w:rPr>
        <w:t>т</w:t>
      </w:r>
      <w:r>
        <w:rPr>
          <w:color w:val="231F20"/>
          <w:spacing w:val="1"/>
          <w:w w:val="80"/>
        </w:rPr>
        <w:t>а</w:t>
      </w:r>
      <w:r>
        <w:rPr>
          <w:color w:val="231F20"/>
          <w:spacing w:val="2"/>
          <w:w w:val="80"/>
        </w:rPr>
        <w:t>ц</w:t>
      </w:r>
      <w:r>
        <w:rPr>
          <w:color w:val="231F20"/>
          <w:spacing w:val="1"/>
          <w:w w:val="80"/>
        </w:rPr>
        <w:t>и</w:t>
      </w:r>
      <w:r>
        <w:rPr>
          <w:color w:val="231F20"/>
          <w:spacing w:val="2"/>
          <w:w w:val="80"/>
        </w:rPr>
        <w:t>ю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обучающихся</w:t>
      </w:r>
      <w:r>
        <w:rPr>
          <w:rFonts w:ascii="Calibri" w:hAnsi="Calibri" w:cs="Calibri"/>
          <w:color w:val="231F20"/>
          <w:w w:val="80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208" w:lineRule="auto"/>
        <w:ind w:left="113" w:right="10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90"/>
        </w:rPr>
        <w:t>Текущий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контроль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проводится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на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1"/>
          <w:w w:val="90"/>
        </w:rPr>
        <w:t>заняти</w:t>
      </w:r>
      <w:r>
        <w:rPr>
          <w:color w:val="231F20"/>
          <w:w w:val="90"/>
        </w:rPr>
        <w:t>я</w:t>
      </w:r>
      <w:r>
        <w:rPr>
          <w:color w:val="231F20"/>
          <w:spacing w:val="1"/>
          <w:w w:val="90"/>
        </w:rPr>
        <w:t>х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3"/>
          <w:w w:val="90"/>
        </w:rPr>
        <w:t>фор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3"/>
          <w:w w:val="90"/>
        </w:rPr>
        <w:t>е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2"/>
          <w:w w:val="90"/>
        </w:rPr>
        <w:t>пед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гоги</w:t>
      </w:r>
      <w:r>
        <w:rPr>
          <w:color w:val="231F20"/>
          <w:spacing w:val="-1"/>
          <w:w w:val="90"/>
        </w:rPr>
        <w:t>че</w:t>
      </w:r>
      <w:r>
        <w:rPr>
          <w:color w:val="231F20"/>
          <w:spacing w:val="-2"/>
          <w:w w:val="90"/>
        </w:rPr>
        <w:t>ского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наблюдени</w:t>
      </w:r>
      <w:r>
        <w:rPr>
          <w:color w:val="231F20"/>
          <w:spacing w:val="-2"/>
          <w:w w:val="90"/>
        </w:rPr>
        <w:t>я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за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1"/>
          <w:w w:val="90"/>
        </w:rPr>
        <w:t>в</w:t>
      </w:r>
      <w:proofErr w:type="gramStart"/>
      <w:r>
        <w:rPr>
          <w:color w:val="231F20"/>
          <w:spacing w:val="-1"/>
          <w:w w:val="90"/>
        </w:rPr>
        <w:t>ы</w:t>
      </w:r>
      <w:r>
        <w:rPr>
          <w:rFonts w:ascii="Calibri" w:hAnsi="Calibri" w:cs="Calibri"/>
          <w:color w:val="231F20"/>
          <w:spacing w:val="-1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57"/>
          <w:w w:val="96"/>
        </w:rPr>
        <w:t xml:space="preserve"> </w:t>
      </w:r>
      <w:proofErr w:type="spellStart"/>
      <w:r>
        <w:rPr>
          <w:color w:val="231F20"/>
          <w:spacing w:val="-3"/>
          <w:w w:val="85"/>
        </w:rPr>
        <w:t>полн</w:t>
      </w:r>
      <w:r>
        <w:rPr>
          <w:color w:val="231F20"/>
          <w:spacing w:val="-2"/>
          <w:w w:val="85"/>
        </w:rPr>
        <w:t>ением</w:t>
      </w:r>
      <w:proofErr w:type="spellEnd"/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с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ц</w:t>
      </w:r>
      <w:r>
        <w:rPr>
          <w:color w:val="231F20"/>
          <w:spacing w:val="-1"/>
          <w:w w:val="85"/>
        </w:rPr>
        <w:t>иальны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уп</w:t>
      </w:r>
      <w:r>
        <w:rPr>
          <w:color w:val="231F20"/>
          <w:spacing w:val="-1"/>
          <w:w w:val="85"/>
        </w:rPr>
        <w:t>ражне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ий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театральных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иг</w:t>
      </w:r>
      <w:r>
        <w:rPr>
          <w:color w:val="231F20"/>
          <w:spacing w:val="-1"/>
          <w:w w:val="85"/>
        </w:rPr>
        <w:t>р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творческих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за</w:t>
      </w:r>
      <w:r>
        <w:rPr>
          <w:color w:val="231F20"/>
          <w:spacing w:val="-2"/>
          <w:w w:val="85"/>
        </w:rPr>
        <w:t>дан</w:t>
      </w:r>
      <w:r>
        <w:rPr>
          <w:color w:val="231F20"/>
          <w:spacing w:val="-1"/>
          <w:w w:val="85"/>
        </w:rPr>
        <w:t>ий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тестирования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r>
        <w:rPr>
          <w:color w:val="231F20"/>
          <w:spacing w:val="-1"/>
          <w:w w:val="85"/>
        </w:rPr>
        <w:t>кон</w:t>
      </w:r>
      <w:r>
        <w:rPr>
          <w:rFonts w:ascii="Calibri" w:hAnsi="Calibri" w:cs="Calibri"/>
          <w:color w:val="231F20"/>
          <w:spacing w:val="-1"/>
          <w:w w:val="85"/>
        </w:rPr>
        <w:t>-</w:t>
      </w:r>
      <w:r>
        <w:rPr>
          <w:rFonts w:ascii="Calibri" w:hAnsi="Calibri" w:cs="Calibri"/>
          <w:color w:val="231F20"/>
          <w:spacing w:val="65"/>
          <w:w w:val="96"/>
        </w:rPr>
        <w:t xml:space="preserve"> </w:t>
      </w:r>
      <w:r>
        <w:rPr>
          <w:color w:val="231F20"/>
          <w:spacing w:val="1"/>
          <w:w w:val="90"/>
        </w:rPr>
        <w:t>курсов</w:t>
      </w:r>
      <w:r>
        <w:rPr>
          <w:rFonts w:ascii="Calibri" w:hAnsi="Calibri" w:cs="Calibri"/>
          <w:color w:val="231F20"/>
          <w:spacing w:val="1"/>
          <w:w w:val="90"/>
        </w:rPr>
        <w:t>,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викторин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2"/>
          <w:w w:val="90"/>
        </w:rPr>
        <w:t>по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3"/>
          <w:w w:val="90"/>
        </w:rPr>
        <w:t>пройденному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1"/>
          <w:w w:val="90"/>
        </w:rPr>
        <w:t>ма</w:t>
      </w:r>
      <w:r>
        <w:rPr>
          <w:color w:val="231F20"/>
          <w:spacing w:val="-2"/>
          <w:w w:val="90"/>
        </w:rPr>
        <w:t>териалу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Оценив</w:t>
      </w:r>
      <w:r>
        <w:rPr>
          <w:color w:val="231F20"/>
          <w:spacing w:val="-1"/>
          <w:w w:val="90"/>
        </w:rPr>
        <w:t>ае</w:t>
      </w:r>
      <w:r>
        <w:rPr>
          <w:color w:val="231F20"/>
          <w:spacing w:val="-2"/>
          <w:w w:val="90"/>
        </w:rPr>
        <w:t>тс</w:t>
      </w:r>
      <w:r>
        <w:rPr>
          <w:color w:val="231F20"/>
          <w:spacing w:val="-1"/>
          <w:w w:val="90"/>
        </w:rPr>
        <w:t>я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1"/>
          <w:w w:val="90"/>
        </w:rPr>
        <w:t>также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3"/>
          <w:w w:val="90"/>
        </w:rPr>
        <w:t>умение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2"/>
          <w:w w:val="90"/>
        </w:rPr>
        <w:t>реш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т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3"/>
          <w:w w:val="90"/>
        </w:rPr>
        <w:t>проблемные</w:t>
      </w:r>
      <w:r>
        <w:rPr>
          <w:color w:val="231F20"/>
          <w:spacing w:val="67"/>
          <w:w w:val="86"/>
        </w:rPr>
        <w:t xml:space="preserve"> </w:t>
      </w:r>
      <w:r>
        <w:rPr>
          <w:color w:val="231F20"/>
          <w:spacing w:val="1"/>
          <w:w w:val="85"/>
        </w:rPr>
        <w:t>ситу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ции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те</w:t>
      </w:r>
      <w:r>
        <w:rPr>
          <w:color w:val="231F20"/>
          <w:spacing w:val="-1"/>
          <w:w w:val="85"/>
        </w:rPr>
        <w:t>мам</w:t>
      </w:r>
      <w:r>
        <w:rPr>
          <w:color w:val="231F20"/>
          <w:spacing w:val="-17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«</w:t>
      </w:r>
      <w:r>
        <w:rPr>
          <w:color w:val="231F20"/>
          <w:spacing w:val="1"/>
          <w:w w:val="85"/>
        </w:rPr>
        <w:t>Эти</w:t>
      </w:r>
      <w:r>
        <w:rPr>
          <w:color w:val="231F20"/>
          <w:w w:val="85"/>
        </w:rPr>
        <w:t>ке</w:t>
      </w:r>
      <w:r>
        <w:rPr>
          <w:color w:val="231F20"/>
          <w:spacing w:val="1"/>
          <w:w w:val="85"/>
        </w:rPr>
        <w:t>т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теат</w:t>
      </w:r>
      <w:r>
        <w:rPr>
          <w:color w:val="231F20"/>
          <w:spacing w:val="-1"/>
          <w:w w:val="85"/>
        </w:rPr>
        <w:t>ре</w:t>
      </w:r>
      <w:r>
        <w:rPr>
          <w:rFonts w:ascii="Calibri" w:hAnsi="Calibri" w:cs="Calibri"/>
          <w:color w:val="231F20"/>
          <w:spacing w:val="-1"/>
          <w:w w:val="85"/>
        </w:rPr>
        <w:t>»,</w:t>
      </w:r>
      <w:r>
        <w:rPr>
          <w:rFonts w:ascii="Calibri" w:hAnsi="Calibri" w:cs="Calibri"/>
          <w:color w:val="231F20"/>
          <w:spacing w:val="1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2"/>
          <w:w w:val="85"/>
        </w:rPr>
        <w:t>Со</w:t>
      </w:r>
      <w:r>
        <w:rPr>
          <w:color w:val="231F20"/>
          <w:spacing w:val="-1"/>
          <w:w w:val="85"/>
        </w:rPr>
        <w:t>бы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ийный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ря</w:t>
      </w:r>
      <w:r>
        <w:rPr>
          <w:color w:val="231F20"/>
          <w:spacing w:val="-3"/>
          <w:w w:val="85"/>
        </w:rPr>
        <w:t>д</w:t>
      </w:r>
      <w:r>
        <w:rPr>
          <w:rFonts w:ascii="Calibri" w:hAnsi="Calibri" w:cs="Calibri"/>
          <w:color w:val="231F20"/>
          <w:spacing w:val="-2"/>
          <w:w w:val="85"/>
        </w:rPr>
        <w:t>».</w:t>
      </w:r>
      <w:r>
        <w:rPr>
          <w:rFonts w:ascii="Calibri" w:hAnsi="Calibri" w:cs="Calibri"/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Проводится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показ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этюдных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зарисовок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57"/>
          <w:w w:val="89"/>
        </w:rPr>
        <w:t xml:space="preserve"> </w:t>
      </w:r>
      <w:r>
        <w:rPr>
          <w:color w:val="231F20"/>
          <w:w w:val="80"/>
        </w:rPr>
        <w:t>танцевальных</w:t>
      </w:r>
      <w:r>
        <w:rPr>
          <w:color w:val="231F20"/>
          <w:spacing w:val="55"/>
          <w:w w:val="80"/>
        </w:rPr>
        <w:t xml:space="preserve"> </w:t>
      </w:r>
      <w:r>
        <w:rPr>
          <w:color w:val="231F20"/>
          <w:spacing w:val="-1"/>
          <w:w w:val="80"/>
        </w:rPr>
        <w:t>эт</w:t>
      </w:r>
      <w:r>
        <w:rPr>
          <w:color w:val="231F20"/>
          <w:spacing w:val="-2"/>
          <w:w w:val="80"/>
        </w:rPr>
        <w:t>юд</w:t>
      </w:r>
      <w:r>
        <w:rPr>
          <w:color w:val="231F20"/>
          <w:spacing w:val="-1"/>
          <w:w w:val="80"/>
        </w:rPr>
        <w:t>ов</w:t>
      </w:r>
      <w:r>
        <w:rPr>
          <w:rFonts w:ascii="Calibri" w:hAnsi="Calibri" w:cs="Calibri"/>
          <w:color w:val="231F20"/>
          <w:spacing w:val="-1"/>
          <w:w w:val="80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208" w:lineRule="auto"/>
        <w:ind w:left="113" w:right="10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w w:val="90"/>
        </w:rPr>
        <w:t>Промежуточная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2"/>
          <w:w w:val="90"/>
        </w:rPr>
        <w:t>атт</w:t>
      </w:r>
      <w:r>
        <w:rPr>
          <w:color w:val="231F20"/>
          <w:spacing w:val="-3"/>
          <w:w w:val="90"/>
        </w:rPr>
        <w:t>е</w:t>
      </w:r>
      <w:r>
        <w:rPr>
          <w:color w:val="231F20"/>
          <w:spacing w:val="-2"/>
          <w:w w:val="90"/>
        </w:rPr>
        <w:t>ста</w:t>
      </w:r>
      <w:r>
        <w:rPr>
          <w:color w:val="231F20"/>
          <w:spacing w:val="-3"/>
          <w:w w:val="90"/>
        </w:rPr>
        <w:t>ци</w:t>
      </w:r>
      <w:r>
        <w:rPr>
          <w:color w:val="231F20"/>
          <w:spacing w:val="-2"/>
          <w:w w:val="90"/>
        </w:rPr>
        <w:t>я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проводится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2"/>
          <w:w w:val="90"/>
        </w:rPr>
        <w:t>дл</w:t>
      </w:r>
      <w:r>
        <w:rPr>
          <w:color w:val="231F20"/>
          <w:spacing w:val="1"/>
          <w:w w:val="90"/>
        </w:rPr>
        <w:t>я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3"/>
          <w:w w:val="90"/>
        </w:rPr>
        <w:t>оценки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1"/>
          <w:w w:val="90"/>
        </w:rPr>
        <w:t>эффективности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2"/>
          <w:w w:val="90"/>
        </w:rPr>
        <w:t>реализ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ции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32"/>
          <w:w w:val="90"/>
        </w:rPr>
        <w:t xml:space="preserve"> </w:t>
      </w:r>
      <w:proofErr w:type="spellStart"/>
      <w:r>
        <w:rPr>
          <w:color w:val="231F20"/>
          <w:w w:val="90"/>
        </w:rPr>
        <w:t>усв</w:t>
      </w:r>
      <w:proofErr w:type="gramStart"/>
      <w:r>
        <w:rPr>
          <w:color w:val="231F20"/>
          <w:w w:val="90"/>
        </w:rPr>
        <w:t>о</w:t>
      </w:r>
      <w:proofErr w:type="spellEnd"/>
      <w:r>
        <w:rPr>
          <w:rFonts w:ascii="Calibri" w:hAnsi="Calibri" w:cs="Calibri"/>
          <w:color w:val="231F20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53"/>
          <w:w w:val="96"/>
        </w:rPr>
        <w:t xml:space="preserve"> </w:t>
      </w:r>
      <w:proofErr w:type="spellStart"/>
      <w:r>
        <w:rPr>
          <w:color w:val="231F20"/>
          <w:spacing w:val="-1"/>
          <w:w w:val="85"/>
        </w:rPr>
        <w:t>ения</w:t>
      </w:r>
      <w:proofErr w:type="spellEnd"/>
      <w:r>
        <w:rPr>
          <w:color w:val="231F20"/>
          <w:spacing w:val="25"/>
          <w:w w:val="85"/>
        </w:rPr>
        <w:t xml:space="preserve"> </w:t>
      </w:r>
      <w:r>
        <w:rPr>
          <w:color w:val="231F20"/>
          <w:spacing w:val="-1"/>
          <w:w w:val="85"/>
        </w:rPr>
        <w:t>об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чающимися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spacing w:val="-2"/>
          <w:w w:val="85"/>
        </w:rPr>
        <w:t>доп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лнит</w:t>
      </w:r>
      <w:r>
        <w:rPr>
          <w:color w:val="231F20"/>
          <w:spacing w:val="-1"/>
          <w:w w:val="85"/>
        </w:rPr>
        <w:t>ель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ой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spacing w:val="-1"/>
          <w:w w:val="85"/>
        </w:rPr>
        <w:t>общеобразовате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ой</w:t>
      </w:r>
      <w:r>
        <w:rPr>
          <w:color w:val="231F20"/>
          <w:spacing w:val="27"/>
          <w:w w:val="85"/>
        </w:rPr>
        <w:t xml:space="preserve"> </w:t>
      </w:r>
      <w:proofErr w:type="spellStart"/>
      <w:r>
        <w:rPr>
          <w:color w:val="231F20"/>
          <w:spacing w:val="-2"/>
          <w:w w:val="85"/>
        </w:rPr>
        <w:t>общеразвивающей</w:t>
      </w:r>
      <w:proofErr w:type="spellEnd"/>
      <w:r>
        <w:rPr>
          <w:color w:val="231F20"/>
          <w:spacing w:val="26"/>
          <w:w w:val="85"/>
        </w:rPr>
        <w:t xml:space="preserve"> </w:t>
      </w:r>
      <w:r>
        <w:rPr>
          <w:color w:val="231F20"/>
          <w:spacing w:val="-2"/>
          <w:w w:val="85"/>
        </w:rPr>
        <w:t>прог</w:t>
      </w:r>
      <w:r>
        <w:rPr>
          <w:color w:val="231F20"/>
          <w:spacing w:val="-1"/>
          <w:w w:val="85"/>
        </w:rPr>
        <w:t>раммы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01"/>
          <w:w w:val="85"/>
        </w:rPr>
        <w:t xml:space="preserve"> </w:t>
      </w:r>
      <w:r>
        <w:rPr>
          <w:color w:val="231F20"/>
          <w:spacing w:val="-2"/>
          <w:w w:val="85"/>
        </w:rPr>
        <w:t>повышения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каче</w:t>
      </w:r>
      <w:r>
        <w:rPr>
          <w:color w:val="231F20"/>
          <w:spacing w:val="1"/>
          <w:w w:val="85"/>
        </w:rPr>
        <w:t>ст</w:t>
      </w:r>
      <w:r>
        <w:rPr>
          <w:color w:val="231F20"/>
          <w:w w:val="85"/>
        </w:rPr>
        <w:t>ва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образовательного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проце</w:t>
      </w:r>
      <w:r>
        <w:rPr>
          <w:color w:val="231F20"/>
          <w:spacing w:val="-1"/>
          <w:w w:val="85"/>
        </w:rPr>
        <w:t>сса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10" w:lineRule="exact"/>
        <w:ind w:left="680"/>
        <w:rPr>
          <w:color w:val="000000"/>
        </w:rPr>
      </w:pPr>
      <w:r>
        <w:rPr>
          <w:color w:val="231F20"/>
          <w:spacing w:val="1"/>
          <w:w w:val="85"/>
        </w:rPr>
        <w:t>Пр</w:t>
      </w:r>
      <w:r>
        <w:rPr>
          <w:color w:val="231F20"/>
          <w:w w:val="85"/>
        </w:rPr>
        <w:t>омеж</w:t>
      </w:r>
      <w:r>
        <w:rPr>
          <w:color w:val="231F20"/>
          <w:spacing w:val="1"/>
          <w:w w:val="85"/>
        </w:rPr>
        <w:t>уто</w:t>
      </w:r>
      <w:r>
        <w:rPr>
          <w:color w:val="231F20"/>
          <w:w w:val="85"/>
        </w:rPr>
        <w:t>ч</w:t>
      </w:r>
      <w:r>
        <w:rPr>
          <w:color w:val="231F20"/>
          <w:spacing w:val="1"/>
          <w:w w:val="85"/>
        </w:rPr>
        <w:t>на</w:t>
      </w:r>
      <w:r>
        <w:rPr>
          <w:color w:val="231F20"/>
          <w:w w:val="85"/>
        </w:rPr>
        <w:t>я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2"/>
          <w:w w:val="85"/>
        </w:rPr>
        <w:t>атт</w:t>
      </w:r>
      <w:r>
        <w:rPr>
          <w:color w:val="231F20"/>
          <w:spacing w:val="1"/>
          <w:w w:val="85"/>
        </w:rPr>
        <w:t>е</w:t>
      </w:r>
      <w:r>
        <w:rPr>
          <w:color w:val="231F20"/>
          <w:spacing w:val="2"/>
          <w:w w:val="85"/>
        </w:rPr>
        <w:t>ст</w:t>
      </w:r>
      <w:r>
        <w:rPr>
          <w:color w:val="231F20"/>
          <w:spacing w:val="1"/>
          <w:w w:val="85"/>
        </w:rPr>
        <w:t>а</w:t>
      </w:r>
      <w:r>
        <w:rPr>
          <w:color w:val="231F20"/>
          <w:spacing w:val="2"/>
          <w:w w:val="85"/>
        </w:rPr>
        <w:t>ц</w:t>
      </w:r>
      <w:r>
        <w:rPr>
          <w:color w:val="231F20"/>
          <w:spacing w:val="1"/>
          <w:w w:val="85"/>
        </w:rPr>
        <w:t>ия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проводится</w:t>
      </w:r>
      <w:r>
        <w:rPr>
          <w:color w:val="231F20"/>
          <w:spacing w:val="-8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1</w:t>
      </w:r>
      <w:r>
        <w:rPr>
          <w:rFonts w:ascii="Calibri" w:hAnsi="Calibri" w:cs="Calibri"/>
          <w:color w:val="231F20"/>
          <w:spacing w:val="10"/>
          <w:w w:val="85"/>
        </w:rPr>
        <w:t xml:space="preserve"> </w:t>
      </w:r>
      <w:r>
        <w:rPr>
          <w:color w:val="231F20"/>
          <w:spacing w:val="1"/>
          <w:w w:val="85"/>
        </w:rPr>
        <w:t>ра</w:t>
      </w:r>
      <w:r>
        <w:rPr>
          <w:color w:val="231F20"/>
          <w:w w:val="85"/>
        </w:rPr>
        <w:t>з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год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форме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открытого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заня</w:t>
      </w:r>
      <w:r>
        <w:rPr>
          <w:color w:val="231F20"/>
          <w:spacing w:val="1"/>
          <w:w w:val="85"/>
        </w:rPr>
        <w:t>ти</w:t>
      </w:r>
      <w:r>
        <w:rPr>
          <w:color w:val="231F20"/>
          <w:w w:val="85"/>
        </w:rPr>
        <w:t>я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период</w:t>
      </w:r>
      <w:r>
        <w:rPr>
          <w:color w:val="231F20"/>
          <w:spacing w:val="-8"/>
          <w:w w:val="85"/>
        </w:rPr>
        <w:t xml:space="preserve"> </w:t>
      </w:r>
      <w:proofErr w:type="gramStart"/>
      <w:r>
        <w:rPr>
          <w:color w:val="231F20"/>
          <w:w w:val="85"/>
        </w:rPr>
        <w:t>с</w:t>
      </w:r>
      <w:proofErr w:type="gramEnd"/>
    </w:p>
    <w:p w:rsidR="000A4EB1" w:rsidRDefault="000A4EB1" w:rsidP="000A4EB1">
      <w:pPr>
        <w:pStyle w:val="a3"/>
        <w:kinsoku w:val="0"/>
        <w:overflowPunct w:val="0"/>
        <w:spacing w:line="320" w:lineRule="exact"/>
        <w:ind w:left="11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-2"/>
          <w:w w:val="90"/>
        </w:rPr>
        <w:t>20</w:t>
      </w:r>
      <w:r>
        <w:rPr>
          <w:rFonts w:ascii="Calibri" w:hAnsi="Calibri" w:cs="Calibri"/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по</w:t>
      </w:r>
      <w:r>
        <w:rPr>
          <w:color w:val="231F20"/>
          <w:spacing w:val="-40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30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дек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3"/>
          <w:w w:val="90"/>
        </w:rPr>
        <w:t>бря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включает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2"/>
          <w:w w:val="90"/>
        </w:rPr>
        <w:t>се</w:t>
      </w:r>
      <w:r>
        <w:rPr>
          <w:color w:val="231F20"/>
          <w:spacing w:val="-1"/>
          <w:w w:val="90"/>
        </w:rPr>
        <w:t>бя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проверку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практических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4"/>
          <w:w w:val="90"/>
        </w:rPr>
        <w:t>умений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3"/>
          <w:w w:val="90"/>
        </w:rPr>
        <w:t>навыко</w:t>
      </w:r>
      <w:r>
        <w:rPr>
          <w:color w:val="231F20"/>
          <w:spacing w:val="-2"/>
          <w:w w:val="90"/>
        </w:rPr>
        <w:t>в</w:t>
      </w:r>
      <w:r>
        <w:rPr>
          <w:rFonts w:ascii="Calibri" w:hAnsi="Calibri" w:cs="Calibri"/>
          <w:color w:val="231F20"/>
          <w:spacing w:val="-3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10" w:line="208" w:lineRule="auto"/>
        <w:ind w:left="113" w:right="10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90"/>
        </w:rPr>
        <w:t>Фо</w:t>
      </w:r>
      <w:r>
        <w:rPr>
          <w:color w:val="231F20"/>
          <w:spacing w:val="-3"/>
          <w:w w:val="90"/>
        </w:rPr>
        <w:t>р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3"/>
          <w:w w:val="90"/>
        </w:rPr>
        <w:t>ы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2"/>
          <w:w w:val="90"/>
        </w:rPr>
        <w:t>пр</w:t>
      </w:r>
      <w:r>
        <w:rPr>
          <w:color w:val="231F20"/>
          <w:spacing w:val="-1"/>
          <w:w w:val="90"/>
        </w:rPr>
        <w:t>ов</w:t>
      </w:r>
      <w:r>
        <w:rPr>
          <w:color w:val="231F20"/>
          <w:spacing w:val="-2"/>
          <w:w w:val="90"/>
        </w:rPr>
        <w:t>едени</w:t>
      </w:r>
      <w:r>
        <w:rPr>
          <w:color w:val="231F20"/>
          <w:spacing w:val="-1"/>
          <w:w w:val="90"/>
        </w:rPr>
        <w:t>я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промежуточной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1"/>
          <w:w w:val="90"/>
        </w:rPr>
        <w:t>аттестации</w:t>
      </w:r>
      <w:r>
        <w:rPr>
          <w:rFonts w:ascii="Calibri" w:hAnsi="Calibri" w:cs="Calibri"/>
          <w:color w:val="231F20"/>
          <w:spacing w:val="1"/>
          <w:w w:val="90"/>
        </w:rPr>
        <w:t>:</w:t>
      </w:r>
      <w:r>
        <w:rPr>
          <w:rFonts w:ascii="Calibri" w:hAnsi="Calibri" w:cs="Calibri"/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игры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2"/>
          <w:w w:val="90"/>
        </w:rPr>
        <w:t>упр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жнен</w:t>
      </w:r>
      <w:r>
        <w:rPr>
          <w:color w:val="231F20"/>
          <w:spacing w:val="-1"/>
          <w:w w:val="90"/>
        </w:rPr>
        <w:t>ия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2"/>
          <w:w w:val="90"/>
        </w:rPr>
        <w:t>по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актерскому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2"/>
          <w:w w:val="90"/>
        </w:rPr>
        <w:t>пс</w:t>
      </w:r>
      <w:proofErr w:type="gramStart"/>
      <w:r>
        <w:rPr>
          <w:color w:val="231F20"/>
          <w:spacing w:val="-2"/>
          <w:w w:val="90"/>
        </w:rPr>
        <w:t>и</w:t>
      </w:r>
      <w:r>
        <w:rPr>
          <w:rFonts w:ascii="Calibri" w:hAnsi="Calibri" w:cs="Calibri"/>
          <w:color w:val="231F20"/>
          <w:spacing w:val="-1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75"/>
          <w:w w:val="96"/>
        </w:rPr>
        <w:t xml:space="preserve"> </w:t>
      </w:r>
      <w:proofErr w:type="spellStart"/>
      <w:r>
        <w:rPr>
          <w:color w:val="231F20"/>
          <w:spacing w:val="-2"/>
          <w:w w:val="85"/>
        </w:rPr>
        <w:t>хот</w:t>
      </w:r>
      <w:r>
        <w:rPr>
          <w:color w:val="231F20"/>
          <w:spacing w:val="-1"/>
          <w:w w:val="85"/>
        </w:rPr>
        <w:t>ре</w:t>
      </w:r>
      <w:r>
        <w:rPr>
          <w:color w:val="231F20"/>
          <w:spacing w:val="-2"/>
          <w:w w:val="85"/>
        </w:rPr>
        <w:t>нингу</w:t>
      </w:r>
      <w:proofErr w:type="spellEnd"/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этюдн</w:t>
      </w:r>
      <w:r>
        <w:rPr>
          <w:color w:val="231F20"/>
          <w:spacing w:val="-1"/>
          <w:w w:val="85"/>
        </w:rPr>
        <w:t>ые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spacing w:val="-2"/>
          <w:w w:val="85"/>
        </w:rPr>
        <w:t>зарисовки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инс</w:t>
      </w:r>
      <w:r>
        <w:rPr>
          <w:color w:val="231F20"/>
          <w:spacing w:val="-3"/>
          <w:w w:val="85"/>
        </w:rPr>
        <w:t>ц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ировки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показ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отдельных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spacing w:val="-1"/>
          <w:w w:val="85"/>
        </w:rPr>
        <w:t>эпиз</w:t>
      </w:r>
      <w:r>
        <w:rPr>
          <w:color w:val="231F20"/>
          <w:spacing w:val="-2"/>
          <w:w w:val="85"/>
        </w:rPr>
        <w:t>одов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spacing w:val="-1"/>
          <w:w w:val="85"/>
        </w:rPr>
        <w:t>или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spacing w:val="-2"/>
          <w:w w:val="85"/>
        </w:rPr>
        <w:t>сцен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из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spacing w:val="1"/>
          <w:w w:val="85"/>
        </w:rPr>
        <w:t>спект</w:t>
      </w:r>
      <w:r>
        <w:rPr>
          <w:color w:val="231F20"/>
          <w:w w:val="85"/>
        </w:rPr>
        <w:t>ак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я</w:t>
      </w:r>
      <w:r>
        <w:rPr>
          <w:rFonts w:ascii="Calibri" w:hAnsi="Calibri" w:cs="Calibri"/>
          <w:color w:val="231F20"/>
          <w:w w:val="85"/>
        </w:rPr>
        <w:t>;</w:t>
      </w:r>
      <w:r>
        <w:rPr>
          <w:rFonts w:ascii="Calibri" w:hAnsi="Calibri" w:cs="Calibri"/>
          <w:color w:val="231F20"/>
          <w:spacing w:val="75"/>
          <w:w w:val="90"/>
        </w:rPr>
        <w:t xml:space="preserve"> </w:t>
      </w:r>
      <w:r>
        <w:rPr>
          <w:color w:val="231F20"/>
          <w:spacing w:val="-2"/>
          <w:w w:val="85"/>
        </w:rPr>
        <w:t>вы</w:t>
      </w:r>
      <w:r>
        <w:rPr>
          <w:color w:val="231F20"/>
          <w:spacing w:val="-3"/>
          <w:w w:val="85"/>
        </w:rPr>
        <w:t>полн</w:t>
      </w:r>
      <w:r>
        <w:rPr>
          <w:color w:val="231F20"/>
          <w:spacing w:val="-2"/>
          <w:w w:val="85"/>
        </w:rPr>
        <w:t>ение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1"/>
          <w:w w:val="85"/>
        </w:rPr>
        <w:t>тест</w:t>
      </w:r>
      <w:r>
        <w:rPr>
          <w:color w:val="231F20"/>
          <w:w w:val="85"/>
        </w:rPr>
        <w:t>овы</w:t>
      </w:r>
      <w:r>
        <w:rPr>
          <w:color w:val="231F20"/>
          <w:spacing w:val="1"/>
          <w:w w:val="85"/>
        </w:rPr>
        <w:t>х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творческих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заданий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разделам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прог</w:t>
      </w:r>
      <w:r>
        <w:rPr>
          <w:color w:val="231F20"/>
          <w:spacing w:val="-1"/>
          <w:w w:val="85"/>
        </w:rPr>
        <w:t>раммы</w:t>
      </w:r>
      <w:r>
        <w:rPr>
          <w:rFonts w:ascii="Calibri" w:hAnsi="Calibri" w:cs="Calibri"/>
          <w:color w:val="231F20"/>
          <w:spacing w:val="-1"/>
          <w:w w:val="85"/>
        </w:rPr>
        <w:t xml:space="preserve">, </w:t>
      </w:r>
      <w:r>
        <w:rPr>
          <w:color w:val="231F20"/>
          <w:spacing w:val="-1"/>
          <w:w w:val="85"/>
        </w:rPr>
        <w:t>самоо</w:t>
      </w:r>
      <w:r>
        <w:rPr>
          <w:color w:val="231F20"/>
          <w:spacing w:val="-2"/>
          <w:w w:val="85"/>
        </w:rPr>
        <w:t>ц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ка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обучающихся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208" w:lineRule="auto"/>
        <w:ind w:left="113" w:right="10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90"/>
        </w:rPr>
        <w:t>Итоговая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spacing w:val="-2"/>
          <w:w w:val="90"/>
        </w:rPr>
        <w:t>атт</w:t>
      </w:r>
      <w:r>
        <w:rPr>
          <w:color w:val="231F20"/>
          <w:spacing w:val="-3"/>
          <w:w w:val="90"/>
        </w:rPr>
        <w:t>е</w:t>
      </w:r>
      <w:r>
        <w:rPr>
          <w:color w:val="231F20"/>
          <w:spacing w:val="-2"/>
          <w:w w:val="90"/>
        </w:rPr>
        <w:t>ста</w:t>
      </w:r>
      <w:r>
        <w:rPr>
          <w:color w:val="231F20"/>
          <w:spacing w:val="-3"/>
          <w:w w:val="90"/>
        </w:rPr>
        <w:t>ци</w:t>
      </w:r>
      <w:r>
        <w:rPr>
          <w:color w:val="231F20"/>
          <w:spacing w:val="-2"/>
          <w:w w:val="90"/>
        </w:rPr>
        <w:t>я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обучающихся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проводится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spacing w:val="-3"/>
          <w:w w:val="90"/>
        </w:rPr>
        <w:t>конце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spacing w:val="-2"/>
          <w:w w:val="90"/>
        </w:rPr>
        <w:t>год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spacing w:val="-2"/>
          <w:w w:val="90"/>
        </w:rPr>
        <w:t>по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spacing w:val="-4"/>
          <w:w w:val="90"/>
        </w:rPr>
        <w:t>окончании</w:t>
      </w:r>
      <w:r>
        <w:rPr>
          <w:color w:val="231F20"/>
          <w:spacing w:val="49"/>
          <w:w w:val="85"/>
        </w:rPr>
        <w:t xml:space="preserve"> </w:t>
      </w:r>
      <w:r>
        <w:rPr>
          <w:color w:val="231F20"/>
          <w:spacing w:val="-2"/>
          <w:w w:val="90"/>
        </w:rPr>
        <w:t>освоен</w:t>
      </w:r>
      <w:r>
        <w:rPr>
          <w:color w:val="231F20"/>
          <w:spacing w:val="-1"/>
          <w:w w:val="90"/>
        </w:rPr>
        <w:t>ия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2"/>
          <w:w w:val="90"/>
        </w:rPr>
        <w:t>дополнительной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2"/>
          <w:w w:val="90"/>
        </w:rPr>
        <w:t>общеобразовател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2"/>
          <w:w w:val="90"/>
        </w:rPr>
        <w:t>ной</w:t>
      </w:r>
      <w:r>
        <w:rPr>
          <w:color w:val="231F20"/>
          <w:spacing w:val="-27"/>
          <w:w w:val="90"/>
        </w:rPr>
        <w:t xml:space="preserve"> </w:t>
      </w:r>
      <w:proofErr w:type="spellStart"/>
      <w:r>
        <w:rPr>
          <w:color w:val="231F20"/>
          <w:spacing w:val="-3"/>
          <w:w w:val="90"/>
        </w:rPr>
        <w:t>общер</w:t>
      </w:r>
      <w:r>
        <w:rPr>
          <w:color w:val="231F20"/>
          <w:spacing w:val="-2"/>
          <w:w w:val="90"/>
        </w:rPr>
        <w:t>азвив</w:t>
      </w:r>
      <w:r>
        <w:rPr>
          <w:color w:val="231F20"/>
          <w:spacing w:val="-3"/>
          <w:w w:val="90"/>
        </w:rPr>
        <w:t>ающей</w:t>
      </w:r>
      <w:proofErr w:type="spellEnd"/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2"/>
          <w:w w:val="90"/>
        </w:rPr>
        <w:t>прогр</w:t>
      </w:r>
      <w:r>
        <w:rPr>
          <w:color w:val="231F20"/>
          <w:spacing w:val="-1"/>
          <w:w w:val="90"/>
        </w:rPr>
        <w:t>аммы</w:t>
      </w:r>
      <w:r>
        <w:rPr>
          <w:color w:val="231F20"/>
          <w:spacing w:val="-27"/>
          <w:w w:val="90"/>
        </w:rPr>
        <w:t xml:space="preserve"> </w:t>
      </w:r>
      <w:r>
        <w:rPr>
          <w:rFonts w:ascii="Calibri" w:hAnsi="Calibri" w:cs="Calibri"/>
          <w:color w:val="231F20"/>
          <w:spacing w:val="-4"/>
          <w:w w:val="90"/>
        </w:rPr>
        <w:t>«</w:t>
      </w:r>
      <w:r>
        <w:rPr>
          <w:color w:val="231F20"/>
          <w:spacing w:val="-4"/>
          <w:w w:val="90"/>
        </w:rPr>
        <w:t>Школьный</w:t>
      </w:r>
      <w:r>
        <w:rPr>
          <w:color w:val="231F20"/>
          <w:spacing w:val="98"/>
          <w:w w:val="85"/>
        </w:rPr>
        <w:t xml:space="preserve"> </w:t>
      </w:r>
      <w:r>
        <w:rPr>
          <w:color w:val="231F20"/>
          <w:w w:val="90"/>
        </w:rPr>
        <w:t>театр</w:t>
      </w:r>
      <w:r>
        <w:rPr>
          <w:rFonts w:ascii="Calibri" w:hAnsi="Calibri" w:cs="Calibri"/>
          <w:color w:val="231F20"/>
          <w:w w:val="90"/>
        </w:rPr>
        <w:t>»</w:t>
      </w:r>
      <w:r>
        <w:rPr>
          <w:rFonts w:ascii="Calibri" w:hAnsi="Calibri" w:cs="Calibri"/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фор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3"/>
          <w:w w:val="90"/>
        </w:rPr>
        <w:t>е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твор</w:t>
      </w:r>
      <w:r>
        <w:rPr>
          <w:color w:val="231F20"/>
          <w:spacing w:val="-1"/>
          <w:w w:val="90"/>
        </w:rPr>
        <w:t>ч</w:t>
      </w:r>
      <w:r>
        <w:rPr>
          <w:color w:val="231F20"/>
          <w:spacing w:val="-2"/>
          <w:w w:val="90"/>
        </w:rPr>
        <w:t>еского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2"/>
          <w:w w:val="90"/>
        </w:rPr>
        <w:t>отчета</w:t>
      </w:r>
      <w:r>
        <w:rPr>
          <w:color w:val="231F20"/>
          <w:spacing w:val="-22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показа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инсценир</w:t>
      </w:r>
      <w:r>
        <w:rPr>
          <w:color w:val="231F20"/>
          <w:spacing w:val="-1"/>
          <w:w w:val="90"/>
        </w:rPr>
        <w:t>ов</w:t>
      </w:r>
      <w:r>
        <w:rPr>
          <w:color w:val="231F20"/>
          <w:spacing w:val="-2"/>
          <w:w w:val="90"/>
        </w:rPr>
        <w:t>ок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эпизодов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2"/>
          <w:w w:val="90"/>
        </w:rPr>
        <w:t>или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сцен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из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1"/>
          <w:w w:val="90"/>
        </w:rPr>
        <w:t>спектакл</w:t>
      </w:r>
      <w:r>
        <w:rPr>
          <w:color w:val="231F20"/>
          <w:w w:val="90"/>
        </w:rPr>
        <w:t>я</w:t>
      </w:r>
      <w:r>
        <w:rPr>
          <w:rFonts w:ascii="Calibri" w:hAnsi="Calibri" w:cs="Calibri"/>
          <w:color w:val="231F20"/>
          <w:spacing w:val="1"/>
          <w:w w:val="90"/>
        </w:rPr>
        <w:t>,</w:t>
      </w:r>
      <w:r>
        <w:rPr>
          <w:rFonts w:ascii="Calibri" w:hAnsi="Calibri" w:cs="Calibri"/>
          <w:color w:val="231F20"/>
          <w:spacing w:val="63"/>
          <w:w w:val="89"/>
        </w:rPr>
        <w:t xml:space="preserve"> </w:t>
      </w:r>
      <w:r>
        <w:rPr>
          <w:color w:val="231F20"/>
          <w:w w:val="80"/>
        </w:rPr>
        <w:t xml:space="preserve">театральных </w:t>
      </w:r>
      <w:r>
        <w:rPr>
          <w:color w:val="231F20"/>
          <w:spacing w:val="16"/>
          <w:w w:val="80"/>
        </w:rPr>
        <w:t xml:space="preserve"> </w:t>
      </w:r>
      <w:r>
        <w:rPr>
          <w:color w:val="231F20"/>
          <w:spacing w:val="-2"/>
          <w:w w:val="80"/>
        </w:rPr>
        <w:t>миниа</w:t>
      </w:r>
      <w:r>
        <w:rPr>
          <w:color w:val="231F20"/>
          <w:spacing w:val="-3"/>
          <w:w w:val="80"/>
        </w:rPr>
        <w:t>т</w:t>
      </w:r>
      <w:r>
        <w:rPr>
          <w:color w:val="231F20"/>
          <w:spacing w:val="-2"/>
          <w:w w:val="80"/>
        </w:rPr>
        <w:t>юр</w:t>
      </w:r>
      <w:r>
        <w:rPr>
          <w:rFonts w:ascii="Calibri" w:hAnsi="Calibri" w:cs="Calibri"/>
          <w:color w:val="231F20"/>
          <w:spacing w:val="-2"/>
          <w:w w:val="80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4"/>
        <w:ind w:left="0"/>
        <w:rPr>
          <w:rFonts w:ascii="Calibri" w:hAnsi="Calibri" w:cs="Calibri"/>
          <w:sz w:val="23"/>
          <w:szCs w:val="23"/>
        </w:rPr>
      </w:pPr>
    </w:p>
    <w:p w:rsidR="000A4EB1" w:rsidRDefault="000A4EB1" w:rsidP="000A4EB1">
      <w:pPr>
        <w:pStyle w:val="a3"/>
        <w:kinsoku w:val="0"/>
        <w:overflowPunct w:val="0"/>
        <w:spacing w:line="344" w:lineRule="exact"/>
        <w:ind w:left="680"/>
        <w:rPr>
          <w:color w:val="000000"/>
        </w:rPr>
      </w:pPr>
      <w:r>
        <w:rPr>
          <w:color w:val="231F20"/>
          <w:spacing w:val="5"/>
          <w:w w:val="90"/>
        </w:rPr>
        <w:t>Сред</w:t>
      </w:r>
      <w:r>
        <w:rPr>
          <w:color w:val="231F20"/>
          <w:spacing w:val="4"/>
          <w:w w:val="90"/>
        </w:rPr>
        <w:t>с</w:t>
      </w:r>
      <w:r>
        <w:rPr>
          <w:color w:val="231F20"/>
          <w:spacing w:val="5"/>
          <w:w w:val="90"/>
        </w:rPr>
        <w:t>т</w:t>
      </w:r>
      <w:r>
        <w:rPr>
          <w:color w:val="231F20"/>
          <w:spacing w:val="4"/>
          <w:w w:val="90"/>
        </w:rPr>
        <w:t>ва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4"/>
          <w:w w:val="90"/>
        </w:rPr>
        <w:t>кон</w:t>
      </w:r>
      <w:r>
        <w:rPr>
          <w:color w:val="231F20"/>
          <w:spacing w:val="5"/>
          <w:w w:val="90"/>
        </w:rPr>
        <w:t>тро</w:t>
      </w:r>
      <w:r>
        <w:rPr>
          <w:color w:val="231F20"/>
          <w:spacing w:val="4"/>
          <w:w w:val="90"/>
        </w:rPr>
        <w:t>ля</w:t>
      </w:r>
    </w:p>
    <w:p w:rsidR="000A4EB1" w:rsidRDefault="000A4EB1" w:rsidP="000A4EB1">
      <w:pPr>
        <w:pStyle w:val="a3"/>
        <w:kinsoku w:val="0"/>
        <w:overflowPunct w:val="0"/>
        <w:spacing w:line="320" w:lineRule="exact"/>
        <w:ind w:left="11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Ко</w:t>
      </w:r>
      <w:r>
        <w:rPr>
          <w:color w:val="231F20"/>
          <w:spacing w:val="-2"/>
          <w:w w:val="85"/>
        </w:rPr>
        <w:t>нт</w:t>
      </w:r>
      <w:r>
        <w:rPr>
          <w:color w:val="231F20"/>
          <w:spacing w:val="-1"/>
          <w:w w:val="85"/>
        </w:rPr>
        <w:t>роль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освоения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прог</w:t>
      </w:r>
      <w:r>
        <w:rPr>
          <w:color w:val="231F20"/>
          <w:spacing w:val="-1"/>
          <w:w w:val="85"/>
        </w:rPr>
        <w:t>раммы</w:t>
      </w:r>
      <w:r>
        <w:rPr>
          <w:color w:val="231F20"/>
          <w:spacing w:val="-12"/>
          <w:w w:val="85"/>
        </w:rPr>
        <w:t xml:space="preserve"> </w:t>
      </w:r>
      <w:proofErr w:type="gramStart"/>
      <w:r>
        <w:rPr>
          <w:color w:val="231F20"/>
          <w:spacing w:val="-1"/>
          <w:w w:val="85"/>
        </w:rPr>
        <w:t>об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чающимися</w:t>
      </w:r>
      <w:proofErr w:type="gramEnd"/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2"/>
          <w:w w:val="85"/>
        </w:rPr>
        <w:t>осущ</w:t>
      </w:r>
      <w:r>
        <w:rPr>
          <w:color w:val="231F20"/>
          <w:spacing w:val="1"/>
          <w:w w:val="85"/>
        </w:rPr>
        <w:t>ес</w:t>
      </w:r>
      <w:r>
        <w:rPr>
          <w:color w:val="231F20"/>
          <w:spacing w:val="2"/>
          <w:w w:val="85"/>
        </w:rPr>
        <w:t>т</w:t>
      </w:r>
      <w:r>
        <w:rPr>
          <w:color w:val="231F20"/>
          <w:spacing w:val="1"/>
          <w:w w:val="85"/>
        </w:rPr>
        <w:t>вляе</w:t>
      </w:r>
      <w:r>
        <w:rPr>
          <w:color w:val="231F20"/>
          <w:spacing w:val="2"/>
          <w:w w:val="85"/>
        </w:rPr>
        <w:t>тс</w:t>
      </w:r>
      <w:r>
        <w:rPr>
          <w:color w:val="231F20"/>
          <w:spacing w:val="1"/>
          <w:w w:val="85"/>
        </w:rPr>
        <w:t>я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следующим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кри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ериям</w:t>
      </w:r>
      <w:r>
        <w:rPr>
          <w:rFonts w:ascii="Calibri" w:hAnsi="Calibri" w:cs="Calibri"/>
          <w:color w:val="231F20"/>
          <w:spacing w:val="-1"/>
          <w:w w:val="85"/>
        </w:rPr>
        <w:t>:</w:t>
      </w:r>
    </w:p>
    <w:p w:rsidR="000A4EB1" w:rsidRDefault="000A4EB1" w:rsidP="000A4EB1">
      <w:pPr>
        <w:pStyle w:val="a3"/>
        <w:numPr>
          <w:ilvl w:val="0"/>
          <w:numId w:val="3"/>
        </w:numPr>
        <w:tabs>
          <w:tab w:val="left" w:pos="814"/>
        </w:tabs>
        <w:kinsoku w:val="0"/>
        <w:overflowPunct w:val="0"/>
        <w:spacing w:line="320" w:lineRule="exact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со</w:t>
      </w:r>
      <w:r>
        <w:rPr>
          <w:color w:val="231F20"/>
          <w:spacing w:val="-3"/>
          <w:w w:val="85"/>
        </w:rPr>
        <w:t>блюден</w:t>
      </w:r>
      <w:r>
        <w:rPr>
          <w:color w:val="231F20"/>
          <w:spacing w:val="-2"/>
          <w:w w:val="85"/>
        </w:rPr>
        <w:t>ие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ави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техники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безопасности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-2"/>
          <w:w w:val="85"/>
        </w:rPr>
        <w:t>сцене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"/>
        </w:numPr>
        <w:tabs>
          <w:tab w:val="left" w:pos="814"/>
        </w:tabs>
        <w:kinsoku w:val="0"/>
        <w:overflowPunct w:val="0"/>
        <w:spacing w:line="320" w:lineRule="exact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зна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со</w:t>
      </w:r>
      <w:r>
        <w:rPr>
          <w:color w:val="231F20"/>
          <w:spacing w:val="-3"/>
          <w:w w:val="85"/>
        </w:rPr>
        <w:t>блюден</w:t>
      </w:r>
      <w:r>
        <w:rPr>
          <w:color w:val="231F20"/>
          <w:spacing w:val="-2"/>
          <w:w w:val="85"/>
        </w:rPr>
        <w:t>ие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зако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ов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3"/>
          <w:w w:val="85"/>
        </w:rPr>
        <w:t>сцен</w:t>
      </w:r>
      <w:r>
        <w:rPr>
          <w:color w:val="231F20"/>
          <w:spacing w:val="-2"/>
          <w:w w:val="85"/>
        </w:rPr>
        <w:t>ическо</w:t>
      </w:r>
      <w:r>
        <w:rPr>
          <w:color w:val="231F20"/>
          <w:spacing w:val="-3"/>
          <w:w w:val="85"/>
        </w:rPr>
        <w:t>го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3"/>
          <w:w w:val="85"/>
        </w:rPr>
        <w:t>пр</w:t>
      </w:r>
      <w:r>
        <w:rPr>
          <w:color w:val="231F20"/>
          <w:spacing w:val="-2"/>
          <w:w w:val="85"/>
        </w:rPr>
        <w:t>оживания</w:t>
      </w:r>
      <w:r>
        <w:rPr>
          <w:rFonts w:ascii="Calibri" w:hAnsi="Calibri" w:cs="Calibri"/>
          <w:color w:val="231F20"/>
          <w:spacing w:val="-2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"/>
        </w:numPr>
        <w:tabs>
          <w:tab w:val="left" w:pos="814"/>
        </w:tabs>
        <w:kinsoku w:val="0"/>
        <w:overflowPunct w:val="0"/>
        <w:spacing w:line="320" w:lineRule="exact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артикуляция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spacing w:val="-3"/>
          <w:w w:val="85"/>
        </w:rPr>
        <w:t>ди</w:t>
      </w:r>
      <w:r>
        <w:rPr>
          <w:color w:val="231F20"/>
          <w:spacing w:val="-2"/>
          <w:w w:val="85"/>
        </w:rPr>
        <w:t>к</w:t>
      </w:r>
      <w:r>
        <w:rPr>
          <w:color w:val="231F20"/>
          <w:spacing w:val="-3"/>
          <w:w w:val="85"/>
        </w:rPr>
        <w:t>ц</w:t>
      </w:r>
      <w:r>
        <w:rPr>
          <w:color w:val="231F20"/>
          <w:spacing w:val="-2"/>
          <w:w w:val="85"/>
        </w:rPr>
        <w:t>ия</w:t>
      </w:r>
      <w:r>
        <w:rPr>
          <w:rFonts w:ascii="Calibri" w:hAnsi="Calibri" w:cs="Calibri"/>
          <w:color w:val="231F20"/>
          <w:spacing w:val="-2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"/>
        </w:numPr>
        <w:tabs>
          <w:tab w:val="left" w:pos="814"/>
        </w:tabs>
        <w:kinsoku w:val="0"/>
        <w:overflowPunct w:val="0"/>
        <w:spacing w:line="320" w:lineRule="exact"/>
        <w:rPr>
          <w:rFonts w:ascii="Calibri" w:hAnsi="Calibri" w:cs="Calibri"/>
          <w:color w:val="000000"/>
        </w:rPr>
      </w:pPr>
      <w:proofErr w:type="gramStart"/>
      <w:r>
        <w:rPr>
          <w:color w:val="231F20"/>
          <w:w w:val="85"/>
        </w:rPr>
        <w:t>контроль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за</w:t>
      </w:r>
      <w:proofErr w:type="gramEnd"/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свобо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ой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1"/>
          <w:w w:val="85"/>
        </w:rPr>
        <w:t>св</w:t>
      </w:r>
      <w:r>
        <w:rPr>
          <w:color w:val="231F20"/>
          <w:spacing w:val="-2"/>
          <w:w w:val="85"/>
        </w:rPr>
        <w:t>оего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тела</w:t>
      </w:r>
      <w:r>
        <w:rPr>
          <w:color w:val="231F20"/>
          <w:spacing w:val="-9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(</w:t>
      </w:r>
      <w:r>
        <w:rPr>
          <w:color w:val="231F20"/>
          <w:spacing w:val="-2"/>
          <w:w w:val="85"/>
        </w:rPr>
        <w:t>вла</w:t>
      </w:r>
      <w:r>
        <w:rPr>
          <w:color w:val="231F20"/>
          <w:spacing w:val="-3"/>
          <w:w w:val="85"/>
        </w:rPr>
        <w:t>д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1"/>
          <w:w w:val="85"/>
        </w:rPr>
        <w:t>собс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венным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телом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9"/>
          <w:w w:val="85"/>
        </w:rPr>
        <w:t xml:space="preserve"> </w:t>
      </w:r>
      <w:r>
        <w:rPr>
          <w:color w:val="231F20"/>
          <w:spacing w:val="-1"/>
          <w:w w:val="85"/>
        </w:rPr>
        <w:t>мышечная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2"/>
          <w:w w:val="85"/>
        </w:rPr>
        <w:t>свобо</w:t>
      </w:r>
      <w:r>
        <w:rPr>
          <w:color w:val="231F20"/>
          <w:spacing w:val="-3"/>
          <w:w w:val="85"/>
        </w:rPr>
        <w:t>д</w:t>
      </w:r>
      <w:r>
        <w:rPr>
          <w:color w:val="231F20"/>
          <w:spacing w:val="-2"/>
          <w:w w:val="85"/>
        </w:rPr>
        <w:t>а</w:t>
      </w:r>
      <w:r>
        <w:rPr>
          <w:rFonts w:ascii="Calibri" w:hAnsi="Calibri" w:cs="Calibri"/>
          <w:color w:val="231F20"/>
          <w:spacing w:val="-2"/>
          <w:w w:val="85"/>
        </w:rPr>
        <w:t>);</w:t>
      </w:r>
    </w:p>
    <w:p w:rsidR="000A4EB1" w:rsidRDefault="000A4EB1" w:rsidP="000A4EB1">
      <w:pPr>
        <w:pStyle w:val="a3"/>
        <w:numPr>
          <w:ilvl w:val="0"/>
          <w:numId w:val="3"/>
        </w:numPr>
        <w:tabs>
          <w:tab w:val="left" w:pos="814"/>
        </w:tabs>
        <w:kinsoku w:val="0"/>
        <w:overflowPunct w:val="0"/>
        <w:spacing w:line="320" w:lineRule="exact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уме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уд</w:t>
      </w:r>
      <w:r>
        <w:rPr>
          <w:color w:val="231F20"/>
          <w:spacing w:val="-1"/>
          <w:w w:val="85"/>
        </w:rPr>
        <w:t>ержива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внима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1"/>
          <w:w w:val="85"/>
        </w:rPr>
        <w:t>зри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ей</w:t>
      </w:r>
      <w:r>
        <w:rPr>
          <w:rFonts w:ascii="Calibri" w:hAnsi="Calibri" w:cs="Calibri"/>
          <w:color w:val="231F20"/>
          <w:spacing w:val="-1"/>
          <w:w w:val="85"/>
        </w:rPr>
        <w:t>/</w:t>
      </w:r>
      <w:r>
        <w:rPr>
          <w:color w:val="231F20"/>
          <w:spacing w:val="-2"/>
          <w:w w:val="85"/>
        </w:rPr>
        <w:t>слу</w:t>
      </w:r>
      <w:r>
        <w:rPr>
          <w:color w:val="231F20"/>
          <w:spacing w:val="-1"/>
          <w:w w:val="85"/>
        </w:rPr>
        <w:t>ша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ей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"/>
        </w:numPr>
        <w:tabs>
          <w:tab w:val="left" w:pos="814"/>
        </w:tabs>
        <w:kinsoku w:val="0"/>
        <w:overflowPunct w:val="0"/>
        <w:spacing w:line="344" w:lineRule="exact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уверенность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1"/>
          <w:w w:val="85"/>
        </w:rPr>
        <w:t>дейст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и</w:t>
      </w:r>
      <w:r>
        <w:rPr>
          <w:color w:val="231F20"/>
          <w:w w:val="85"/>
        </w:rPr>
        <w:t>я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3"/>
          <w:w w:val="85"/>
        </w:rPr>
        <w:t>сцен</w:t>
      </w:r>
      <w:r>
        <w:rPr>
          <w:color w:val="231F20"/>
          <w:spacing w:val="-2"/>
          <w:w w:val="85"/>
        </w:rPr>
        <w:t>ической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площадке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"/>
        </w:numPr>
        <w:tabs>
          <w:tab w:val="left" w:pos="814"/>
        </w:tabs>
        <w:kinsoku w:val="0"/>
        <w:overflowPunct w:val="0"/>
        <w:spacing w:line="344" w:lineRule="exact"/>
        <w:rPr>
          <w:rFonts w:ascii="Calibri" w:hAnsi="Calibri" w:cs="Calibri"/>
          <w:color w:val="000000"/>
        </w:rPr>
        <w:sectPr w:rsidR="000A4EB1">
          <w:pgSz w:w="11910" w:h="16840"/>
          <w:pgMar w:top="940" w:right="860" w:bottom="880" w:left="1020" w:header="0" w:footer="685" w:gutter="0"/>
          <w:cols w:space="720"/>
          <w:noEndnote/>
        </w:sectPr>
      </w:pPr>
    </w:p>
    <w:p w:rsidR="000A4EB1" w:rsidRDefault="000A4EB1" w:rsidP="000A4EB1">
      <w:pPr>
        <w:pStyle w:val="a3"/>
        <w:numPr>
          <w:ilvl w:val="0"/>
          <w:numId w:val="3"/>
        </w:numPr>
        <w:tabs>
          <w:tab w:val="left" w:pos="804"/>
        </w:tabs>
        <w:kinsoku w:val="0"/>
        <w:overflowPunct w:val="0"/>
        <w:spacing w:before="9" w:line="354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lastRenderedPageBreak/>
        <w:t>правильность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вы</w:t>
      </w:r>
      <w:r>
        <w:rPr>
          <w:color w:val="231F20"/>
          <w:spacing w:val="-3"/>
          <w:w w:val="85"/>
        </w:rPr>
        <w:t>полн</w:t>
      </w:r>
      <w:r>
        <w:rPr>
          <w:color w:val="231F20"/>
          <w:spacing w:val="-2"/>
          <w:w w:val="85"/>
        </w:rPr>
        <w:t>ения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за</w:t>
      </w:r>
      <w:r>
        <w:rPr>
          <w:color w:val="231F20"/>
          <w:spacing w:val="1"/>
          <w:w w:val="85"/>
        </w:rPr>
        <w:t>да</w:t>
      </w:r>
      <w:r>
        <w:rPr>
          <w:color w:val="231F20"/>
          <w:w w:val="85"/>
        </w:rPr>
        <w:t>ч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ро</w:t>
      </w:r>
      <w:r>
        <w:rPr>
          <w:color w:val="231F20"/>
          <w:spacing w:val="-3"/>
          <w:w w:val="85"/>
        </w:rPr>
        <w:t>л</w:t>
      </w:r>
      <w:r>
        <w:rPr>
          <w:color w:val="231F20"/>
          <w:spacing w:val="-2"/>
          <w:w w:val="85"/>
        </w:rPr>
        <w:t>и</w:t>
      </w:r>
      <w:r>
        <w:rPr>
          <w:rFonts w:ascii="Calibri" w:hAnsi="Calibri" w:cs="Calibri"/>
          <w:color w:val="231F20"/>
          <w:spacing w:val="-2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взаимодейс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вие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пар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нером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или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малой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групп</w:t>
      </w:r>
      <w:r>
        <w:rPr>
          <w:color w:val="231F20"/>
          <w:spacing w:val="-1"/>
          <w:w w:val="85"/>
        </w:rPr>
        <w:t>ой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"/>
        </w:numPr>
        <w:tabs>
          <w:tab w:val="left" w:pos="792"/>
        </w:tabs>
        <w:kinsoku w:val="0"/>
        <w:overflowPunct w:val="0"/>
        <w:spacing w:line="354" w:lineRule="exact"/>
        <w:ind w:left="791" w:hanging="121"/>
        <w:rPr>
          <w:rFonts w:ascii="Calibri" w:hAnsi="Calibri" w:cs="Calibri"/>
          <w:color w:val="000000"/>
        </w:rPr>
      </w:pPr>
      <w:r>
        <w:rPr>
          <w:color w:val="231F20"/>
          <w:spacing w:val="-7"/>
          <w:w w:val="85"/>
        </w:rPr>
        <w:t>сам</w:t>
      </w:r>
      <w:r>
        <w:rPr>
          <w:color w:val="231F20"/>
          <w:spacing w:val="-8"/>
          <w:w w:val="85"/>
        </w:rPr>
        <w:t>о</w:t>
      </w:r>
      <w:r>
        <w:rPr>
          <w:color w:val="231F20"/>
          <w:spacing w:val="-7"/>
          <w:w w:val="85"/>
        </w:rPr>
        <w:t>к</w:t>
      </w:r>
      <w:r>
        <w:rPr>
          <w:color w:val="231F20"/>
          <w:spacing w:val="-8"/>
          <w:w w:val="85"/>
        </w:rPr>
        <w:t>онтрол</w:t>
      </w:r>
      <w:r>
        <w:rPr>
          <w:color w:val="231F20"/>
          <w:spacing w:val="-7"/>
          <w:w w:val="85"/>
        </w:rPr>
        <w:t>ь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spacing w:val="-7"/>
          <w:w w:val="85"/>
        </w:rPr>
        <w:t>пове</w:t>
      </w:r>
      <w:r>
        <w:rPr>
          <w:color w:val="231F20"/>
          <w:spacing w:val="-8"/>
          <w:w w:val="85"/>
        </w:rPr>
        <w:t>ден</w:t>
      </w:r>
      <w:r>
        <w:rPr>
          <w:color w:val="231F20"/>
          <w:spacing w:val="-7"/>
          <w:w w:val="85"/>
        </w:rPr>
        <w:t>ия</w:t>
      </w:r>
      <w:r>
        <w:rPr>
          <w:rFonts w:ascii="Calibri" w:hAnsi="Calibri" w:cs="Calibri"/>
          <w:color w:val="231F20"/>
          <w:spacing w:val="-7"/>
          <w:w w:val="85"/>
        </w:rPr>
        <w:t>,</w:t>
      </w:r>
      <w:r>
        <w:rPr>
          <w:rFonts w:ascii="Calibri" w:hAnsi="Calibri" w:cs="Calibri"/>
          <w:color w:val="231F20"/>
          <w:spacing w:val="-16"/>
          <w:w w:val="85"/>
        </w:rPr>
        <w:t xml:space="preserve"> </w:t>
      </w:r>
      <w:r>
        <w:rPr>
          <w:color w:val="231F20"/>
          <w:spacing w:val="-6"/>
          <w:w w:val="85"/>
        </w:rPr>
        <w:t>беск</w:t>
      </w:r>
      <w:r>
        <w:rPr>
          <w:color w:val="231F20"/>
          <w:spacing w:val="-7"/>
          <w:w w:val="85"/>
        </w:rPr>
        <w:t>он</w:t>
      </w:r>
      <w:r>
        <w:rPr>
          <w:color w:val="231F20"/>
          <w:spacing w:val="-6"/>
          <w:w w:val="85"/>
        </w:rPr>
        <w:t>ф</w:t>
      </w:r>
      <w:r>
        <w:rPr>
          <w:color w:val="231F20"/>
          <w:spacing w:val="-7"/>
          <w:w w:val="85"/>
        </w:rPr>
        <w:t>л</w:t>
      </w:r>
      <w:r>
        <w:rPr>
          <w:color w:val="231F20"/>
          <w:spacing w:val="-6"/>
          <w:w w:val="85"/>
        </w:rPr>
        <w:t>ик</w:t>
      </w:r>
      <w:r>
        <w:rPr>
          <w:color w:val="231F20"/>
          <w:spacing w:val="-8"/>
          <w:w w:val="85"/>
        </w:rPr>
        <w:t>т</w:t>
      </w:r>
      <w:r>
        <w:rPr>
          <w:color w:val="231F20"/>
          <w:spacing w:val="-7"/>
          <w:w w:val="85"/>
        </w:rPr>
        <w:t>н</w:t>
      </w:r>
      <w:r>
        <w:rPr>
          <w:color w:val="231F20"/>
          <w:spacing w:val="-6"/>
          <w:w w:val="85"/>
        </w:rPr>
        <w:t>ос</w:t>
      </w:r>
      <w:r>
        <w:rPr>
          <w:color w:val="231F20"/>
          <w:spacing w:val="-8"/>
          <w:w w:val="85"/>
        </w:rPr>
        <w:t>т</w:t>
      </w:r>
      <w:r>
        <w:rPr>
          <w:color w:val="231F20"/>
          <w:spacing w:val="-6"/>
          <w:w w:val="85"/>
        </w:rPr>
        <w:t>ь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spacing w:val="-7"/>
          <w:w w:val="85"/>
        </w:rPr>
        <w:t>пове</w:t>
      </w:r>
      <w:r>
        <w:rPr>
          <w:color w:val="231F20"/>
          <w:spacing w:val="-8"/>
          <w:w w:val="85"/>
        </w:rPr>
        <w:t>ден</w:t>
      </w:r>
      <w:r>
        <w:rPr>
          <w:color w:val="231F20"/>
          <w:spacing w:val="-7"/>
          <w:w w:val="85"/>
        </w:rPr>
        <w:t>ия</w:t>
      </w:r>
      <w:r>
        <w:rPr>
          <w:rFonts w:ascii="Calibri" w:hAnsi="Calibri" w:cs="Calibri"/>
          <w:color w:val="231F20"/>
          <w:spacing w:val="-7"/>
          <w:w w:val="85"/>
        </w:rPr>
        <w:t>,</w:t>
      </w:r>
      <w:r>
        <w:rPr>
          <w:rFonts w:ascii="Calibri" w:hAnsi="Calibri" w:cs="Calibri"/>
          <w:color w:val="231F20"/>
          <w:spacing w:val="-16"/>
          <w:w w:val="85"/>
        </w:rPr>
        <w:t xml:space="preserve"> </w:t>
      </w:r>
      <w:r>
        <w:rPr>
          <w:color w:val="231F20"/>
          <w:spacing w:val="-5"/>
          <w:w w:val="85"/>
        </w:rPr>
        <w:t>веж</w:t>
      </w:r>
      <w:r>
        <w:rPr>
          <w:color w:val="231F20"/>
          <w:spacing w:val="-6"/>
          <w:w w:val="85"/>
        </w:rPr>
        <w:t>л</w:t>
      </w:r>
      <w:r>
        <w:rPr>
          <w:color w:val="231F20"/>
          <w:spacing w:val="-5"/>
          <w:w w:val="85"/>
        </w:rPr>
        <w:t>ивос</w:t>
      </w:r>
      <w:r>
        <w:rPr>
          <w:color w:val="231F20"/>
          <w:spacing w:val="-6"/>
          <w:w w:val="85"/>
        </w:rPr>
        <w:t>т</w:t>
      </w:r>
      <w:r>
        <w:rPr>
          <w:color w:val="231F20"/>
          <w:spacing w:val="-5"/>
          <w:w w:val="85"/>
        </w:rPr>
        <w:t>ь</w:t>
      </w:r>
      <w:r>
        <w:rPr>
          <w:rFonts w:ascii="Calibri" w:hAnsi="Calibri" w:cs="Calibri"/>
          <w:color w:val="231F20"/>
          <w:spacing w:val="-5"/>
          <w:w w:val="85"/>
        </w:rPr>
        <w:t>,</w:t>
      </w:r>
      <w:r>
        <w:rPr>
          <w:rFonts w:ascii="Calibri" w:hAnsi="Calibri" w:cs="Calibri"/>
          <w:color w:val="231F20"/>
          <w:spacing w:val="-16"/>
          <w:w w:val="85"/>
        </w:rPr>
        <w:t xml:space="preserve"> </w:t>
      </w:r>
      <w:r>
        <w:rPr>
          <w:color w:val="231F20"/>
          <w:spacing w:val="-9"/>
          <w:w w:val="85"/>
        </w:rPr>
        <w:t>д</w:t>
      </w:r>
      <w:r>
        <w:rPr>
          <w:color w:val="231F20"/>
          <w:spacing w:val="-8"/>
          <w:w w:val="85"/>
        </w:rPr>
        <w:t>о</w:t>
      </w:r>
      <w:r>
        <w:rPr>
          <w:color w:val="231F20"/>
          <w:spacing w:val="-7"/>
          <w:w w:val="85"/>
        </w:rPr>
        <w:t>б</w:t>
      </w:r>
      <w:r>
        <w:rPr>
          <w:color w:val="231F20"/>
          <w:spacing w:val="-8"/>
          <w:w w:val="85"/>
        </w:rPr>
        <w:t>ро</w:t>
      </w:r>
      <w:r>
        <w:rPr>
          <w:color w:val="231F20"/>
          <w:spacing w:val="-7"/>
          <w:w w:val="85"/>
        </w:rPr>
        <w:t>ж</w:t>
      </w:r>
      <w:r>
        <w:rPr>
          <w:color w:val="231F20"/>
          <w:spacing w:val="-8"/>
          <w:w w:val="85"/>
        </w:rPr>
        <w:t>ел</w:t>
      </w:r>
      <w:r>
        <w:rPr>
          <w:color w:val="231F20"/>
          <w:spacing w:val="-7"/>
          <w:w w:val="85"/>
        </w:rPr>
        <w:t>а</w:t>
      </w:r>
      <w:r>
        <w:rPr>
          <w:color w:val="231F20"/>
          <w:spacing w:val="-9"/>
          <w:w w:val="85"/>
        </w:rPr>
        <w:t>т</w:t>
      </w:r>
      <w:r>
        <w:rPr>
          <w:color w:val="231F20"/>
          <w:spacing w:val="-8"/>
          <w:w w:val="85"/>
        </w:rPr>
        <w:t>ел</w:t>
      </w:r>
      <w:r>
        <w:rPr>
          <w:color w:val="231F20"/>
          <w:spacing w:val="-7"/>
          <w:w w:val="85"/>
        </w:rPr>
        <w:t>ь</w:t>
      </w:r>
      <w:r>
        <w:rPr>
          <w:color w:val="231F20"/>
          <w:spacing w:val="-8"/>
          <w:w w:val="85"/>
        </w:rPr>
        <w:t>но</w:t>
      </w:r>
      <w:r>
        <w:rPr>
          <w:color w:val="231F20"/>
          <w:spacing w:val="-7"/>
          <w:w w:val="85"/>
        </w:rPr>
        <w:t>с</w:t>
      </w:r>
      <w:r>
        <w:rPr>
          <w:color w:val="231F20"/>
          <w:spacing w:val="-9"/>
          <w:w w:val="85"/>
        </w:rPr>
        <w:t>т</w:t>
      </w:r>
      <w:r>
        <w:rPr>
          <w:color w:val="231F20"/>
          <w:spacing w:val="-7"/>
          <w:w w:val="85"/>
        </w:rPr>
        <w:t>ь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spacing w:val="-14"/>
          <w:w w:val="85"/>
        </w:rPr>
        <w:t>т</w:t>
      </w:r>
      <w:r>
        <w:rPr>
          <w:rFonts w:ascii="Calibri" w:hAnsi="Calibri" w:cs="Calibri"/>
          <w:color w:val="231F20"/>
          <w:spacing w:val="-11"/>
          <w:w w:val="85"/>
        </w:rPr>
        <w:t>.</w:t>
      </w:r>
      <w:r>
        <w:rPr>
          <w:color w:val="231F20"/>
          <w:spacing w:val="-12"/>
          <w:w w:val="85"/>
        </w:rPr>
        <w:t>п</w:t>
      </w:r>
      <w:r>
        <w:rPr>
          <w:rFonts w:ascii="Calibri" w:hAnsi="Calibri" w:cs="Calibri"/>
          <w:color w:val="231F20"/>
          <w:spacing w:val="-1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/>
        <w:ind w:left="0"/>
        <w:rPr>
          <w:rFonts w:ascii="Calibri" w:hAnsi="Calibri" w:cs="Calibri"/>
          <w:sz w:val="25"/>
          <w:szCs w:val="25"/>
        </w:rPr>
      </w:pPr>
    </w:p>
    <w:p w:rsidR="000A4EB1" w:rsidRDefault="000A4EB1" w:rsidP="000A4EB1">
      <w:pPr>
        <w:pStyle w:val="a3"/>
        <w:kinsoku w:val="0"/>
        <w:overflowPunct w:val="0"/>
        <w:ind w:left="670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Рез</w:t>
      </w:r>
      <w:r>
        <w:rPr>
          <w:color w:val="231F20"/>
          <w:spacing w:val="-3"/>
          <w:w w:val="85"/>
        </w:rPr>
        <w:t>ул</w:t>
      </w:r>
      <w:r>
        <w:rPr>
          <w:color w:val="231F20"/>
          <w:spacing w:val="-2"/>
          <w:w w:val="85"/>
        </w:rPr>
        <w:t>ь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а</w:t>
      </w:r>
      <w:r>
        <w:rPr>
          <w:color w:val="231F20"/>
          <w:spacing w:val="-3"/>
          <w:w w:val="85"/>
        </w:rPr>
        <w:t>ти</w:t>
      </w:r>
      <w:r>
        <w:rPr>
          <w:color w:val="231F20"/>
          <w:spacing w:val="-2"/>
          <w:w w:val="85"/>
        </w:rPr>
        <w:t>в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ос</w:t>
      </w:r>
      <w:r>
        <w:rPr>
          <w:color w:val="231F20"/>
          <w:spacing w:val="-3"/>
          <w:w w:val="85"/>
        </w:rPr>
        <w:t>ть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об</w:t>
      </w:r>
      <w:r>
        <w:rPr>
          <w:color w:val="231F20"/>
          <w:spacing w:val="-3"/>
          <w:w w:val="85"/>
        </w:rPr>
        <w:t>у</w:t>
      </w:r>
      <w:r>
        <w:rPr>
          <w:color w:val="231F20"/>
          <w:spacing w:val="-2"/>
          <w:w w:val="85"/>
        </w:rPr>
        <w:t>че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ия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3"/>
          <w:w w:val="85"/>
        </w:rPr>
        <w:t>дифферен</w:t>
      </w:r>
      <w:r>
        <w:rPr>
          <w:color w:val="231F20"/>
          <w:spacing w:val="-4"/>
          <w:w w:val="85"/>
        </w:rPr>
        <w:t>цирует</w:t>
      </w:r>
      <w:r>
        <w:rPr>
          <w:color w:val="231F20"/>
          <w:spacing w:val="-3"/>
          <w:w w:val="85"/>
        </w:rPr>
        <w:t>ся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3"/>
          <w:w w:val="85"/>
        </w:rPr>
        <w:t>по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3"/>
          <w:w w:val="85"/>
        </w:rPr>
        <w:t>тр</w:t>
      </w:r>
      <w:r>
        <w:rPr>
          <w:color w:val="231F20"/>
          <w:spacing w:val="-2"/>
          <w:w w:val="85"/>
        </w:rPr>
        <w:t>ем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4"/>
          <w:w w:val="85"/>
        </w:rPr>
        <w:t>уро</w:t>
      </w:r>
      <w:r>
        <w:rPr>
          <w:color w:val="231F20"/>
          <w:spacing w:val="-3"/>
          <w:w w:val="85"/>
        </w:rPr>
        <w:t>в</w:t>
      </w:r>
      <w:r>
        <w:rPr>
          <w:color w:val="231F20"/>
          <w:spacing w:val="-4"/>
          <w:w w:val="85"/>
        </w:rPr>
        <w:t>н</w:t>
      </w:r>
      <w:r>
        <w:rPr>
          <w:color w:val="231F20"/>
          <w:spacing w:val="-3"/>
          <w:w w:val="85"/>
        </w:rPr>
        <w:t>ям</w:t>
      </w:r>
      <w:r>
        <w:rPr>
          <w:rFonts w:ascii="Calibri" w:hAnsi="Calibri" w:cs="Calibri"/>
          <w:color w:val="231F20"/>
          <w:spacing w:val="-3"/>
          <w:w w:val="85"/>
        </w:rPr>
        <w:t>: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proofErr w:type="gramStart"/>
      <w:r>
        <w:rPr>
          <w:color w:val="231F20"/>
          <w:spacing w:val="-4"/>
          <w:w w:val="85"/>
        </w:rPr>
        <w:t>выс</w:t>
      </w:r>
      <w:r>
        <w:rPr>
          <w:color w:val="231F20"/>
          <w:spacing w:val="-5"/>
          <w:w w:val="85"/>
        </w:rPr>
        <w:t>о</w:t>
      </w:r>
      <w:r>
        <w:rPr>
          <w:color w:val="231F20"/>
          <w:spacing w:val="-4"/>
          <w:w w:val="85"/>
        </w:rPr>
        <w:t>кий</w:t>
      </w:r>
      <w:proofErr w:type="gramEnd"/>
      <w:r>
        <w:rPr>
          <w:rFonts w:ascii="Calibri" w:hAnsi="Calibri" w:cs="Calibri"/>
          <w:color w:val="231F20"/>
          <w:spacing w:val="-4"/>
          <w:w w:val="85"/>
        </w:rPr>
        <w:t>,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color w:val="231F20"/>
          <w:spacing w:val="-3"/>
          <w:w w:val="85"/>
        </w:rPr>
        <w:t>сре</w:t>
      </w:r>
      <w:r>
        <w:rPr>
          <w:color w:val="231F20"/>
          <w:spacing w:val="-4"/>
          <w:w w:val="85"/>
        </w:rPr>
        <w:t>дн</w:t>
      </w:r>
      <w:r>
        <w:rPr>
          <w:color w:val="231F20"/>
          <w:spacing w:val="-3"/>
          <w:w w:val="85"/>
        </w:rPr>
        <w:t>ий</w:t>
      </w:r>
      <w:r>
        <w:rPr>
          <w:rFonts w:ascii="Calibri" w:hAnsi="Calibri" w:cs="Calibri"/>
          <w:color w:val="231F20"/>
          <w:spacing w:val="-3"/>
          <w:w w:val="85"/>
        </w:rPr>
        <w:t>,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color w:val="231F20"/>
          <w:spacing w:val="-5"/>
          <w:w w:val="85"/>
        </w:rPr>
        <w:t>ни</w:t>
      </w:r>
      <w:r>
        <w:rPr>
          <w:color w:val="231F20"/>
          <w:spacing w:val="-4"/>
          <w:w w:val="85"/>
        </w:rPr>
        <w:t>зкий</w:t>
      </w:r>
      <w:r>
        <w:rPr>
          <w:rFonts w:ascii="Calibri" w:hAnsi="Calibri" w:cs="Calibri"/>
          <w:color w:val="231F20"/>
          <w:spacing w:val="-4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/>
        <w:ind w:left="0"/>
        <w:rPr>
          <w:rFonts w:ascii="Calibri" w:hAnsi="Calibri" w:cs="Calibri"/>
          <w:sz w:val="25"/>
          <w:szCs w:val="25"/>
        </w:rPr>
      </w:pPr>
    </w:p>
    <w:p w:rsidR="000A4EB1" w:rsidRDefault="000A4EB1" w:rsidP="000A4EB1">
      <w:pPr>
        <w:pStyle w:val="a3"/>
        <w:kinsoku w:val="0"/>
        <w:overflowPunct w:val="0"/>
        <w:spacing w:line="354" w:lineRule="exact"/>
        <w:ind w:left="670"/>
        <w:rPr>
          <w:rFonts w:ascii="Arial Narrow" w:hAnsi="Arial Narrow" w:cs="Arial Narrow"/>
          <w:color w:val="000000"/>
        </w:rPr>
      </w:pPr>
      <w:r>
        <w:rPr>
          <w:color w:val="231F20"/>
          <w:spacing w:val="-3"/>
          <w:w w:val="90"/>
        </w:rPr>
        <w:t>Вы</w:t>
      </w:r>
      <w:r>
        <w:rPr>
          <w:color w:val="231F20"/>
          <w:spacing w:val="-4"/>
          <w:w w:val="90"/>
        </w:rPr>
        <w:t>со</w:t>
      </w:r>
      <w:r>
        <w:rPr>
          <w:color w:val="231F20"/>
          <w:spacing w:val="-3"/>
          <w:w w:val="90"/>
        </w:rPr>
        <w:t>к</w:t>
      </w:r>
      <w:r>
        <w:rPr>
          <w:color w:val="231F20"/>
          <w:spacing w:val="-4"/>
          <w:w w:val="90"/>
        </w:rPr>
        <w:t>ий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2"/>
          <w:w w:val="90"/>
        </w:rPr>
        <w:t>уро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ен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2"/>
          <w:w w:val="90"/>
        </w:rPr>
        <w:t>освоени</w:t>
      </w:r>
      <w:r>
        <w:rPr>
          <w:color w:val="231F20"/>
          <w:spacing w:val="-1"/>
          <w:w w:val="90"/>
        </w:rPr>
        <w:t>я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прогр</w:t>
      </w:r>
      <w:r>
        <w:rPr>
          <w:color w:val="231F20"/>
          <w:spacing w:val="-2"/>
          <w:w w:val="90"/>
        </w:rPr>
        <w:t>аммы</w:t>
      </w:r>
      <w:r>
        <w:rPr>
          <w:color w:val="231F20"/>
          <w:spacing w:val="-24"/>
          <w:w w:val="90"/>
        </w:rPr>
        <w:t xml:space="preserve"> </w:t>
      </w:r>
      <w:r>
        <w:rPr>
          <w:rFonts w:ascii="Arial Narrow" w:hAnsi="Arial Narrow" w:cs="Arial Narrow"/>
          <w:i/>
          <w:iCs/>
          <w:color w:val="231F20"/>
          <w:spacing w:val="-4"/>
          <w:w w:val="90"/>
        </w:rPr>
        <w:t>(</w:t>
      </w:r>
      <w:r>
        <w:rPr>
          <w:rFonts w:ascii="Arial Narrow" w:hAnsi="Arial Narrow" w:cs="Arial Narrow"/>
          <w:i/>
          <w:iCs/>
          <w:color w:val="231F20"/>
          <w:spacing w:val="-3"/>
          <w:w w:val="90"/>
        </w:rPr>
        <w:t>8-</w:t>
      </w:r>
      <w:r>
        <w:rPr>
          <w:rFonts w:ascii="Arial Narrow" w:hAnsi="Arial Narrow" w:cs="Arial Narrow"/>
          <w:i/>
          <w:iCs/>
          <w:color w:val="231F20"/>
          <w:spacing w:val="-5"/>
          <w:w w:val="90"/>
        </w:rPr>
        <w:t>1</w:t>
      </w:r>
      <w:r>
        <w:rPr>
          <w:rFonts w:ascii="Arial Narrow" w:hAnsi="Arial Narrow" w:cs="Arial Narrow"/>
          <w:i/>
          <w:iCs/>
          <w:color w:val="231F20"/>
          <w:spacing w:val="-3"/>
          <w:w w:val="90"/>
        </w:rPr>
        <w:t>0</w:t>
      </w:r>
      <w:r>
        <w:rPr>
          <w:rFonts w:ascii="Arial Narrow" w:hAnsi="Arial Narrow" w:cs="Arial Narrow"/>
          <w:i/>
          <w:iCs/>
          <w:color w:val="231F20"/>
          <w:spacing w:val="-5"/>
          <w:w w:val="90"/>
        </w:rPr>
        <w:t xml:space="preserve"> </w:t>
      </w:r>
      <w:r>
        <w:rPr>
          <w:color w:val="231F20"/>
          <w:spacing w:val="-5"/>
          <w:w w:val="90"/>
        </w:rPr>
        <w:t>балло</w:t>
      </w:r>
      <w:r>
        <w:rPr>
          <w:color w:val="231F20"/>
          <w:spacing w:val="-4"/>
          <w:w w:val="90"/>
        </w:rPr>
        <w:t>в</w:t>
      </w:r>
      <w:r>
        <w:rPr>
          <w:rFonts w:ascii="Arial Narrow" w:hAnsi="Arial Narrow" w:cs="Arial Narrow"/>
          <w:i/>
          <w:iCs/>
          <w:color w:val="231F20"/>
          <w:spacing w:val="-4"/>
          <w:w w:val="90"/>
        </w:rPr>
        <w:t>).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1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2"/>
          <w:w w:val="90"/>
        </w:rPr>
        <w:t>Дл</w:t>
      </w:r>
      <w:r>
        <w:rPr>
          <w:color w:val="231F20"/>
          <w:spacing w:val="1"/>
          <w:w w:val="90"/>
        </w:rPr>
        <w:t>я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spacing w:val="-3"/>
          <w:w w:val="90"/>
        </w:rPr>
        <w:t>высокого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уровня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2"/>
          <w:w w:val="90"/>
        </w:rPr>
        <w:t>освоен</w:t>
      </w:r>
      <w:r>
        <w:rPr>
          <w:color w:val="231F20"/>
          <w:spacing w:val="-1"/>
          <w:w w:val="90"/>
        </w:rPr>
        <w:t>ия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2"/>
          <w:w w:val="90"/>
        </w:rPr>
        <w:t>прогр</w:t>
      </w:r>
      <w:r>
        <w:rPr>
          <w:color w:val="231F20"/>
          <w:spacing w:val="-1"/>
          <w:w w:val="90"/>
        </w:rPr>
        <w:t>аммы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2"/>
          <w:w w:val="90"/>
        </w:rPr>
        <w:t>хар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ктерны</w:t>
      </w:r>
      <w:r>
        <w:rPr>
          <w:rFonts w:ascii="Calibri" w:hAnsi="Calibri" w:cs="Calibri"/>
          <w:color w:val="231F20"/>
          <w:spacing w:val="-2"/>
          <w:w w:val="90"/>
        </w:rPr>
        <w:t>:</w:t>
      </w:r>
      <w:r>
        <w:rPr>
          <w:rFonts w:ascii="Calibri" w:hAnsi="Calibri" w:cs="Calibri"/>
          <w:color w:val="231F20"/>
          <w:spacing w:val="-22"/>
          <w:w w:val="90"/>
        </w:rPr>
        <w:t xml:space="preserve"> </w:t>
      </w:r>
      <w:r>
        <w:rPr>
          <w:color w:val="231F20"/>
          <w:spacing w:val="1"/>
          <w:w w:val="90"/>
        </w:rPr>
        <w:t>активна</w:t>
      </w:r>
      <w:r>
        <w:rPr>
          <w:color w:val="231F20"/>
          <w:w w:val="90"/>
        </w:rPr>
        <w:t>я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2"/>
          <w:w w:val="90"/>
        </w:rPr>
        <w:t>позн</w:t>
      </w:r>
      <w:r>
        <w:rPr>
          <w:color w:val="231F20"/>
          <w:spacing w:val="-1"/>
          <w:w w:val="90"/>
        </w:rPr>
        <w:t>ава</w:t>
      </w:r>
      <w:r>
        <w:rPr>
          <w:color w:val="231F20"/>
          <w:spacing w:val="-2"/>
          <w:w w:val="90"/>
        </w:rPr>
        <w:t>тельн</w:t>
      </w:r>
      <w:r>
        <w:rPr>
          <w:color w:val="231F20"/>
          <w:spacing w:val="-1"/>
          <w:w w:val="90"/>
        </w:rPr>
        <w:t>ая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41"/>
          <w:w w:val="90"/>
        </w:rPr>
        <w:t xml:space="preserve"> </w:t>
      </w:r>
      <w:proofErr w:type="spellStart"/>
      <w:r>
        <w:rPr>
          <w:color w:val="231F20"/>
          <w:w w:val="90"/>
        </w:rPr>
        <w:t>тво</w:t>
      </w:r>
      <w:proofErr w:type="gramStart"/>
      <w:r>
        <w:rPr>
          <w:color w:val="231F20"/>
          <w:w w:val="90"/>
        </w:rPr>
        <w:t>р</w:t>
      </w:r>
      <w:proofErr w:type="spellEnd"/>
      <w:r>
        <w:rPr>
          <w:rFonts w:ascii="Calibri" w:hAnsi="Calibri" w:cs="Calibri"/>
          <w:color w:val="231F20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87"/>
          <w:w w:val="96"/>
        </w:rPr>
        <w:t xml:space="preserve"> </w:t>
      </w:r>
      <w:proofErr w:type="spellStart"/>
      <w:r>
        <w:rPr>
          <w:color w:val="231F20"/>
          <w:w w:val="85"/>
        </w:rPr>
        <w:t>че</w:t>
      </w:r>
      <w:r>
        <w:rPr>
          <w:color w:val="231F20"/>
          <w:spacing w:val="1"/>
          <w:w w:val="85"/>
        </w:rPr>
        <w:t>ск</w:t>
      </w:r>
      <w:r>
        <w:rPr>
          <w:color w:val="231F20"/>
          <w:w w:val="85"/>
        </w:rPr>
        <w:t>ая</w:t>
      </w:r>
      <w:proofErr w:type="spellEnd"/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преобразующая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</w:t>
      </w:r>
      <w:r>
        <w:rPr>
          <w:color w:val="231F20"/>
          <w:w w:val="85"/>
        </w:rPr>
        <w:t>ь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дет</w:t>
      </w:r>
      <w:r>
        <w:rPr>
          <w:color w:val="231F20"/>
          <w:spacing w:val="-1"/>
          <w:w w:val="85"/>
        </w:rPr>
        <w:t>ей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самостоятельная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работа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заинтересованность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"/>
          <w:w w:val="85"/>
        </w:rPr>
        <w:t xml:space="preserve"> </w:t>
      </w:r>
      <w:proofErr w:type="spellStart"/>
      <w:r>
        <w:rPr>
          <w:color w:val="231F20"/>
          <w:spacing w:val="1"/>
          <w:w w:val="85"/>
        </w:rPr>
        <w:t>увл</w:t>
      </w:r>
      <w:r>
        <w:rPr>
          <w:color w:val="231F20"/>
          <w:w w:val="85"/>
        </w:rPr>
        <w:t>е</w:t>
      </w:r>
      <w:proofErr w:type="spellEnd"/>
      <w:r>
        <w:rPr>
          <w:rFonts w:ascii="Calibri" w:hAnsi="Calibri" w:cs="Calibri"/>
          <w:color w:val="231F20"/>
          <w:w w:val="85"/>
        </w:rPr>
        <w:t>-</w:t>
      </w:r>
      <w:r>
        <w:rPr>
          <w:rFonts w:ascii="Calibri" w:hAnsi="Calibri" w:cs="Calibri"/>
          <w:color w:val="231F20"/>
          <w:spacing w:val="88"/>
          <w:w w:val="96"/>
        </w:rPr>
        <w:t xml:space="preserve"> </w:t>
      </w:r>
      <w:proofErr w:type="spellStart"/>
      <w:r>
        <w:rPr>
          <w:color w:val="231F20"/>
          <w:w w:val="85"/>
        </w:rPr>
        <w:t>ченность</w:t>
      </w:r>
      <w:proofErr w:type="spellEnd"/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высокая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вн</w:t>
      </w:r>
      <w:r>
        <w:rPr>
          <w:color w:val="231F20"/>
          <w:spacing w:val="1"/>
          <w:w w:val="85"/>
        </w:rPr>
        <w:t>утренн</w:t>
      </w:r>
      <w:r>
        <w:rPr>
          <w:color w:val="231F20"/>
          <w:w w:val="85"/>
        </w:rPr>
        <w:t>яя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1"/>
          <w:w w:val="85"/>
        </w:rPr>
        <w:t>мо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ива</w:t>
      </w:r>
      <w:r>
        <w:rPr>
          <w:color w:val="231F20"/>
          <w:spacing w:val="-2"/>
          <w:w w:val="85"/>
        </w:rPr>
        <w:t>ц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221" w:lineRule="auto"/>
        <w:ind w:right="11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Обучающийся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ояв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яе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spacing w:val="-2"/>
          <w:w w:val="85"/>
        </w:rPr>
        <w:t>уст</w:t>
      </w:r>
      <w:r>
        <w:rPr>
          <w:color w:val="231F20"/>
          <w:spacing w:val="-1"/>
          <w:w w:val="85"/>
        </w:rPr>
        <w:t>ойчивый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интерес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театральному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spacing w:val="1"/>
          <w:w w:val="85"/>
        </w:rPr>
        <w:t>искусст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у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театрализова</w:t>
      </w:r>
      <w:proofErr w:type="gramStart"/>
      <w:r>
        <w:rPr>
          <w:color w:val="231F20"/>
          <w:w w:val="85"/>
        </w:rPr>
        <w:t>н</w:t>
      </w:r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41"/>
          <w:w w:val="96"/>
        </w:rPr>
        <w:t xml:space="preserve"> </w:t>
      </w:r>
      <w:r>
        <w:rPr>
          <w:color w:val="231F20"/>
          <w:spacing w:val="-1"/>
          <w:w w:val="85"/>
        </w:rPr>
        <w:t>ной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ности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-6"/>
          <w:w w:val="85"/>
        </w:rPr>
        <w:t xml:space="preserve"> </w:t>
      </w:r>
      <w:r>
        <w:rPr>
          <w:color w:val="231F20"/>
          <w:spacing w:val="-3"/>
          <w:w w:val="85"/>
        </w:rPr>
        <w:t>Пон</w:t>
      </w:r>
      <w:r>
        <w:rPr>
          <w:color w:val="231F20"/>
          <w:spacing w:val="-2"/>
          <w:w w:val="85"/>
        </w:rPr>
        <w:t>имае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основную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-2"/>
          <w:w w:val="85"/>
        </w:rPr>
        <w:t>ид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ю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литературного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оизве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24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(</w:t>
      </w:r>
      <w:r>
        <w:rPr>
          <w:color w:val="231F20"/>
          <w:spacing w:val="-3"/>
          <w:w w:val="85"/>
        </w:rPr>
        <w:t>пьесы</w:t>
      </w:r>
      <w:r>
        <w:rPr>
          <w:rFonts w:ascii="Calibri" w:hAnsi="Calibri" w:cs="Calibri"/>
          <w:color w:val="231F20"/>
          <w:spacing w:val="-3"/>
          <w:w w:val="85"/>
        </w:rPr>
        <w:t>).</w:t>
      </w:r>
      <w:r>
        <w:rPr>
          <w:rFonts w:ascii="Calibri" w:hAnsi="Calibri" w:cs="Calibri"/>
          <w:color w:val="231F20"/>
          <w:spacing w:val="-7"/>
          <w:w w:val="85"/>
        </w:rPr>
        <w:t xml:space="preserve"> </w:t>
      </w:r>
      <w:r>
        <w:rPr>
          <w:color w:val="231F20"/>
          <w:spacing w:val="-3"/>
          <w:w w:val="85"/>
        </w:rPr>
        <w:t>Тв</w:t>
      </w:r>
      <w:r>
        <w:rPr>
          <w:color w:val="231F20"/>
          <w:spacing w:val="-2"/>
          <w:w w:val="85"/>
        </w:rPr>
        <w:t>орчески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1"/>
          <w:w w:val="85"/>
        </w:rPr>
        <w:t>и</w:t>
      </w:r>
      <w:proofErr w:type="gramStart"/>
      <w:r>
        <w:rPr>
          <w:color w:val="231F20"/>
          <w:spacing w:val="-1"/>
          <w:w w:val="85"/>
        </w:rPr>
        <w:t>н</w:t>
      </w:r>
      <w:r>
        <w:rPr>
          <w:rFonts w:ascii="Calibri" w:hAnsi="Calibri" w:cs="Calibri"/>
          <w:color w:val="231F20"/>
          <w:spacing w:val="-1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55"/>
          <w:w w:val="96"/>
        </w:rPr>
        <w:t xml:space="preserve"> </w:t>
      </w:r>
      <w:proofErr w:type="spellStart"/>
      <w:r>
        <w:rPr>
          <w:color w:val="231F20"/>
          <w:spacing w:val="-2"/>
          <w:w w:val="85"/>
        </w:rPr>
        <w:t>терп</w:t>
      </w:r>
      <w:r>
        <w:rPr>
          <w:color w:val="231F20"/>
          <w:spacing w:val="-1"/>
          <w:w w:val="85"/>
        </w:rPr>
        <w:t>ре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ируе</w:t>
      </w:r>
      <w:r>
        <w:rPr>
          <w:color w:val="231F20"/>
          <w:spacing w:val="-2"/>
          <w:w w:val="85"/>
        </w:rPr>
        <w:t>т</w:t>
      </w:r>
      <w:proofErr w:type="spellEnd"/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его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3"/>
          <w:w w:val="85"/>
        </w:rPr>
        <w:t>содерж</w:t>
      </w:r>
      <w:r>
        <w:rPr>
          <w:color w:val="231F20"/>
          <w:spacing w:val="-2"/>
          <w:w w:val="85"/>
        </w:rPr>
        <w:t>ание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9"/>
          <w:w w:val="85"/>
        </w:rPr>
        <w:t xml:space="preserve"> </w:t>
      </w:r>
      <w:proofErr w:type="gramStart"/>
      <w:r>
        <w:rPr>
          <w:color w:val="231F20"/>
          <w:spacing w:val="-2"/>
          <w:w w:val="85"/>
        </w:rPr>
        <w:t>Спос</w:t>
      </w:r>
      <w:r>
        <w:rPr>
          <w:color w:val="231F20"/>
          <w:spacing w:val="-1"/>
          <w:w w:val="85"/>
        </w:rPr>
        <w:t>обен</w:t>
      </w:r>
      <w:proofErr w:type="gramEnd"/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сопережива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2"/>
          <w:w w:val="85"/>
        </w:rPr>
        <w:t>гер</w:t>
      </w:r>
      <w:r>
        <w:rPr>
          <w:color w:val="231F20"/>
          <w:spacing w:val="-1"/>
          <w:w w:val="85"/>
        </w:rPr>
        <w:t>оям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передавать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1"/>
          <w:w w:val="85"/>
        </w:rPr>
        <w:t>их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эмоциональные</w:t>
      </w:r>
      <w:r>
        <w:rPr>
          <w:color w:val="231F20"/>
          <w:spacing w:val="81"/>
          <w:w w:val="85"/>
        </w:rPr>
        <w:t xml:space="preserve"> </w:t>
      </w:r>
      <w:r>
        <w:rPr>
          <w:color w:val="231F20"/>
          <w:w w:val="85"/>
        </w:rPr>
        <w:t>состояния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самостоятельно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находит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выразительные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1"/>
          <w:w w:val="85"/>
        </w:rPr>
        <w:t>средст</w:t>
      </w:r>
      <w:r>
        <w:rPr>
          <w:color w:val="231F20"/>
          <w:w w:val="85"/>
        </w:rPr>
        <w:t>ва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перево</w:t>
      </w:r>
      <w:r>
        <w:rPr>
          <w:color w:val="231F20"/>
          <w:spacing w:val="-2"/>
          <w:w w:val="85"/>
        </w:rPr>
        <w:t>пл</w:t>
      </w:r>
      <w:r>
        <w:rPr>
          <w:color w:val="231F20"/>
          <w:spacing w:val="-1"/>
          <w:w w:val="85"/>
        </w:rPr>
        <w:t>ощения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Владеет</w:t>
      </w:r>
      <w:r>
        <w:rPr>
          <w:color w:val="231F20"/>
          <w:spacing w:val="-14"/>
          <w:w w:val="85"/>
        </w:rPr>
        <w:t xml:space="preserve"> </w:t>
      </w:r>
      <w:proofErr w:type="spellStart"/>
      <w:r>
        <w:rPr>
          <w:color w:val="231F20"/>
          <w:spacing w:val="-1"/>
          <w:w w:val="85"/>
        </w:rPr>
        <w:t>ин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он</w:t>
      </w:r>
      <w:proofErr w:type="gramStart"/>
      <w:r>
        <w:rPr>
          <w:color w:val="231F20"/>
          <w:spacing w:val="-1"/>
          <w:w w:val="85"/>
        </w:rPr>
        <w:t>а</w:t>
      </w:r>
      <w:proofErr w:type="spellEnd"/>
      <w:r>
        <w:rPr>
          <w:rFonts w:ascii="Calibri" w:hAnsi="Calibri" w:cs="Calibri"/>
          <w:color w:val="231F20"/>
          <w:spacing w:val="-1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51"/>
          <w:w w:val="96"/>
        </w:rPr>
        <w:t xml:space="preserve"> </w:t>
      </w:r>
      <w:proofErr w:type="spellStart"/>
      <w:r>
        <w:rPr>
          <w:color w:val="231F20"/>
          <w:w w:val="85"/>
        </w:rPr>
        <w:t>ционно</w:t>
      </w:r>
      <w:r>
        <w:rPr>
          <w:rFonts w:ascii="Calibri" w:hAnsi="Calibri" w:cs="Calibri"/>
          <w:color w:val="231F20"/>
          <w:w w:val="85"/>
        </w:rPr>
        <w:t>-</w:t>
      </w:r>
      <w:r>
        <w:rPr>
          <w:color w:val="231F20"/>
          <w:w w:val="85"/>
        </w:rPr>
        <w:t>образной</w:t>
      </w:r>
      <w:proofErr w:type="spellEnd"/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языковой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выразительностью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художественной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речи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1"/>
          <w:w w:val="85"/>
        </w:rPr>
        <w:t>приме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яе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раз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ич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63"/>
          <w:w w:val="71"/>
        </w:rPr>
        <w:t xml:space="preserve"> </w:t>
      </w:r>
      <w:r>
        <w:rPr>
          <w:color w:val="231F20"/>
          <w:w w:val="85"/>
        </w:rPr>
        <w:t>ви</w:t>
      </w:r>
      <w:r>
        <w:rPr>
          <w:color w:val="231F20"/>
          <w:spacing w:val="1"/>
          <w:w w:val="85"/>
        </w:rPr>
        <w:t>д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х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spacing w:val="-2"/>
          <w:w w:val="85"/>
        </w:rPr>
        <w:t>худ</w:t>
      </w:r>
      <w:r>
        <w:rPr>
          <w:color w:val="231F20"/>
          <w:spacing w:val="-1"/>
          <w:w w:val="85"/>
        </w:rPr>
        <w:t>ожес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ве</w:t>
      </w:r>
      <w:r>
        <w:rPr>
          <w:color w:val="231F20"/>
          <w:spacing w:val="-2"/>
          <w:w w:val="85"/>
        </w:rPr>
        <w:t>нн</w:t>
      </w:r>
      <w:r>
        <w:rPr>
          <w:color w:val="231F20"/>
          <w:spacing w:val="-1"/>
          <w:w w:val="85"/>
        </w:rPr>
        <w:t>о</w:t>
      </w:r>
      <w:r>
        <w:rPr>
          <w:rFonts w:ascii="Calibri" w:hAnsi="Calibri" w:cs="Calibri"/>
          <w:color w:val="231F20"/>
          <w:spacing w:val="-1"/>
          <w:w w:val="85"/>
        </w:rPr>
        <w:t>-</w:t>
      </w:r>
      <w:r>
        <w:rPr>
          <w:color w:val="231F20"/>
          <w:spacing w:val="-2"/>
          <w:w w:val="85"/>
        </w:rPr>
        <w:t>тв</w:t>
      </w:r>
      <w:r>
        <w:rPr>
          <w:color w:val="231F20"/>
          <w:spacing w:val="-1"/>
          <w:w w:val="85"/>
        </w:rPr>
        <w:t>орческой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ности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Активный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spacing w:val="-2"/>
          <w:w w:val="85"/>
        </w:rPr>
        <w:t>орг</w:t>
      </w:r>
      <w:r>
        <w:rPr>
          <w:color w:val="231F20"/>
          <w:spacing w:val="-1"/>
          <w:w w:val="85"/>
        </w:rPr>
        <w:t>аниза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ор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ведущий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spacing w:val="-1"/>
          <w:w w:val="85"/>
        </w:rPr>
        <w:t>кол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ек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ив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ой</w:t>
      </w:r>
      <w:r>
        <w:rPr>
          <w:color w:val="231F20"/>
          <w:spacing w:val="97"/>
          <w:w w:val="85"/>
        </w:rPr>
        <w:t xml:space="preserve"> </w:t>
      </w:r>
      <w:r>
        <w:rPr>
          <w:color w:val="231F20"/>
          <w:spacing w:val="-2"/>
          <w:w w:val="85"/>
        </w:rPr>
        <w:t>тв</w:t>
      </w:r>
      <w:r>
        <w:rPr>
          <w:color w:val="231F20"/>
          <w:spacing w:val="-1"/>
          <w:w w:val="85"/>
        </w:rPr>
        <w:t>орческой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ности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ояв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яе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1"/>
          <w:w w:val="85"/>
        </w:rPr>
        <w:t>твор</w:t>
      </w:r>
      <w:r>
        <w:rPr>
          <w:color w:val="231F20"/>
          <w:w w:val="85"/>
        </w:rPr>
        <w:t>че</w:t>
      </w:r>
      <w:r>
        <w:rPr>
          <w:color w:val="231F20"/>
          <w:spacing w:val="1"/>
          <w:w w:val="85"/>
        </w:rPr>
        <w:t>ст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о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ак</w:t>
      </w:r>
      <w:r>
        <w:rPr>
          <w:color w:val="231F20"/>
          <w:spacing w:val="1"/>
          <w:w w:val="85"/>
        </w:rPr>
        <w:t>ти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ность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всех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1"/>
          <w:w w:val="85"/>
        </w:rPr>
        <w:t>эт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п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х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работы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2"/>
        <w:ind w:left="0"/>
        <w:rPr>
          <w:rFonts w:ascii="Calibri" w:hAnsi="Calibri" w:cs="Calibri"/>
          <w:sz w:val="26"/>
          <w:szCs w:val="26"/>
        </w:rPr>
      </w:pPr>
    </w:p>
    <w:p w:rsidR="000A4EB1" w:rsidRDefault="000A4EB1" w:rsidP="000A4EB1">
      <w:pPr>
        <w:pStyle w:val="a3"/>
        <w:kinsoku w:val="0"/>
        <w:overflowPunct w:val="0"/>
        <w:spacing w:line="354" w:lineRule="exact"/>
        <w:ind w:left="670"/>
        <w:rPr>
          <w:rFonts w:ascii="Arial Narrow" w:hAnsi="Arial Narrow" w:cs="Arial Narrow"/>
          <w:color w:val="000000"/>
        </w:rPr>
      </w:pPr>
      <w:r>
        <w:rPr>
          <w:color w:val="231F20"/>
          <w:spacing w:val="-3"/>
          <w:w w:val="90"/>
        </w:rPr>
        <w:t>Средний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spacing w:val="-2"/>
          <w:w w:val="90"/>
        </w:rPr>
        <w:t>уро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ен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spacing w:val="-2"/>
          <w:w w:val="90"/>
        </w:rPr>
        <w:t>освоени</w:t>
      </w:r>
      <w:r>
        <w:rPr>
          <w:color w:val="231F20"/>
          <w:spacing w:val="-1"/>
          <w:w w:val="90"/>
        </w:rPr>
        <w:t>я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spacing w:val="-3"/>
          <w:w w:val="90"/>
        </w:rPr>
        <w:t>прогр</w:t>
      </w:r>
      <w:r>
        <w:rPr>
          <w:color w:val="231F20"/>
          <w:spacing w:val="-2"/>
          <w:w w:val="90"/>
        </w:rPr>
        <w:t>аммы</w:t>
      </w:r>
      <w:r>
        <w:rPr>
          <w:color w:val="231F20"/>
          <w:spacing w:val="-42"/>
          <w:w w:val="90"/>
        </w:rPr>
        <w:t xml:space="preserve"> </w:t>
      </w:r>
      <w:r>
        <w:rPr>
          <w:rFonts w:ascii="Arial Narrow" w:hAnsi="Arial Narrow" w:cs="Arial Narrow"/>
          <w:i/>
          <w:iCs/>
          <w:color w:val="231F20"/>
          <w:spacing w:val="-6"/>
          <w:w w:val="90"/>
        </w:rPr>
        <w:t>(</w:t>
      </w:r>
      <w:r>
        <w:rPr>
          <w:rFonts w:ascii="Arial Narrow" w:hAnsi="Arial Narrow" w:cs="Arial Narrow"/>
          <w:i/>
          <w:iCs/>
          <w:color w:val="231F20"/>
          <w:spacing w:val="-7"/>
          <w:w w:val="90"/>
        </w:rPr>
        <w:t>5</w:t>
      </w:r>
      <w:r>
        <w:rPr>
          <w:rFonts w:ascii="Arial Narrow" w:hAnsi="Arial Narrow" w:cs="Arial Narrow"/>
          <w:i/>
          <w:iCs/>
          <w:color w:val="231F20"/>
          <w:spacing w:val="-6"/>
          <w:w w:val="90"/>
        </w:rPr>
        <w:t>-</w:t>
      </w:r>
      <w:r>
        <w:rPr>
          <w:rFonts w:ascii="Arial Narrow" w:hAnsi="Arial Narrow" w:cs="Arial Narrow"/>
          <w:i/>
          <w:iCs/>
          <w:color w:val="231F20"/>
          <w:spacing w:val="-7"/>
          <w:w w:val="90"/>
        </w:rPr>
        <w:t>7</w:t>
      </w:r>
      <w:r>
        <w:rPr>
          <w:rFonts w:ascii="Arial Narrow" w:hAnsi="Arial Narrow" w:cs="Arial Narrow"/>
          <w:i/>
          <w:iCs/>
          <w:color w:val="231F20"/>
          <w:spacing w:val="-24"/>
          <w:w w:val="90"/>
        </w:rPr>
        <w:t xml:space="preserve"> </w:t>
      </w:r>
      <w:r>
        <w:rPr>
          <w:color w:val="231F20"/>
          <w:spacing w:val="-5"/>
          <w:w w:val="90"/>
        </w:rPr>
        <w:t>балло</w:t>
      </w:r>
      <w:r>
        <w:rPr>
          <w:color w:val="231F20"/>
          <w:spacing w:val="-4"/>
          <w:w w:val="90"/>
        </w:rPr>
        <w:t>в</w:t>
      </w:r>
      <w:r>
        <w:rPr>
          <w:rFonts w:ascii="Arial Narrow" w:hAnsi="Arial Narrow" w:cs="Arial Narrow"/>
          <w:i/>
          <w:iCs/>
          <w:color w:val="231F20"/>
          <w:spacing w:val="-4"/>
          <w:w w:val="90"/>
        </w:rPr>
        <w:t>).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1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2"/>
          <w:w w:val="85"/>
        </w:rPr>
        <w:t>Дл</w:t>
      </w:r>
      <w:r>
        <w:rPr>
          <w:color w:val="231F20"/>
          <w:spacing w:val="1"/>
          <w:w w:val="85"/>
        </w:rPr>
        <w:t>я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сре</w:t>
      </w:r>
      <w:r>
        <w:rPr>
          <w:color w:val="231F20"/>
          <w:spacing w:val="-2"/>
          <w:w w:val="85"/>
        </w:rPr>
        <w:t>днего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уровня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1"/>
          <w:w w:val="85"/>
        </w:rPr>
        <w:t>освоения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прог</w:t>
      </w:r>
      <w:r>
        <w:rPr>
          <w:color w:val="231F20"/>
          <w:spacing w:val="-1"/>
          <w:w w:val="85"/>
        </w:rPr>
        <w:t>раммы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2"/>
          <w:w w:val="85"/>
        </w:rPr>
        <w:t>ха</w:t>
      </w:r>
      <w:r>
        <w:rPr>
          <w:color w:val="231F20"/>
          <w:spacing w:val="-1"/>
          <w:w w:val="85"/>
        </w:rPr>
        <w:t>рак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ер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</w:t>
      </w:r>
      <w:r>
        <w:rPr>
          <w:rFonts w:ascii="Calibri" w:hAnsi="Calibri" w:cs="Calibri"/>
          <w:color w:val="231F20"/>
          <w:spacing w:val="-1"/>
          <w:w w:val="85"/>
        </w:rPr>
        <w:t>:</w:t>
      </w:r>
      <w:r>
        <w:rPr>
          <w:rFonts w:ascii="Calibri" w:hAnsi="Calibri" w:cs="Calibri"/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ак</w:t>
      </w:r>
      <w:r>
        <w:rPr>
          <w:color w:val="231F20"/>
          <w:spacing w:val="1"/>
          <w:w w:val="85"/>
        </w:rPr>
        <w:t>ти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н</w:t>
      </w:r>
      <w:r>
        <w:rPr>
          <w:color w:val="231F20"/>
          <w:w w:val="85"/>
        </w:rPr>
        <w:t>ая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1"/>
          <w:w w:val="85"/>
        </w:rPr>
        <w:t>знава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ьная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proofErr w:type="gramStart"/>
      <w:r>
        <w:rPr>
          <w:color w:val="231F20"/>
          <w:w w:val="85"/>
        </w:rPr>
        <w:t>ь</w:t>
      </w:r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79"/>
          <w:w w:val="96"/>
        </w:rPr>
        <w:t xml:space="preserve"> </w:t>
      </w:r>
      <w:proofErr w:type="spellStart"/>
      <w:r>
        <w:rPr>
          <w:color w:val="231F20"/>
          <w:spacing w:val="1"/>
          <w:w w:val="85"/>
        </w:rPr>
        <w:t>ност</w:t>
      </w:r>
      <w:r>
        <w:rPr>
          <w:color w:val="231F20"/>
          <w:w w:val="85"/>
        </w:rPr>
        <w:t>ь</w:t>
      </w:r>
      <w:proofErr w:type="spellEnd"/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5"/>
          <w:w w:val="85"/>
        </w:rPr>
        <w:t xml:space="preserve"> </w:t>
      </w:r>
      <w:r>
        <w:rPr>
          <w:color w:val="231F20"/>
          <w:spacing w:val="-3"/>
          <w:w w:val="85"/>
        </w:rPr>
        <w:t>пр</w:t>
      </w:r>
      <w:r>
        <w:rPr>
          <w:color w:val="231F20"/>
          <w:spacing w:val="-2"/>
          <w:w w:val="85"/>
        </w:rPr>
        <w:t>ояв</w:t>
      </w:r>
      <w:r>
        <w:rPr>
          <w:color w:val="231F20"/>
          <w:spacing w:val="-3"/>
          <w:w w:val="85"/>
        </w:rPr>
        <w:t>л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 xml:space="preserve">ие </w:t>
      </w:r>
      <w:r>
        <w:rPr>
          <w:color w:val="231F20"/>
          <w:spacing w:val="1"/>
          <w:w w:val="85"/>
        </w:rPr>
        <w:t>с</w:t>
      </w:r>
      <w:r>
        <w:rPr>
          <w:color w:val="231F20"/>
          <w:w w:val="85"/>
        </w:rPr>
        <w:t>ам</w:t>
      </w:r>
      <w:r>
        <w:rPr>
          <w:color w:val="231F20"/>
          <w:spacing w:val="1"/>
          <w:w w:val="85"/>
        </w:rPr>
        <w:t>осто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ности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"/>
          <w:w w:val="85"/>
        </w:rPr>
        <w:t xml:space="preserve"> тв</w:t>
      </w:r>
      <w:r>
        <w:rPr>
          <w:color w:val="231F20"/>
          <w:spacing w:val="-1"/>
          <w:w w:val="85"/>
        </w:rPr>
        <w:t>орческой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-3"/>
          <w:w w:val="85"/>
        </w:rPr>
        <w:t>иниц</w:t>
      </w:r>
      <w:r>
        <w:rPr>
          <w:color w:val="231F20"/>
          <w:spacing w:val="-2"/>
          <w:w w:val="85"/>
        </w:rPr>
        <w:t>иа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 xml:space="preserve">ивы </w:t>
      </w:r>
      <w:r>
        <w:rPr>
          <w:color w:val="231F20"/>
          <w:spacing w:val="-3"/>
          <w:w w:val="85"/>
        </w:rPr>
        <w:t>при</w:t>
      </w:r>
      <w:r>
        <w:rPr>
          <w:color w:val="231F20"/>
          <w:spacing w:val="-2"/>
          <w:w w:val="85"/>
        </w:rPr>
        <w:t xml:space="preserve"> вы</w:t>
      </w:r>
      <w:r>
        <w:rPr>
          <w:color w:val="231F20"/>
          <w:spacing w:val="-3"/>
          <w:w w:val="85"/>
        </w:rPr>
        <w:t>полн</w:t>
      </w:r>
      <w:r>
        <w:rPr>
          <w:color w:val="231F20"/>
          <w:spacing w:val="-2"/>
          <w:w w:val="85"/>
        </w:rPr>
        <w:t xml:space="preserve">ении </w:t>
      </w:r>
      <w:r>
        <w:rPr>
          <w:color w:val="231F20"/>
          <w:spacing w:val="-1"/>
          <w:w w:val="85"/>
        </w:rPr>
        <w:t>за</w:t>
      </w:r>
      <w:r>
        <w:rPr>
          <w:color w:val="231F20"/>
          <w:spacing w:val="-2"/>
          <w:w w:val="85"/>
        </w:rPr>
        <w:t>дан</w:t>
      </w:r>
      <w:r>
        <w:rPr>
          <w:color w:val="231F20"/>
          <w:spacing w:val="-1"/>
          <w:w w:val="85"/>
        </w:rPr>
        <w:t>ий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16"/>
          <w:w w:val="85"/>
        </w:rPr>
        <w:t xml:space="preserve"> </w:t>
      </w:r>
      <w:proofErr w:type="spellStart"/>
      <w:r>
        <w:rPr>
          <w:color w:val="231F20"/>
          <w:spacing w:val="-1"/>
          <w:w w:val="85"/>
        </w:rPr>
        <w:t>не</w:t>
      </w:r>
      <w:r>
        <w:rPr>
          <w:color w:val="231F20"/>
          <w:spacing w:val="-2"/>
          <w:w w:val="85"/>
        </w:rPr>
        <w:t>у</w:t>
      </w:r>
      <w:proofErr w:type="spellEnd"/>
      <w:r>
        <w:rPr>
          <w:rFonts w:ascii="Calibri" w:hAnsi="Calibri" w:cs="Calibri"/>
          <w:color w:val="231F20"/>
          <w:spacing w:val="-1"/>
          <w:w w:val="85"/>
        </w:rPr>
        <w:t>-</w:t>
      </w:r>
      <w:r>
        <w:rPr>
          <w:rFonts w:ascii="Calibri" w:hAnsi="Calibri" w:cs="Calibri"/>
          <w:color w:val="231F20"/>
          <w:spacing w:val="85"/>
          <w:w w:val="96"/>
        </w:rPr>
        <w:t xml:space="preserve"> </w:t>
      </w:r>
      <w:proofErr w:type="spellStart"/>
      <w:r>
        <w:rPr>
          <w:color w:val="231F20"/>
          <w:w w:val="85"/>
        </w:rPr>
        <w:t>стойчивая</w:t>
      </w:r>
      <w:proofErr w:type="spellEnd"/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положительная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мо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ива</w:t>
      </w:r>
      <w:r>
        <w:rPr>
          <w:color w:val="231F20"/>
          <w:spacing w:val="-2"/>
          <w:w w:val="85"/>
        </w:rPr>
        <w:t>ц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221" w:lineRule="auto"/>
        <w:ind w:right="11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Обучающийся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ояв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яе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2"/>
          <w:w w:val="85"/>
        </w:rPr>
        <w:t>эмоциональный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интерес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театральному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1"/>
          <w:w w:val="85"/>
        </w:rPr>
        <w:t>искусст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у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7"/>
          <w:w w:val="85"/>
        </w:rPr>
        <w:t xml:space="preserve"> </w:t>
      </w:r>
      <w:proofErr w:type="spellStart"/>
      <w:r>
        <w:rPr>
          <w:color w:val="231F20"/>
          <w:spacing w:val="1"/>
          <w:w w:val="85"/>
        </w:rPr>
        <w:t>театрализ</w:t>
      </w:r>
      <w:proofErr w:type="gramStart"/>
      <w:r>
        <w:rPr>
          <w:color w:val="231F20"/>
          <w:spacing w:val="1"/>
          <w:w w:val="85"/>
        </w:rPr>
        <w:t>о</w:t>
      </w:r>
      <w:proofErr w:type="spellEnd"/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41"/>
          <w:w w:val="96"/>
        </w:rPr>
        <w:t xml:space="preserve"> </w:t>
      </w:r>
      <w:r>
        <w:rPr>
          <w:color w:val="231F20"/>
          <w:spacing w:val="-1"/>
          <w:w w:val="85"/>
        </w:rPr>
        <w:t>ва</w:t>
      </w:r>
      <w:r>
        <w:rPr>
          <w:color w:val="231F20"/>
          <w:spacing w:val="-2"/>
          <w:w w:val="85"/>
        </w:rPr>
        <w:t>нн</w:t>
      </w:r>
      <w:r>
        <w:rPr>
          <w:color w:val="231F20"/>
          <w:spacing w:val="-1"/>
          <w:w w:val="85"/>
        </w:rPr>
        <w:t>ой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ности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Владеет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зна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иями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о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1"/>
          <w:w w:val="85"/>
        </w:rPr>
        <w:t>раз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ич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ви</w:t>
      </w:r>
      <w:r>
        <w:rPr>
          <w:color w:val="231F20"/>
          <w:spacing w:val="1"/>
          <w:w w:val="85"/>
        </w:rPr>
        <w:t>д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х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театра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театральных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профессиях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63"/>
          <w:w w:val="87"/>
        </w:rPr>
        <w:t xml:space="preserve"> </w:t>
      </w:r>
      <w:r>
        <w:rPr>
          <w:color w:val="231F20"/>
          <w:spacing w:val="-3"/>
          <w:w w:val="90"/>
        </w:rPr>
        <w:t>Пони</w:t>
      </w:r>
      <w:r>
        <w:rPr>
          <w:color w:val="231F20"/>
          <w:spacing w:val="-2"/>
          <w:w w:val="90"/>
        </w:rPr>
        <w:t>ма</w:t>
      </w:r>
      <w:r>
        <w:rPr>
          <w:color w:val="231F20"/>
          <w:spacing w:val="-3"/>
          <w:w w:val="90"/>
        </w:rPr>
        <w:t>ет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-3"/>
          <w:w w:val="90"/>
        </w:rPr>
        <w:t>содержание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2"/>
          <w:w w:val="90"/>
        </w:rPr>
        <w:t>произ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едени</w:t>
      </w:r>
      <w:r>
        <w:rPr>
          <w:color w:val="231F20"/>
          <w:spacing w:val="-1"/>
          <w:w w:val="90"/>
        </w:rPr>
        <w:t>я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Дает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словесные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характеристики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-2"/>
          <w:w w:val="90"/>
        </w:rPr>
        <w:t>персон</w:t>
      </w:r>
      <w:r>
        <w:rPr>
          <w:color w:val="231F20"/>
          <w:spacing w:val="-1"/>
          <w:w w:val="90"/>
        </w:rPr>
        <w:t>ажам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-2"/>
          <w:w w:val="90"/>
        </w:rPr>
        <w:t>пьесы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proofErr w:type="spellStart"/>
      <w:r>
        <w:rPr>
          <w:color w:val="231F20"/>
          <w:spacing w:val="-7"/>
          <w:w w:val="90"/>
        </w:rPr>
        <w:t>и</w:t>
      </w:r>
      <w:proofErr w:type="gramStart"/>
      <w:r>
        <w:rPr>
          <w:color w:val="231F20"/>
          <w:spacing w:val="-7"/>
          <w:w w:val="90"/>
        </w:rPr>
        <w:t>с</w:t>
      </w:r>
      <w:proofErr w:type="spellEnd"/>
      <w:r>
        <w:rPr>
          <w:rFonts w:ascii="Calibri" w:hAnsi="Calibri" w:cs="Calibri"/>
          <w:color w:val="231F20"/>
          <w:spacing w:val="-6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75"/>
          <w:w w:val="96"/>
        </w:rPr>
        <w:t xml:space="preserve"> </w:t>
      </w:r>
      <w:r>
        <w:rPr>
          <w:color w:val="231F20"/>
          <w:w w:val="85"/>
        </w:rPr>
        <w:t>пользуя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эпитеты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color w:val="231F20"/>
          <w:spacing w:val="-1"/>
          <w:w w:val="85"/>
        </w:rPr>
        <w:t>сравнения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образные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выраже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Владеет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зна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иями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об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эмоциональны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16"/>
          <w:w w:val="85"/>
        </w:rPr>
        <w:t xml:space="preserve"> </w:t>
      </w:r>
      <w:proofErr w:type="spellStart"/>
      <w:r>
        <w:rPr>
          <w:color w:val="231F20"/>
          <w:spacing w:val="1"/>
          <w:w w:val="85"/>
        </w:rPr>
        <w:t>сост</w:t>
      </w:r>
      <w:proofErr w:type="gramStart"/>
      <w:r>
        <w:rPr>
          <w:color w:val="231F20"/>
          <w:spacing w:val="1"/>
          <w:w w:val="85"/>
        </w:rPr>
        <w:t>о</w:t>
      </w:r>
      <w:proofErr w:type="spellEnd"/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43"/>
          <w:w w:val="96"/>
        </w:rPr>
        <w:t xml:space="preserve"> </w:t>
      </w:r>
      <w:proofErr w:type="spellStart"/>
      <w:r>
        <w:rPr>
          <w:color w:val="231F20"/>
          <w:spacing w:val="-1"/>
          <w:w w:val="85"/>
        </w:rPr>
        <w:t>яния</w:t>
      </w:r>
      <w:r>
        <w:rPr>
          <w:color w:val="231F20"/>
          <w:spacing w:val="-2"/>
          <w:w w:val="85"/>
        </w:rPr>
        <w:t>х</w:t>
      </w:r>
      <w:proofErr w:type="spellEnd"/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гер</w:t>
      </w:r>
      <w:r>
        <w:rPr>
          <w:color w:val="231F20"/>
          <w:spacing w:val="-1"/>
          <w:w w:val="85"/>
        </w:rPr>
        <w:t>оев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color w:val="231F20"/>
          <w:spacing w:val="-2"/>
          <w:w w:val="85"/>
        </w:rPr>
        <w:t>може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1"/>
          <w:w w:val="85"/>
        </w:rPr>
        <w:t>их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одемонс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рирова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работе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1"/>
          <w:w w:val="85"/>
        </w:rPr>
        <w:t>над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пьесой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3"/>
          <w:w w:val="85"/>
        </w:rPr>
        <w:t>п</w:t>
      </w:r>
      <w:r>
        <w:rPr>
          <w:color w:val="231F20"/>
          <w:spacing w:val="-2"/>
          <w:w w:val="85"/>
        </w:rPr>
        <w:t>омощь</w:t>
      </w:r>
      <w:r>
        <w:rPr>
          <w:color w:val="231F20"/>
          <w:spacing w:val="-3"/>
          <w:w w:val="85"/>
        </w:rPr>
        <w:t>ю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педагога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Создает</w:t>
      </w:r>
      <w:r>
        <w:rPr>
          <w:color w:val="231F20"/>
          <w:spacing w:val="87"/>
          <w:w w:val="71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эскизу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или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словесной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характеристике</w:t>
      </w:r>
      <w:r>
        <w:rPr>
          <w:color w:val="231F20"/>
          <w:spacing w:val="-17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(</w:t>
      </w:r>
      <w:r>
        <w:rPr>
          <w:color w:val="231F20"/>
          <w:spacing w:val="-1"/>
          <w:w w:val="85"/>
        </w:rPr>
        <w:t>инс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р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к</w:t>
      </w:r>
      <w:r>
        <w:rPr>
          <w:color w:val="231F20"/>
          <w:spacing w:val="-2"/>
          <w:w w:val="85"/>
        </w:rPr>
        <w:t>ц</w:t>
      </w:r>
      <w:r>
        <w:rPr>
          <w:color w:val="231F20"/>
          <w:spacing w:val="-1"/>
          <w:w w:val="85"/>
        </w:rPr>
        <w:t>ии</w:t>
      </w:r>
      <w:r>
        <w:rPr>
          <w:rFonts w:ascii="Calibri" w:hAnsi="Calibri" w:cs="Calibri"/>
          <w:color w:val="231F20"/>
          <w:spacing w:val="-1"/>
          <w:w w:val="85"/>
        </w:rPr>
        <w:t>)</w:t>
      </w:r>
      <w:r>
        <w:rPr>
          <w:rFonts w:ascii="Calibri" w:hAnsi="Calibri" w:cs="Calibri"/>
          <w:color w:val="231F20"/>
          <w:w w:val="85"/>
        </w:rPr>
        <w:t xml:space="preserve"> </w:t>
      </w:r>
      <w:r>
        <w:rPr>
          <w:color w:val="231F20"/>
          <w:w w:val="85"/>
        </w:rPr>
        <w:t>педагога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образ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персонажа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ояв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яе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7"/>
          <w:w w:val="85"/>
        </w:rPr>
        <w:t xml:space="preserve"> </w:t>
      </w:r>
      <w:proofErr w:type="spellStart"/>
      <w:r>
        <w:rPr>
          <w:color w:val="231F20"/>
          <w:spacing w:val="-2"/>
          <w:w w:val="85"/>
        </w:rPr>
        <w:t>а</w:t>
      </w:r>
      <w:proofErr w:type="gramStart"/>
      <w:r>
        <w:rPr>
          <w:color w:val="231F20"/>
          <w:spacing w:val="-2"/>
          <w:w w:val="85"/>
        </w:rPr>
        <w:t>к</w:t>
      </w:r>
      <w:proofErr w:type="spellEnd"/>
      <w:r>
        <w:rPr>
          <w:rFonts w:ascii="Calibri" w:hAnsi="Calibri" w:cs="Calibri"/>
          <w:color w:val="231F20"/>
          <w:spacing w:val="-2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77"/>
          <w:w w:val="96"/>
        </w:rPr>
        <w:t xml:space="preserve"> </w:t>
      </w:r>
      <w:proofErr w:type="spellStart"/>
      <w:r>
        <w:rPr>
          <w:color w:val="231F20"/>
          <w:spacing w:val="1"/>
          <w:w w:val="85"/>
        </w:rPr>
        <w:t>ти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ность</w:t>
      </w:r>
      <w:proofErr w:type="spellEnd"/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согл</w:t>
      </w:r>
      <w:r>
        <w:rPr>
          <w:color w:val="231F20"/>
          <w:spacing w:val="-1"/>
          <w:w w:val="85"/>
        </w:rPr>
        <w:t>асованнос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действий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пар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нерами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r>
        <w:rPr>
          <w:color w:val="231F20"/>
          <w:spacing w:val="1"/>
          <w:w w:val="85"/>
        </w:rPr>
        <w:t>Акти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но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1"/>
          <w:w w:val="85"/>
        </w:rPr>
        <w:t>уч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ст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у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т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раз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ич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ви</w:t>
      </w:r>
      <w:r>
        <w:rPr>
          <w:color w:val="231F20"/>
          <w:spacing w:val="1"/>
          <w:w w:val="85"/>
        </w:rPr>
        <w:t>д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х</w:t>
      </w:r>
      <w:r>
        <w:rPr>
          <w:color w:val="231F20"/>
          <w:spacing w:val="-15"/>
          <w:w w:val="85"/>
        </w:rPr>
        <w:t xml:space="preserve"> </w:t>
      </w:r>
      <w:proofErr w:type="spellStart"/>
      <w:r>
        <w:rPr>
          <w:color w:val="231F20"/>
          <w:w w:val="85"/>
        </w:rPr>
        <w:t>тво</w:t>
      </w:r>
      <w:proofErr w:type="gramStart"/>
      <w:r>
        <w:rPr>
          <w:color w:val="231F20"/>
          <w:w w:val="85"/>
        </w:rPr>
        <w:t>р</w:t>
      </w:r>
      <w:proofErr w:type="spellEnd"/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81"/>
          <w:w w:val="96"/>
        </w:rPr>
        <w:t xml:space="preserve"> </w:t>
      </w:r>
      <w:r>
        <w:rPr>
          <w:color w:val="231F20"/>
          <w:spacing w:val="-2"/>
          <w:w w:val="85"/>
        </w:rPr>
        <w:t>ческой</w:t>
      </w:r>
      <w:r>
        <w:rPr>
          <w:color w:val="231F20"/>
          <w:spacing w:val="-42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ности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7"/>
        <w:ind w:left="0"/>
        <w:rPr>
          <w:rFonts w:ascii="Calibri" w:hAnsi="Calibri" w:cs="Calibri"/>
        </w:rPr>
      </w:pPr>
    </w:p>
    <w:p w:rsidR="000A4EB1" w:rsidRDefault="000A4EB1" w:rsidP="000A4EB1">
      <w:pPr>
        <w:pStyle w:val="a3"/>
        <w:kinsoku w:val="0"/>
        <w:overflowPunct w:val="0"/>
        <w:spacing w:line="344" w:lineRule="exact"/>
        <w:ind w:left="670"/>
        <w:rPr>
          <w:rFonts w:ascii="Arial Narrow" w:hAnsi="Arial Narrow" w:cs="Arial Narrow"/>
          <w:color w:val="000000"/>
        </w:rPr>
      </w:pPr>
      <w:r>
        <w:rPr>
          <w:color w:val="231F20"/>
          <w:spacing w:val="-4"/>
          <w:w w:val="90"/>
        </w:rPr>
        <w:t>Низ</w:t>
      </w:r>
      <w:r>
        <w:rPr>
          <w:color w:val="231F20"/>
          <w:spacing w:val="-3"/>
          <w:w w:val="90"/>
        </w:rPr>
        <w:t>к</w:t>
      </w:r>
      <w:r>
        <w:rPr>
          <w:color w:val="231F20"/>
          <w:spacing w:val="-4"/>
          <w:w w:val="90"/>
        </w:rPr>
        <w:t>ий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2"/>
          <w:w w:val="90"/>
        </w:rPr>
        <w:t>уро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ен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2"/>
          <w:w w:val="90"/>
        </w:rPr>
        <w:t>освоени</w:t>
      </w:r>
      <w:r>
        <w:rPr>
          <w:color w:val="231F20"/>
          <w:spacing w:val="-1"/>
          <w:w w:val="90"/>
        </w:rPr>
        <w:t>я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3"/>
          <w:w w:val="90"/>
        </w:rPr>
        <w:t>прогр</w:t>
      </w:r>
      <w:r>
        <w:rPr>
          <w:color w:val="231F20"/>
          <w:spacing w:val="-2"/>
          <w:w w:val="90"/>
        </w:rPr>
        <w:t>аммы</w:t>
      </w:r>
      <w:r>
        <w:rPr>
          <w:color w:val="231F20"/>
          <w:spacing w:val="-35"/>
          <w:w w:val="90"/>
        </w:rPr>
        <w:t xml:space="preserve"> </w:t>
      </w:r>
      <w:r>
        <w:rPr>
          <w:rFonts w:ascii="Arial Narrow" w:hAnsi="Arial Narrow" w:cs="Arial Narrow"/>
          <w:i/>
          <w:iCs/>
          <w:color w:val="231F20"/>
          <w:spacing w:val="-7"/>
          <w:w w:val="90"/>
        </w:rPr>
        <w:t>(1</w:t>
      </w:r>
      <w:r>
        <w:rPr>
          <w:rFonts w:ascii="Arial Narrow" w:hAnsi="Arial Narrow" w:cs="Arial Narrow"/>
          <w:i/>
          <w:iCs/>
          <w:color w:val="231F20"/>
          <w:spacing w:val="-6"/>
          <w:w w:val="90"/>
        </w:rPr>
        <w:t>-4</w:t>
      </w:r>
      <w:r>
        <w:rPr>
          <w:rFonts w:ascii="Arial Narrow" w:hAnsi="Arial Narrow" w:cs="Arial Narrow"/>
          <w:i/>
          <w:iCs/>
          <w:color w:val="231F20"/>
          <w:spacing w:val="-17"/>
          <w:w w:val="90"/>
        </w:rPr>
        <w:t xml:space="preserve"> </w:t>
      </w:r>
      <w:r>
        <w:rPr>
          <w:color w:val="231F20"/>
          <w:spacing w:val="-5"/>
          <w:w w:val="90"/>
        </w:rPr>
        <w:t>балло</w:t>
      </w:r>
      <w:r>
        <w:rPr>
          <w:color w:val="231F20"/>
          <w:spacing w:val="-4"/>
          <w:w w:val="90"/>
        </w:rPr>
        <w:t>в</w:t>
      </w:r>
      <w:r>
        <w:rPr>
          <w:rFonts w:ascii="Arial Narrow" w:hAnsi="Arial Narrow" w:cs="Arial Narrow"/>
          <w:i/>
          <w:iCs/>
          <w:color w:val="231F20"/>
          <w:spacing w:val="-4"/>
          <w:w w:val="90"/>
        </w:rPr>
        <w:t>).</w:t>
      </w:r>
    </w:p>
    <w:p w:rsidR="000A4EB1" w:rsidRDefault="000A4EB1" w:rsidP="000A4EB1">
      <w:pPr>
        <w:pStyle w:val="a3"/>
        <w:kinsoku w:val="0"/>
        <w:overflowPunct w:val="0"/>
        <w:spacing w:before="10" w:line="208" w:lineRule="auto"/>
        <w:ind w:right="11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2"/>
          <w:w w:val="85"/>
        </w:rPr>
        <w:t>Дл</w:t>
      </w:r>
      <w:r>
        <w:rPr>
          <w:color w:val="231F20"/>
          <w:spacing w:val="1"/>
          <w:w w:val="85"/>
        </w:rPr>
        <w:t>я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низко</w:t>
      </w:r>
      <w:r>
        <w:rPr>
          <w:color w:val="231F20"/>
          <w:spacing w:val="-3"/>
          <w:w w:val="85"/>
        </w:rPr>
        <w:t>г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уровня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-1"/>
          <w:w w:val="85"/>
        </w:rPr>
        <w:t>освоения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-2"/>
          <w:w w:val="85"/>
        </w:rPr>
        <w:t>прог</w:t>
      </w:r>
      <w:r>
        <w:rPr>
          <w:color w:val="231F20"/>
          <w:spacing w:val="-1"/>
          <w:w w:val="85"/>
        </w:rPr>
        <w:t>раммы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ха</w:t>
      </w:r>
      <w:r>
        <w:rPr>
          <w:color w:val="231F20"/>
          <w:spacing w:val="-1"/>
          <w:w w:val="85"/>
        </w:rPr>
        <w:t>рак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ер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</w:t>
      </w:r>
      <w:r>
        <w:rPr>
          <w:rFonts w:ascii="Calibri" w:hAnsi="Calibri" w:cs="Calibri"/>
          <w:color w:val="231F20"/>
          <w:spacing w:val="-1"/>
          <w:w w:val="85"/>
        </w:rPr>
        <w:t>:</w:t>
      </w:r>
      <w:r>
        <w:rPr>
          <w:rFonts w:ascii="Calibri" w:hAnsi="Calibri" w:cs="Calibri"/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репродуктивный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характер</w:t>
      </w:r>
      <w:r>
        <w:rPr>
          <w:color w:val="231F20"/>
          <w:spacing w:val="3"/>
          <w:w w:val="85"/>
        </w:rPr>
        <w:t xml:space="preserve"> </w:t>
      </w:r>
      <w:proofErr w:type="spellStart"/>
      <w:r>
        <w:rPr>
          <w:color w:val="231F20"/>
          <w:w w:val="85"/>
        </w:rPr>
        <w:t>творч</w:t>
      </w:r>
      <w:proofErr w:type="gramStart"/>
      <w:r>
        <w:rPr>
          <w:color w:val="231F20"/>
          <w:w w:val="85"/>
        </w:rPr>
        <w:t>е</w:t>
      </w:r>
      <w:proofErr w:type="spellEnd"/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69"/>
          <w:w w:val="96"/>
        </w:rPr>
        <w:t xml:space="preserve"> </w:t>
      </w:r>
      <w:proofErr w:type="spellStart"/>
      <w:r>
        <w:rPr>
          <w:color w:val="231F20"/>
          <w:spacing w:val="-1"/>
          <w:w w:val="85"/>
        </w:rPr>
        <w:t>ской</w:t>
      </w:r>
      <w:proofErr w:type="spellEnd"/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ности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обучающегося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color w:val="231F20"/>
          <w:spacing w:val="-2"/>
          <w:w w:val="85"/>
        </w:rPr>
        <w:t>нача</w:t>
      </w:r>
      <w:r>
        <w:rPr>
          <w:color w:val="231F20"/>
          <w:spacing w:val="-3"/>
          <w:w w:val="85"/>
        </w:rPr>
        <w:t>л</w:t>
      </w:r>
      <w:r>
        <w:rPr>
          <w:color w:val="231F20"/>
          <w:spacing w:val="-2"/>
          <w:w w:val="85"/>
        </w:rPr>
        <w:t>ьный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оз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ава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ьный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ур</w:t>
      </w:r>
      <w:r>
        <w:rPr>
          <w:color w:val="231F20"/>
          <w:spacing w:val="-1"/>
          <w:w w:val="85"/>
        </w:rPr>
        <w:t>ове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ак</w:t>
      </w:r>
      <w:r>
        <w:rPr>
          <w:color w:val="231F20"/>
          <w:spacing w:val="1"/>
          <w:w w:val="85"/>
        </w:rPr>
        <w:t>ти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ности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3"/>
          <w:w w:val="85"/>
        </w:rPr>
        <w:t xml:space="preserve"> </w:t>
      </w:r>
      <w:r>
        <w:rPr>
          <w:color w:val="231F20"/>
          <w:spacing w:val="1"/>
          <w:w w:val="85"/>
        </w:rPr>
        <w:t>трудности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47"/>
          <w:w w:val="85"/>
        </w:rPr>
        <w:t xml:space="preserve"> </w:t>
      </w:r>
      <w:r>
        <w:rPr>
          <w:color w:val="231F20"/>
          <w:spacing w:val="-1"/>
          <w:w w:val="85"/>
        </w:rPr>
        <w:t>изображе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ием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1"/>
          <w:w w:val="85"/>
        </w:rPr>
        <w:t>или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представлением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-2"/>
          <w:w w:val="85"/>
        </w:rPr>
        <w:t>сцен</w:t>
      </w:r>
      <w:r>
        <w:rPr>
          <w:color w:val="231F20"/>
          <w:spacing w:val="-1"/>
          <w:w w:val="85"/>
        </w:rPr>
        <w:t>ически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1"/>
          <w:w w:val="85"/>
        </w:rPr>
        <w:t>персонажей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21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занятии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необ</w:t>
      </w:r>
      <w:r>
        <w:rPr>
          <w:color w:val="231F20"/>
          <w:spacing w:val="-3"/>
          <w:w w:val="85"/>
        </w:rPr>
        <w:t>х</w:t>
      </w:r>
      <w:r>
        <w:rPr>
          <w:color w:val="231F20"/>
          <w:spacing w:val="-2"/>
          <w:w w:val="85"/>
        </w:rPr>
        <w:t>одима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3"/>
          <w:w w:val="85"/>
        </w:rPr>
        <w:t>п</w:t>
      </w:r>
      <w:r>
        <w:rPr>
          <w:color w:val="231F20"/>
          <w:spacing w:val="-2"/>
          <w:w w:val="85"/>
        </w:rPr>
        <w:t>омощь</w:t>
      </w:r>
      <w:r>
        <w:rPr>
          <w:color w:val="231F20"/>
          <w:spacing w:val="63"/>
          <w:w w:val="89"/>
        </w:rPr>
        <w:t xml:space="preserve"> </w:t>
      </w:r>
      <w:r>
        <w:rPr>
          <w:color w:val="231F20"/>
          <w:w w:val="85"/>
        </w:rPr>
        <w:t>педагога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внеш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ий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вид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2"/>
          <w:w w:val="85"/>
        </w:rPr>
        <w:t>мо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ива</w:t>
      </w:r>
      <w:r>
        <w:rPr>
          <w:color w:val="231F20"/>
          <w:spacing w:val="-3"/>
          <w:w w:val="85"/>
        </w:rPr>
        <w:t>ц</w:t>
      </w:r>
      <w:r>
        <w:rPr>
          <w:color w:val="231F20"/>
          <w:spacing w:val="-2"/>
          <w:w w:val="85"/>
        </w:rPr>
        <w:t>ии</w:t>
      </w:r>
      <w:r>
        <w:rPr>
          <w:rFonts w:ascii="Calibri" w:hAnsi="Calibri" w:cs="Calibri"/>
          <w:color w:val="231F20"/>
          <w:spacing w:val="-2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208" w:lineRule="auto"/>
        <w:ind w:right="11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Обучающийся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мало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эмоциона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10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ояв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яе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интерес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театральному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1"/>
          <w:w w:val="85"/>
        </w:rPr>
        <w:t>искусст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у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3"/>
          <w:w w:val="85"/>
        </w:rPr>
        <w:t>тол</w:t>
      </w:r>
      <w:r>
        <w:rPr>
          <w:color w:val="231F20"/>
          <w:spacing w:val="-2"/>
          <w:w w:val="85"/>
        </w:rPr>
        <w:t>ько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как</w:t>
      </w:r>
      <w:r>
        <w:rPr>
          <w:color w:val="231F20"/>
          <w:spacing w:val="49"/>
          <w:w w:val="87"/>
        </w:rPr>
        <w:t xml:space="preserve"> </w:t>
      </w:r>
      <w:r>
        <w:rPr>
          <w:color w:val="231F20"/>
          <w:w w:val="90"/>
        </w:rPr>
        <w:t>зритель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Затрудняется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spacing w:val="-2"/>
          <w:w w:val="90"/>
        </w:rPr>
        <w:t>определении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spacing w:val="-2"/>
          <w:w w:val="90"/>
        </w:rPr>
        <w:t>разли</w:t>
      </w:r>
      <w:r>
        <w:rPr>
          <w:color w:val="231F20"/>
          <w:spacing w:val="-1"/>
          <w:w w:val="90"/>
        </w:rPr>
        <w:t>ч</w:t>
      </w:r>
      <w:r>
        <w:rPr>
          <w:color w:val="231F20"/>
          <w:spacing w:val="-2"/>
          <w:w w:val="90"/>
        </w:rPr>
        <w:t>ных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spacing w:val="-1"/>
          <w:w w:val="90"/>
        </w:rPr>
        <w:t>ви</w:t>
      </w:r>
      <w:r>
        <w:rPr>
          <w:color w:val="231F20"/>
          <w:spacing w:val="-2"/>
          <w:w w:val="90"/>
        </w:rPr>
        <w:t>дов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театра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Знает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spacing w:val="-2"/>
          <w:w w:val="90"/>
        </w:rPr>
        <w:t>пр</w:t>
      </w:r>
      <w:r>
        <w:rPr>
          <w:color w:val="231F20"/>
          <w:spacing w:val="-1"/>
          <w:w w:val="90"/>
        </w:rPr>
        <w:t>ав</w:t>
      </w:r>
      <w:r>
        <w:rPr>
          <w:color w:val="231F20"/>
          <w:spacing w:val="-2"/>
          <w:w w:val="90"/>
        </w:rPr>
        <w:t>ил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spacing w:val="-2"/>
          <w:w w:val="90"/>
        </w:rPr>
        <w:t>поведени</w:t>
      </w:r>
      <w:r>
        <w:rPr>
          <w:color w:val="231F20"/>
          <w:spacing w:val="-1"/>
          <w:w w:val="90"/>
        </w:rPr>
        <w:t>я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4"/>
          <w:w w:val="90"/>
        </w:rPr>
        <w:t xml:space="preserve"> </w:t>
      </w:r>
      <w:proofErr w:type="spellStart"/>
      <w:r>
        <w:rPr>
          <w:color w:val="231F20"/>
          <w:spacing w:val="-2"/>
          <w:w w:val="90"/>
        </w:rPr>
        <w:t>те</w:t>
      </w:r>
      <w:proofErr w:type="gramStart"/>
      <w:r>
        <w:rPr>
          <w:color w:val="231F20"/>
          <w:spacing w:val="-2"/>
          <w:w w:val="90"/>
        </w:rPr>
        <w:t>а</w:t>
      </w:r>
      <w:proofErr w:type="spellEnd"/>
      <w:r>
        <w:rPr>
          <w:rFonts w:ascii="Calibri" w:hAnsi="Calibri" w:cs="Calibri"/>
          <w:color w:val="231F20"/>
          <w:spacing w:val="-1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95"/>
          <w:w w:val="96"/>
        </w:rPr>
        <w:t xml:space="preserve"> </w:t>
      </w:r>
      <w:proofErr w:type="spellStart"/>
      <w:r>
        <w:rPr>
          <w:color w:val="231F20"/>
          <w:spacing w:val="1"/>
          <w:w w:val="90"/>
        </w:rPr>
        <w:t>тре</w:t>
      </w:r>
      <w:proofErr w:type="spellEnd"/>
      <w:r>
        <w:rPr>
          <w:rFonts w:ascii="Calibri" w:hAnsi="Calibri" w:cs="Calibri"/>
          <w:color w:val="231F20"/>
          <w:spacing w:val="1"/>
          <w:w w:val="90"/>
        </w:rPr>
        <w:t>.</w:t>
      </w:r>
      <w:r>
        <w:rPr>
          <w:rFonts w:ascii="Calibri" w:hAnsi="Calibri" w:cs="Calibri"/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Пони</w:t>
      </w:r>
      <w:r>
        <w:rPr>
          <w:color w:val="231F20"/>
          <w:spacing w:val="-2"/>
          <w:w w:val="90"/>
        </w:rPr>
        <w:t>ма</w:t>
      </w:r>
      <w:r>
        <w:rPr>
          <w:color w:val="231F20"/>
          <w:spacing w:val="-3"/>
          <w:w w:val="90"/>
        </w:rPr>
        <w:t>ет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3"/>
          <w:w w:val="90"/>
        </w:rPr>
        <w:t>содержание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2"/>
          <w:w w:val="90"/>
        </w:rPr>
        <w:t>произ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едени</w:t>
      </w:r>
      <w:r>
        <w:rPr>
          <w:color w:val="231F20"/>
          <w:spacing w:val="-1"/>
          <w:w w:val="90"/>
        </w:rPr>
        <w:t>я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но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2"/>
          <w:w w:val="90"/>
        </w:rPr>
        <w:t>не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3"/>
          <w:w w:val="90"/>
        </w:rPr>
        <w:t>может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выделить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2"/>
          <w:w w:val="90"/>
        </w:rPr>
        <w:t>единицы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сюжета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Пересказ</w:t>
      </w:r>
      <w:proofErr w:type="gramStart"/>
      <w:r>
        <w:rPr>
          <w:color w:val="231F20"/>
          <w:w w:val="90"/>
        </w:rPr>
        <w:t>ы</w:t>
      </w:r>
      <w:r>
        <w:rPr>
          <w:rFonts w:ascii="Calibri" w:hAnsi="Calibri" w:cs="Calibri"/>
          <w:color w:val="231F20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69"/>
          <w:w w:val="96"/>
        </w:rPr>
        <w:t xml:space="preserve"> </w:t>
      </w:r>
      <w:proofErr w:type="spellStart"/>
      <w:r>
        <w:rPr>
          <w:color w:val="231F20"/>
          <w:w w:val="85"/>
        </w:rPr>
        <w:t>вает</w:t>
      </w:r>
      <w:proofErr w:type="spellEnd"/>
      <w:r>
        <w:rPr>
          <w:color w:val="231F20"/>
          <w:spacing w:val="12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оизве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ие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spacing w:val="-3"/>
          <w:w w:val="85"/>
        </w:rPr>
        <w:t>тол</w:t>
      </w:r>
      <w:r>
        <w:rPr>
          <w:color w:val="231F20"/>
          <w:spacing w:val="-2"/>
          <w:w w:val="85"/>
        </w:rPr>
        <w:t>ько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spacing w:val="-3"/>
          <w:w w:val="85"/>
        </w:rPr>
        <w:t>п</w:t>
      </w:r>
      <w:r>
        <w:rPr>
          <w:color w:val="231F20"/>
          <w:spacing w:val="-2"/>
          <w:w w:val="85"/>
        </w:rPr>
        <w:t>омощь</w:t>
      </w:r>
      <w:r>
        <w:rPr>
          <w:color w:val="231F20"/>
          <w:spacing w:val="-3"/>
          <w:w w:val="85"/>
        </w:rPr>
        <w:t>ю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spacing w:val="-2"/>
          <w:w w:val="85"/>
        </w:rPr>
        <w:t>ру</w:t>
      </w:r>
      <w:r>
        <w:rPr>
          <w:color w:val="231F20"/>
          <w:spacing w:val="-1"/>
          <w:w w:val="85"/>
        </w:rPr>
        <w:t>ко</w:t>
      </w:r>
      <w:r>
        <w:rPr>
          <w:color w:val="231F20"/>
          <w:spacing w:val="-2"/>
          <w:w w:val="85"/>
        </w:rPr>
        <w:t>водител</w:t>
      </w:r>
      <w:r>
        <w:rPr>
          <w:color w:val="231F20"/>
          <w:spacing w:val="-1"/>
          <w:w w:val="85"/>
        </w:rPr>
        <w:t>я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30"/>
          <w:w w:val="85"/>
        </w:rPr>
        <w:t xml:space="preserve"> </w:t>
      </w:r>
      <w:r>
        <w:rPr>
          <w:color w:val="231F20"/>
          <w:w w:val="85"/>
        </w:rPr>
        <w:t>Различает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spacing w:val="-1"/>
          <w:w w:val="85"/>
        </w:rPr>
        <w:t>элеме</w:t>
      </w:r>
      <w:r>
        <w:rPr>
          <w:color w:val="231F20"/>
          <w:spacing w:val="-2"/>
          <w:w w:val="85"/>
        </w:rPr>
        <w:t>нт</w:t>
      </w:r>
      <w:r>
        <w:rPr>
          <w:color w:val="231F20"/>
          <w:spacing w:val="-1"/>
          <w:w w:val="85"/>
        </w:rPr>
        <w:t>ар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ые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spacing w:val="-1"/>
          <w:w w:val="85"/>
        </w:rPr>
        <w:t>эмоциональные</w:t>
      </w:r>
      <w:r>
        <w:rPr>
          <w:color w:val="231F20"/>
          <w:spacing w:val="55"/>
          <w:w w:val="85"/>
        </w:rPr>
        <w:t xml:space="preserve"> </w:t>
      </w:r>
      <w:r>
        <w:rPr>
          <w:color w:val="231F20"/>
          <w:w w:val="90"/>
        </w:rPr>
        <w:t>состояния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2"/>
          <w:w w:val="90"/>
        </w:rPr>
        <w:t>геро</w:t>
      </w:r>
      <w:r>
        <w:rPr>
          <w:color w:val="231F20"/>
          <w:spacing w:val="-1"/>
          <w:w w:val="90"/>
        </w:rPr>
        <w:t>ев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но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2"/>
          <w:w w:val="90"/>
        </w:rPr>
        <w:t>не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3"/>
          <w:w w:val="90"/>
        </w:rPr>
        <w:t>может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1"/>
          <w:w w:val="90"/>
        </w:rPr>
        <w:t>их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2"/>
          <w:w w:val="90"/>
        </w:rPr>
        <w:t>продемонстриро</w:t>
      </w:r>
      <w:r>
        <w:rPr>
          <w:color w:val="231F20"/>
          <w:spacing w:val="-1"/>
          <w:w w:val="90"/>
        </w:rPr>
        <w:t>ва</w:t>
      </w:r>
      <w:r>
        <w:rPr>
          <w:color w:val="231F20"/>
          <w:spacing w:val="-2"/>
          <w:w w:val="90"/>
        </w:rPr>
        <w:t>т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3"/>
          <w:w w:val="90"/>
        </w:rPr>
        <w:t>при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3"/>
          <w:w w:val="90"/>
        </w:rPr>
        <w:t>помощи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3"/>
          <w:w w:val="90"/>
        </w:rPr>
        <w:t>мимики</w:t>
      </w:r>
      <w:r>
        <w:rPr>
          <w:rFonts w:ascii="Calibri" w:hAnsi="Calibri" w:cs="Calibri"/>
          <w:color w:val="231F20"/>
          <w:spacing w:val="-2"/>
          <w:w w:val="90"/>
        </w:rPr>
        <w:t>,</w:t>
      </w:r>
      <w:r>
        <w:rPr>
          <w:rFonts w:ascii="Calibri" w:hAnsi="Calibri" w:cs="Calibri"/>
          <w:color w:val="231F20"/>
          <w:spacing w:val="-21"/>
          <w:w w:val="90"/>
        </w:rPr>
        <w:t xml:space="preserve"> </w:t>
      </w:r>
      <w:r>
        <w:rPr>
          <w:color w:val="231F20"/>
          <w:spacing w:val="2"/>
          <w:w w:val="90"/>
        </w:rPr>
        <w:t>жеста</w:t>
      </w:r>
      <w:r>
        <w:rPr>
          <w:rFonts w:ascii="Calibri" w:hAnsi="Calibri" w:cs="Calibri"/>
          <w:color w:val="231F20"/>
          <w:spacing w:val="2"/>
          <w:w w:val="90"/>
        </w:rPr>
        <w:t>,</w:t>
      </w:r>
      <w:r>
        <w:rPr>
          <w:rFonts w:ascii="Calibri" w:hAnsi="Calibri" w:cs="Calibri"/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движени</w:t>
      </w:r>
      <w:r>
        <w:rPr>
          <w:color w:val="231F20"/>
          <w:spacing w:val="-2"/>
          <w:w w:val="90"/>
        </w:rPr>
        <w:t>я</w:t>
      </w:r>
      <w:r>
        <w:rPr>
          <w:rFonts w:ascii="Calibri" w:hAnsi="Calibri" w:cs="Calibri"/>
          <w:color w:val="231F20"/>
          <w:spacing w:val="-3"/>
          <w:w w:val="90"/>
        </w:rPr>
        <w:t>.</w:t>
      </w:r>
      <w:r>
        <w:rPr>
          <w:rFonts w:ascii="Calibri" w:hAnsi="Calibri" w:cs="Calibri"/>
          <w:color w:val="231F20"/>
          <w:spacing w:val="83"/>
          <w:w w:val="87"/>
        </w:rPr>
        <w:t xml:space="preserve"> </w:t>
      </w:r>
      <w:r>
        <w:rPr>
          <w:color w:val="231F20"/>
          <w:spacing w:val="-1"/>
          <w:w w:val="85"/>
        </w:rPr>
        <w:t>Не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ояв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яе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ак</w:t>
      </w:r>
      <w:r>
        <w:rPr>
          <w:color w:val="231F20"/>
          <w:spacing w:val="1"/>
          <w:w w:val="85"/>
        </w:rPr>
        <w:t>ти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ности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коллективной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spacing w:val="-2"/>
          <w:w w:val="85"/>
        </w:rPr>
        <w:t>тв</w:t>
      </w:r>
      <w:r>
        <w:rPr>
          <w:color w:val="231F20"/>
          <w:spacing w:val="-1"/>
          <w:w w:val="85"/>
        </w:rPr>
        <w:t>орческой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ности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-7"/>
          <w:w w:val="85"/>
        </w:rPr>
        <w:t xml:space="preserve"> </w:t>
      </w:r>
      <w:proofErr w:type="gramStart"/>
      <w:r>
        <w:rPr>
          <w:color w:val="231F20"/>
          <w:w w:val="85"/>
        </w:rPr>
        <w:t>Несамостоятелен</w:t>
      </w:r>
      <w:proofErr w:type="gramEnd"/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7"/>
          <w:w w:val="85"/>
        </w:rPr>
        <w:t xml:space="preserve"> </w:t>
      </w:r>
      <w:r>
        <w:rPr>
          <w:color w:val="231F20"/>
          <w:spacing w:val="-1"/>
          <w:w w:val="85"/>
        </w:rPr>
        <w:t>вы</w:t>
      </w:r>
      <w:r>
        <w:rPr>
          <w:color w:val="231F20"/>
          <w:spacing w:val="-2"/>
          <w:w w:val="85"/>
        </w:rPr>
        <w:t>полн</w:t>
      </w:r>
      <w:r>
        <w:rPr>
          <w:color w:val="231F20"/>
          <w:spacing w:val="-1"/>
          <w:w w:val="85"/>
        </w:rPr>
        <w:t>яе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63"/>
          <w:w w:val="71"/>
        </w:rPr>
        <w:t xml:space="preserve"> </w:t>
      </w:r>
      <w:r>
        <w:rPr>
          <w:color w:val="231F20"/>
          <w:spacing w:val="-1"/>
          <w:w w:val="85"/>
        </w:rPr>
        <w:t>все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2"/>
          <w:w w:val="85"/>
        </w:rPr>
        <w:t>опера</w:t>
      </w:r>
      <w:r>
        <w:rPr>
          <w:color w:val="231F20"/>
          <w:spacing w:val="-3"/>
          <w:w w:val="85"/>
        </w:rPr>
        <w:t>ц</w:t>
      </w:r>
      <w:r>
        <w:rPr>
          <w:color w:val="231F20"/>
          <w:spacing w:val="-2"/>
          <w:w w:val="85"/>
        </w:rPr>
        <w:t>ии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3"/>
          <w:w w:val="85"/>
        </w:rPr>
        <w:t>тол</w:t>
      </w:r>
      <w:r>
        <w:rPr>
          <w:color w:val="231F20"/>
          <w:spacing w:val="-2"/>
          <w:w w:val="85"/>
        </w:rPr>
        <w:t>ько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3"/>
          <w:w w:val="85"/>
        </w:rPr>
        <w:t>п</w:t>
      </w:r>
      <w:r>
        <w:rPr>
          <w:color w:val="231F20"/>
          <w:spacing w:val="-2"/>
          <w:w w:val="85"/>
        </w:rPr>
        <w:t>омощь</w:t>
      </w:r>
      <w:r>
        <w:rPr>
          <w:color w:val="231F20"/>
          <w:spacing w:val="-3"/>
          <w:w w:val="85"/>
        </w:rPr>
        <w:t>ю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2"/>
          <w:w w:val="85"/>
        </w:rPr>
        <w:t>ру</w:t>
      </w:r>
      <w:r>
        <w:rPr>
          <w:color w:val="231F20"/>
          <w:spacing w:val="-1"/>
          <w:w w:val="85"/>
        </w:rPr>
        <w:t>ко</w:t>
      </w:r>
      <w:r>
        <w:rPr>
          <w:color w:val="231F20"/>
          <w:spacing w:val="-2"/>
          <w:w w:val="85"/>
        </w:rPr>
        <w:t>водител</w:t>
      </w:r>
      <w:r>
        <w:rPr>
          <w:color w:val="231F20"/>
          <w:spacing w:val="-1"/>
          <w:w w:val="85"/>
        </w:rPr>
        <w:t>я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208" w:lineRule="auto"/>
        <w:ind w:right="111" w:firstLine="566"/>
        <w:jc w:val="both"/>
        <w:rPr>
          <w:rFonts w:ascii="Calibri" w:hAnsi="Calibri" w:cs="Calibri"/>
          <w:color w:val="000000"/>
        </w:rPr>
        <w:sectPr w:rsidR="000A4EB1">
          <w:pgSz w:w="11910" w:h="16840"/>
          <w:pgMar w:top="940" w:right="1020" w:bottom="880" w:left="860" w:header="0" w:footer="685" w:gutter="0"/>
          <w:cols w:space="720"/>
          <w:noEndnote/>
        </w:sectPr>
      </w:pPr>
    </w:p>
    <w:p w:rsidR="000A4EB1" w:rsidRDefault="000A4EB1" w:rsidP="000A4EB1">
      <w:pPr>
        <w:pStyle w:val="Heading4"/>
        <w:numPr>
          <w:ilvl w:val="0"/>
          <w:numId w:val="35"/>
        </w:numPr>
        <w:tabs>
          <w:tab w:val="left" w:pos="3401"/>
        </w:tabs>
        <w:kinsoku w:val="0"/>
        <w:overflowPunct w:val="0"/>
        <w:spacing w:before="3"/>
        <w:outlineLvl w:val="9"/>
        <w:rPr>
          <w:b w:val="0"/>
          <w:bCs w:val="0"/>
          <w:color w:val="000000"/>
        </w:rPr>
      </w:pPr>
      <w:r>
        <w:rPr>
          <w:rFonts w:ascii="Calibri" w:hAnsi="Calibri" w:cs="Calibri"/>
          <w:color w:val="231F20"/>
          <w:w w:val="80"/>
        </w:rPr>
        <w:lastRenderedPageBreak/>
        <w:t xml:space="preserve">. </w:t>
      </w:r>
      <w:r>
        <w:rPr>
          <w:rFonts w:ascii="Calibri" w:hAnsi="Calibri" w:cs="Calibri"/>
          <w:color w:val="231F20"/>
          <w:spacing w:val="20"/>
          <w:w w:val="80"/>
        </w:rPr>
        <w:t xml:space="preserve"> </w:t>
      </w:r>
      <w:proofErr w:type="gramStart"/>
      <w:r>
        <w:rPr>
          <w:color w:val="231F20"/>
          <w:spacing w:val="22"/>
          <w:w w:val="80"/>
        </w:rPr>
        <w:t>С</w:t>
      </w:r>
      <w:r>
        <w:rPr>
          <w:color w:val="231F20"/>
          <w:spacing w:val="23"/>
          <w:w w:val="80"/>
        </w:rPr>
        <w:t>О</w:t>
      </w:r>
      <w:r>
        <w:rPr>
          <w:color w:val="231F20"/>
          <w:spacing w:val="26"/>
          <w:w w:val="80"/>
        </w:rPr>
        <w:t>Д</w:t>
      </w:r>
      <w:r>
        <w:rPr>
          <w:color w:val="231F20"/>
          <w:spacing w:val="29"/>
          <w:w w:val="80"/>
        </w:rPr>
        <w:t>Е</w:t>
      </w:r>
      <w:r>
        <w:rPr>
          <w:color w:val="231F20"/>
          <w:spacing w:val="26"/>
          <w:w w:val="80"/>
        </w:rPr>
        <w:t>Р</w:t>
      </w:r>
      <w:r>
        <w:rPr>
          <w:color w:val="231F20"/>
          <w:w w:val="80"/>
        </w:rPr>
        <w:t>Ж</w:t>
      </w:r>
      <w:r>
        <w:rPr>
          <w:color w:val="231F20"/>
          <w:spacing w:val="-32"/>
          <w:w w:val="80"/>
        </w:rPr>
        <w:t xml:space="preserve"> </w:t>
      </w:r>
      <w:r>
        <w:rPr>
          <w:color w:val="231F20"/>
          <w:spacing w:val="19"/>
          <w:w w:val="80"/>
        </w:rPr>
        <w:t>А</w:t>
      </w:r>
      <w:r>
        <w:rPr>
          <w:color w:val="231F20"/>
          <w:spacing w:val="20"/>
          <w:w w:val="80"/>
        </w:rPr>
        <w:t>НИЕ</w:t>
      </w:r>
      <w:proofErr w:type="gramEnd"/>
      <w:r>
        <w:rPr>
          <w:color w:val="231F20"/>
          <w:spacing w:val="45"/>
          <w:w w:val="80"/>
        </w:rPr>
        <w:t xml:space="preserve"> </w:t>
      </w:r>
      <w:r>
        <w:rPr>
          <w:color w:val="231F20"/>
          <w:spacing w:val="25"/>
          <w:w w:val="80"/>
        </w:rPr>
        <w:t>П</w:t>
      </w:r>
      <w:r>
        <w:rPr>
          <w:color w:val="231F20"/>
          <w:spacing w:val="28"/>
          <w:w w:val="80"/>
        </w:rPr>
        <w:t>Р</w:t>
      </w:r>
      <w:r>
        <w:rPr>
          <w:color w:val="231F20"/>
          <w:spacing w:val="26"/>
          <w:w w:val="80"/>
        </w:rPr>
        <w:t>О</w:t>
      </w:r>
      <w:r>
        <w:rPr>
          <w:color w:val="231F20"/>
          <w:spacing w:val="29"/>
          <w:w w:val="80"/>
        </w:rPr>
        <w:t>Г</w:t>
      </w:r>
      <w:r>
        <w:rPr>
          <w:color w:val="231F20"/>
          <w:spacing w:val="17"/>
          <w:w w:val="80"/>
        </w:rPr>
        <w:t>Р</w:t>
      </w:r>
      <w:r>
        <w:rPr>
          <w:color w:val="231F20"/>
          <w:spacing w:val="29"/>
          <w:w w:val="80"/>
        </w:rPr>
        <w:t>А</w:t>
      </w:r>
      <w:r>
        <w:rPr>
          <w:color w:val="231F20"/>
          <w:spacing w:val="18"/>
          <w:w w:val="80"/>
        </w:rPr>
        <w:t>М</w:t>
      </w:r>
      <w:r>
        <w:rPr>
          <w:color w:val="231F20"/>
          <w:spacing w:val="20"/>
          <w:w w:val="80"/>
        </w:rPr>
        <w:t>М</w:t>
      </w:r>
      <w:r>
        <w:rPr>
          <w:color w:val="231F20"/>
          <w:w w:val="80"/>
        </w:rPr>
        <w:t>Ы</w:t>
      </w:r>
    </w:p>
    <w:p w:rsidR="000A4EB1" w:rsidRDefault="000A4EB1" w:rsidP="000A4EB1">
      <w:pPr>
        <w:pStyle w:val="a3"/>
        <w:numPr>
          <w:ilvl w:val="1"/>
          <w:numId w:val="35"/>
        </w:numPr>
        <w:tabs>
          <w:tab w:val="left" w:pos="3497"/>
        </w:tabs>
        <w:kinsoku w:val="0"/>
        <w:overflowPunct w:val="0"/>
        <w:spacing w:before="201"/>
        <w:rPr>
          <w:rFonts w:ascii="Arial Black" w:hAnsi="Arial Black" w:cs="Arial Black"/>
          <w:color w:val="000000"/>
        </w:rPr>
      </w:pPr>
      <w:r>
        <w:rPr>
          <w:rFonts w:ascii="Arial Black" w:hAnsi="Arial Black" w:cs="Arial Black"/>
          <w:b/>
          <w:bCs/>
          <w:color w:val="231F20"/>
          <w:spacing w:val="4"/>
          <w:w w:val="85"/>
        </w:rPr>
        <w:t>Учеб</w:t>
      </w:r>
      <w:r>
        <w:rPr>
          <w:rFonts w:ascii="Arial Black" w:hAnsi="Arial Black" w:cs="Arial Black"/>
          <w:b/>
          <w:bCs/>
          <w:color w:val="231F20"/>
          <w:spacing w:val="3"/>
          <w:w w:val="85"/>
        </w:rPr>
        <w:t>ный</w:t>
      </w:r>
      <w:r>
        <w:rPr>
          <w:rFonts w:ascii="Arial Black" w:hAnsi="Arial Black" w:cs="Arial Black"/>
          <w:b/>
          <w:bCs/>
          <w:color w:val="231F20"/>
          <w:spacing w:val="-41"/>
          <w:w w:val="85"/>
        </w:rPr>
        <w:t xml:space="preserve"> </w:t>
      </w:r>
      <w:r>
        <w:rPr>
          <w:rFonts w:ascii="Calibri" w:hAnsi="Calibri" w:cs="Calibri"/>
          <w:b/>
          <w:bCs/>
          <w:color w:val="231F20"/>
          <w:spacing w:val="2"/>
          <w:w w:val="85"/>
        </w:rPr>
        <w:t>(</w:t>
      </w:r>
      <w:r>
        <w:rPr>
          <w:rFonts w:ascii="Arial Black" w:hAnsi="Arial Black" w:cs="Arial Black"/>
          <w:b/>
          <w:bCs/>
          <w:color w:val="231F20"/>
          <w:spacing w:val="3"/>
          <w:w w:val="85"/>
        </w:rPr>
        <w:t>тематический</w:t>
      </w:r>
      <w:r>
        <w:rPr>
          <w:rFonts w:ascii="Calibri" w:hAnsi="Calibri" w:cs="Calibri"/>
          <w:b/>
          <w:bCs/>
          <w:color w:val="231F20"/>
          <w:spacing w:val="2"/>
          <w:w w:val="85"/>
        </w:rPr>
        <w:t>)</w:t>
      </w:r>
      <w:r>
        <w:rPr>
          <w:rFonts w:ascii="Calibri" w:hAnsi="Calibri" w:cs="Calibri"/>
          <w:b/>
          <w:bCs/>
          <w:color w:val="231F20"/>
          <w:spacing w:val="-19"/>
          <w:w w:val="85"/>
        </w:rPr>
        <w:t xml:space="preserve"> </w:t>
      </w:r>
      <w:r>
        <w:rPr>
          <w:rFonts w:ascii="Arial Black" w:hAnsi="Arial Black" w:cs="Arial Black"/>
          <w:b/>
          <w:bCs/>
          <w:color w:val="231F20"/>
          <w:spacing w:val="4"/>
          <w:w w:val="85"/>
        </w:rPr>
        <w:t>план</w:t>
      </w:r>
    </w:p>
    <w:p w:rsidR="000A4EB1" w:rsidRDefault="000A4EB1" w:rsidP="000A4EB1">
      <w:pPr>
        <w:pStyle w:val="a3"/>
        <w:kinsoku w:val="0"/>
        <w:overflowPunct w:val="0"/>
        <w:spacing w:before="5"/>
        <w:ind w:left="0"/>
        <w:rPr>
          <w:rFonts w:ascii="Arial Black" w:hAnsi="Arial Black" w:cs="Arial Black"/>
          <w:b/>
          <w:bCs/>
          <w:sz w:val="15"/>
          <w:szCs w:val="15"/>
        </w:rPr>
      </w:pPr>
    </w:p>
    <w:p w:rsidR="000A4EB1" w:rsidRDefault="00D07E5D" w:rsidP="000A4EB1">
      <w:pPr>
        <w:pStyle w:val="a3"/>
        <w:kinsoku w:val="0"/>
        <w:overflowPunct w:val="0"/>
        <w:spacing w:line="200" w:lineRule="atLeast"/>
        <w:ind w:left="118"/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sz w:val="20"/>
          <w:szCs w:val="20"/>
        </w:rPr>
      </w:r>
      <w:r>
        <w:rPr>
          <w:rFonts w:ascii="Arial Black" w:hAnsi="Arial Black" w:cs="Arial Black"/>
          <w:sz w:val="20"/>
          <w:szCs w:val="20"/>
        </w:rPr>
        <w:pict>
          <v:group id="_x0000_s1163" style="width:489.9pt;height:62.25pt;mso-position-horizontal-relative:char;mso-position-vertical-relative:line" coordsize="9798,1245" o:allowincell="f">
            <v:shape id="_x0000_s1164" style="position:absolute;width:962;height:1245;mso-position-horizontal-relative:page;mso-position-vertical-relative:page" coordsize="962,1245" o:allowincell="f" path="m961,l,,,1244r961,l961,xe" fillcolor="#c11b29" stroked="f">
              <v:path arrowok="t"/>
            </v:shape>
            <v:shape id="_x0000_s1165" style="position:absolute;left:961;width:2209;height:1245;mso-position-horizontal-relative:page;mso-position-vertical-relative:page" coordsize="2209,1245" o:allowincell="f" path="m2208,l,,,1244r2208,l2208,xe" fillcolor="#c11b29" stroked="f">
              <v:path arrowok="t"/>
            </v:shape>
            <v:shape id="_x0000_s1166" style="position:absolute;left:3169;top:622;width:964;height:622;mso-position-horizontal-relative:page;mso-position-vertical-relative:page" coordsize="964,622" o:allowincell="f" path="m,621r963,l963,,,,,621xe" fillcolor="#c11b29" stroked="f">
              <v:path arrowok="t"/>
            </v:shape>
            <v:shape id="_x0000_s1167" style="position:absolute;left:6557;width:3241;height:1245;mso-position-horizontal-relative:page;mso-position-vertical-relative:page" coordsize="3241,1245" o:allowincell="f" path="m3240,l,,,1244r3240,l3240,xe" fillcolor="#c11b29" stroked="f">
              <v:path arrowok="t"/>
            </v:shape>
            <v:shape id="_x0000_s1168" style="position:absolute;left:3169;width:3388;height:622;mso-position-horizontal-relative:page;mso-position-vertical-relative:page" coordsize="3388,622" o:allowincell="f" path="m,622r3387,l3387,,,,,622xe" fillcolor="#c11b29" stroked="f">
              <v:path arrowok="t"/>
            </v:shape>
            <v:shape id="_x0000_s1169" style="position:absolute;left:4133;top:622;width:1035;height:623;mso-position-horizontal-relative:page;mso-position-vertical-relative:page" coordsize="1035,623" o:allowincell="f" path="m1034,l,,,622r1034,l1034,xe" fillcolor="#c11b29" stroked="f">
              <v:path arrowok="t"/>
            </v:shape>
            <v:shape id="_x0000_s1170" style="position:absolute;left:5168;top:622;width:1389;height:623;mso-position-horizontal-relative:page;mso-position-vertical-relative:page" coordsize="1389,623" o:allowincell="f" path="m1388,l,,,622r1388,l1388,xe" fillcolor="#c11b29" stroked="f">
              <v:path arrowok="t"/>
            </v:shape>
            <v:shape id="_x0000_s1171" type="#_x0000_t202" style="position:absolute;left:302;top:389;width:357;height:52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5" w:lineRule="exact"/>
                      <w:ind w:left="0" w:firstLine="59"/>
                      <w:rPr>
                        <w:color w:val="000000"/>
                      </w:rPr>
                    </w:pPr>
                    <w:r>
                      <w:rPr>
                        <w:color w:val="FFFFFF"/>
                      </w:rPr>
                      <w:t>№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75" w:lineRule="exact"/>
                      <w:ind w:left="0"/>
                      <w:rPr>
                        <w:color w:val="000000"/>
                      </w:rPr>
                    </w:pPr>
                    <w:proofErr w:type="spellStart"/>
                    <w:proofErr w:type="gramStart"/>
                    <w:r>
                      <w:rPr>
                        <w:color w:val="FFFFFF"/>
                        <w:spacing w:val="-5"/>
                        <w:w w:val="90"/>
                      </w:rPr>
                      <w:t>п</w:t>
                    </w:r>
                    <w:proofErr w:type="spellEnd"/>
                    <w:proofErr w:type="gramEnd"/>
                    <w:r>
                      <w:rPr>
                        <w:rFonts w:ascii="Calibri" w:hAnsi="Calibri" w:cs="Calibri"/>
                        <w:color w:val="FFFFFF"/>
                        <w:spacing w:val="-4"/>
                        <w:w w:val="90"/>
                      </w:rPr>
                      <w:t>/</w:t>
                    </w:r>
                    <w:proofErr w:type="spellStart"/>
                    <w:r>
                      <w:rPr>
                        <w:color w:val="FFFFFF"/>
                        <w:spacing w:val="-5"/>
                        <w:w w:val="90"/>
                      </w:rPr>
                      <w:t>п</w:t>
                    </w:r>
                    <w:proofErr w:type="spellEnd"/>
                  </w:p>
                </w:txbxContent>
              </v:textbox>
            </v:shape>
            <v:shape id="_x0000_s1172" type="#_x0000_t202" style="position:absolute;left:1155;top:396;width:1412;height:50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FFFFFF"/>
                        <w:spacing w:val="-2"/>
                        <w:sz w:val="22"/>
                        <w:szCs w:val="22"/>
                      </w:rPr>
                      <w:t>Н</w:t>
                    </w:r>
                    <w:r>
                      <w:rPr>
                        <w:color w:val="FFFFFF"/>
                        <w:spacing w:val="6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FFFFFF"/>
                        <w:spacing w:val="1"/>
                        <w:sz w:val="22"/>
                        <w:szCs w:val="22"/>
                      </w:rPr>
                      <w:t>з</w:t>
                    </w:r>
                    <w:r>
                      <w:rPr>
                        <w:color w:val="FFFFFF"/>
                        <w:spacing w:val="2"/>
                        <w:sz w:val="22"/>
                        <w:szCs w:val="22"/>
                      </w:rPr>
                      <w:t>в</w:t>
                    </w:r>
                    <w:r>
                      <w:rPr>
                        <w:color w:val="FFFFFF"/>
                        <w:spacing w:val="-2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FFFFFF"/>
                        <w:spacing w:val="1"/>
                        <w:sz w:val="22"/>
                        <w:szCs w:val="22"/>
                      </w:rPr>
                      <w:t>н</w:t>
                    </w:r>
                    <w:r>
                      <w:rPr>
                        <w:color w:val="FFFFFF"/>
                        <w:sz w:val="22"/>
                        <w:szCs w:val="22"/>
                      </w:rPr>
                      <w:t>ие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64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FFFFFF"/>
                        <w:w w:val="90"/>
                        <w:sz w:val="22"/>
                        <w:szCs w:val="22"/>
                      </w:rPr>
                      <w:t>раз</w:t>
                    </w:r>
                    <w:r>
                      <w:rPr>
                        <w:color w:val="FFFFFF"/>
                        <w:spacing w:val="1"/>
                        <w:w w:val="90"/>
                        <w:sz w:val="22"/>
                        <w:szCs w:val="22"/>
                      </w:rPr>
                      <w:t>д</w:t>
                    </w:r>
                    <w:r>
                      <w:rPr>
                        <w:color w:val="FFFFFF"/>
                        <w:w w:val="90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FFFFFF"/>
                        <w:spacing w:val="1"/>
                        <w:w w:val="90"/>
                        <w:sz w:val="22"/>
                        <w:szCs w:val="22"/>
                      </w:rPr>
                      <w:t>л</w:t>
                    </w:r>
                    <w:r>
                      <w:rPr>
                        <w:color w:val="FFFFFF"/>
                        <w:w w:val="90"/>
                        <w:sz w:val="22"/>
                        <w:szCs w:val="22"/>
                      </w:rPr>
                      <w:t>а</w:t>
                    </w:r>
                    <w:r>
                      <w:rPr>
                        <w:rFonts w:ascii="Calibri" w:hAnsi="Calibri" w:cs="Calibri"/>
                        <w:color w:val="FFFFFF"/>
                        <w:w w:val="90"/>
                        <w:sz w:val="22"/>
                        <w:szCs w:val="22"/>
                      </w:rPr>
                      <w:t>/</w:t>
                    </w:r>
                    <w:r>
                      <w:rPr>
                        <w:color w:val="FFFFFF"/>
                        <w:spacing w:val="1"/>
                        <w:w w:val="90"/>
                        <w:sz w:val="22"/>
                        <w:szCs w:val="22"/>
                      </w:rPr>
                      <w:t>темы</w:t>
                    </w:r>
                  </w:p>
                </w:txbxContent>
              </v:textbox>
            </v:shape>
            <v:shape id="_x0000_s1173" type="#_x0000_t202" style="position:absolute;left:3363;top:225;width:1769;height:22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20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FFFFFF"/>
                        <w:w w:val="90"/>
                        <w:sz w:val="22"/>
                        <w:szCs w:val="22"/>
                      </w:rPr>
                      <w:t>Ко</w:t>
                    </w:r>
                    <w:r>
                      <w:rPr>
                        <w:color w:val="FFFFFF"/>
                        <w:spacing w:val="1"/>
                        <w:w w:val="90"/>
                        <w:sz w:val="22"/>
                        <w:szCs w:val="22"/>
                      </w:rPr>
                      <w:t>ли</w:t>
                    </w:r>
                    <w:r>
                      <w:rPr>
                        <w:color w:val="FFFFFF"/>
                        <w:w w:val="90"/>
                        <w:sz w:val="22"/>
                        <w:szCs w:val="22"/>
                      </w:rPr>
                      <w:t>че</w:t>
                    </w:r>
                    <w:r>
                      <w:rPr>
                        <w:color w:val="FFFFFF"/>
                        <w:spacing w:val="1"/>
                        <w:w w:val="90"/>
                        <w:sz w:val="22"/>
                        <w:szCs w:val="22"/>
                      </w:rPr>
                      <w:t>ст</w:t>
                    </w:r>
                    <w:r>
                      <w:rPr>
                        <w:color w:val="FFFFFF"/>
                        <w:w w:val="90"/>
                        <w:sz w:val="22"/>
                        <w:szCs w:val="22"/>
                      </w:rPr>
                      <w:t>в</w:t>
                    </w:r>
                    <w:r>
                      <w:rPr>
                        <w:color w:val="FFFFFF"/>
                        <w:spacing w:val="1"/>
                        <w:w w:val="90"/>
                        <w:sz w:val="22"/>
                        <w:szCs w:val="22"/>
                      </w:rPr>
                      <w:t>о</w:t>
                    </w:r>
                    <w:r>
                      <w:rPr>
                        <w:color w:val="FFFFFF"/>
                        <w:spacing w:val="22"/>
                        <w:w w:val="9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90"/>
                        <w:sz w:val="22"/>
                        <w:szCs w:val="22"/>
                      </w:rPr>
                      <w:t>часов</w:t>
                    </w:r>
                  </w:p>
                </w:txbxContent>
              </v:textbox>
            </v:shape>
            <v:shape id="_x0000_s1174" type="#_x0000_t202" style="position:absolute;left:6751;top:536;width:2865;height:22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20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FFFFFF"/>
                        <w:w w:val="90"/>
                        <w:sz w:val="22"/>
                        <w:szCs w:val="22"/>
                      </w:rPr>
                      <w:t>Формы</w:t>
                    </w:r>
                    <w:r>
                      <w:rPr>
                        <w:color w:val="FFFFFF"/>
                        <w:spacing w:val="-17"/>
                        <w:w w:val="9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pacing w:val="2"/>
                        <w:w w:val="90"/>
                        <w:sz w:val="22"/>
                        <w:szCs w:val="22"/>
                      </w:rPr>
                      <w:t>атт</w:t>
                    </w:r>
                    <w:r>
                      <w:rPr>
                        <w:color w:val="FFFFFF"/>
                        <w:spacing w:val="1"/>
                        <w:w w:val="90"/>
                        <w:sz w:val="22"/>
                        <w:szCs w:val="22"/>
                      </w:rPr>
                      <w:t>ес</w:t>
                    </w:r>
                    <w:r>
                      <w:rPr>
                        <w:color w:val="FFFFFF"/>
                        <w:spacing w:val="2"/>
                        <w:w w:val="90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FFFFFF"/>
                        <w:spacing w:val="1"/>
                        <w:w w:val="90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FFFFFF"/>
                        <w:spacing w:val="2"/>
                        <w:w w:val="90"/>
                        <w:sz w:val="22"/>
                        <w:szCs w:val="22"/>
                      </w:rPr>
                      <w:t>ции</w:t>
                    </w:r>
                    <w:r>
                      <w:rPr>
                        <w:rFonts w:ascii="Calibri" w:hAnsi="Calibri" w:cs="Calibri"/>
                        <w:color w:val="FFFFFF"/>
                        <w:spacing w:val="1"/>
                        <w:w w:val="90"/>
                        <w:sz w:val="22"/>
                        <w:szCs w:val="22"/>
                      </w:rPr>
                      <w:t>/</w:t>
                    </w:r>
                    <w:r>
                      <w:rPr>
                        <w:color w:val="FFFFFF"/>
                        <w:spacing w:val="1"/>
                        <w:w w:val="90"/>
                        <w:sz w:val="22"/>
                        <w:szCs w:val="22"/>
                      </w:rPr>
                      <w:t>ко</w:t>
                    </w:r>
                    <w:r>
                      <w:rPr>
                        <w:color w:val="FFFFFF"/>
                        <w:spacing w:val="2"/>
                        <w:w w:val="90"/>
                        <w:sz w:val="22"/>
                        <w:szCs w:val="22"/>
                      </w:rPr>
                      <w:t>нтрол</w:t>
                    </w:r>
                    <w:r>
                      <w:rPr>
                        <w:color w:val="FFFFFF"/>
                        <w:spacing w:val="1"/>
                        <w:w w:val="90"/>
                        <w:sz w:val="22"/>
                        <w:szCs w:val="22"/>
                      </w:rPr>
                      <w:t>я</w:t>
                    </w:r>
                  </w:p>
                </w:txbxContent>
              </v:textbox>
            </v:shape>
            <v:shape id="_x0000_s1175" type="#_x0000_t202" style="position:absolute;left:3363;top:848;width:560;height:22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20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FFFFFF"/>
                        <w:w w:val="90"/>
                        <w:sz w:val="22"/>
                        <w:szCs w:val="22"/>
                      </w:rPr>
                      <w:t>Всего</w:t>
                    </w:r>
                  </w:p>
                </w:txbxContent>
              </v:textbox>
            </v:shape>
            <v:shape id="_x0000_s1176" type="#_x0000_t202" style="position:absolute;left:4326;top:848;width:1980;height:22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tabs>
                        <w:tab w:val="left" w:pos="1034"/>
                      </w:tabs>
                      <w:kinsoku w:val="0"/>
                      <w:overflowPunct w:val="0"/>
                      <w:spacing w:line="220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FFFFFF"/>
                        <w:spacing w:val="-2"/>
                        <w:w w:val="85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FFFFFF"/>
                        <w:spacing w:val="-1"/>
                        <w:w w:val="85"/>
                        <w:sz w:val="22"/>
                        <w:szCs w:val="22"/>
                      </w:rPr>
                      <w:t>еория</w:t>
                    </w:r>
                    <w:r>
                      <w:rPr>
                        <w:color w:val="FFFFFF"/>
                        <w:spacing w:val="-1"/>
                        <w:w w:val="85"/>
                        <w:sz w:val="22"/>
                        <w:szCs w:val="22"/>
                      </w:rPr>
                      <w:tab/>
                    </w:r>
                    <w:r>
                      <w:rPr>
                        <w:color w:val="FFFFFF"/>
                        <w:spacing w:val="2"/>
                        <w:w w:val="90"/>
                        <w:sz w:val="22"/>
                        <w:szCs w:val="22"/>
                      </w:rPr>
                      <w:t>П</w:t>
                    </w:r>
                    <w:r>
                      <w:rPr>
                        <w:color w:val="FFFFFF"/>
                        <w:spacing w:val="1"/>
                        <w:w w:val="90"/>
                        <w:sz w:val="22"/>
                        <w:szCs w:val="22"/>
                      </w:rPr>
                      <w:t>рак</w:t>
                    </w:r>
                    <w:r>
                      <w:rPr>
                        <w:color w:val="FFFFFF"/>
                        <w:spacing w:val="2"/>
                        <w:w w:val="90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FFFFFF"/>
                        <w:spacing w:val="1"/>
                        <w:w w:val="90"/>
                        <w:sz w:val="22"/>
                        <w:szCs w:val="22"/>
                      </w:rPr>
                      <w:t>ика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A4EB1" w:rsidRDefault="000A4EB1" w:rsidP="000A4EB1">
      <w:pPr>
        <w:pStyle w:val="a3"/>
        <w:kinsoku w:val="0"/>
        <w:overflowPunct w:val="0"/>
        <w:spacing w:before="9"/>
        <w:ind w:left="0"/>
        <w:rPr>
          <w:rFonts w:ascii="Arial Black" w:hAnsi="Arial Black" w:cs="Arial Black"/>
          <w:b/>
          <w:bCs/>
          <w:sz w:val="7"/>
          <w:szCs w:val="7"/>
        </w:rPr>
      </w:pPr>
    </w:p>
    <w:p w:rsidR="000A4EB1" w:rsidRDefault="000A4EB1" w:rsidP="000A4EB1">
      <w:pPr>
        <w:pStyle w:val="a3"/>
        <w:tabs>
          <w:tab w:val="left" w:pos="1273"/>
          <w:tab w:val="left" w:pos="3715"/>
          <w:tab w:val="left" w:pos="4734"/>
          <w:tab w:val="left" w:pos="5926"/>
          <w:tab w:val="left" w:pos="6869"/>
        </w:tabs>
        <w:kinsoku w:val="0"/>
        <w:overflowPunct w:val="0"/>
        <w:spacing w:before="42"/>
        <w:ind w:left="553"/>
        <w:rPr>
          <w:color w:val="000000"/>
          <w:sz w:val="22"/>
          <w:szCs w:val="22"/>
        </w:rPr>
      </w:pPr>
      <w:r>
        <w:rPr>
          <w:rFonts w:ascii="Calibri" w:hAnsi="Calibri" w:cs="Calibri"/>
          <w:color w:val="231F20"/>
          <w:w w:val="75"/>
        </w:rPr>
        <w:t>1</w:t>
      </w:r>
      <w:r>
        <w:rPr>
          <w:rFonts w:ascii="Calibri" w:hAnsi="Calibri" w:cs="Calibri"/>
          <w:color w:val="231F20"/>
          <w:w w:val="75"/>
        </w:rPr>
        <w:tab/>
      </w:r>
      <w:r>
        <w:rPr>
          <w:color w:val="231F20"/>
          <w:w w:val="90"/>
          <w:position w:val="1"/>
          <w:sz w:val="22"/>
          <w:szCs w:val="22"/>
        </w:rPr>
        <w:t>Вводное</w:t>
      </w:r>
      <w:r>
        <w:rPr>
          <w:color w:val="231F20"/>
          <w:spacing w:val="-3"/>
          <w:w w:val="90"/>
          <w:position w:val="1"/>
          <w:sz w:val="22"/>
          <w:szCs w:val="22"/>
        </w:rPr>
        <w:t xml:space="preserve"> </w:t>
      </w:r>
      <w:r>
        <w:rPr>
          <w:color w:val="231F20"/>
          <w:spacing w:val="-2"/>
          <w:w w:val="90"/>
          <w:position w:val="1"/>
          <w:sz w:val="22"/>
          <w:szCs w:val="22"/>
        </w:rPr>
        <w:t>зан</w:t>
      </w:r>
      <w:r>
        <w:rPr>
          <w:color w:val="231F20"/>
          <w:spacing w:val="-1"/>
          <w:w w:val="90"/>
          <w:position w:val="1"/>
          <w:sz w:val="22"/>
          <w:szCs w:val="22"/>
        </w:rPr>
        <w:t>ят</w:t>
      </w:r>
      <w:r>
        <w:rPr>
          <w:color w:val="231F20"/>
          <w:spacing w:val="-2"/>
          <w:w w:val="90"/>
          <w:position w:val="1"/>
          <w:sz w:val="22"/>
          <w:szCs w:val="22"/>
        </w:rPr>
        <w:t>ие</w:t>
      </w:r>
      <w:r>
        <w:rPr>
          <w:color w:val="231F20"/>
          <w:spacing w:val="-2"/>
          <w:w w:val="90"/>
          <w:position w:val="1"/>
          <w:sz w:val="22"/>
          <w:szCs w:val="22"/>
        </w:rPr>
        <w:tab/>
      </w:r>
      <w:r>
        <w:rPr>
          <w:rFonts w:ascii="Arial Narrow" w:hAnsi="Arial Narrow" w:cs="Arial Narrow"/>
          <w:color w:val="231F20"/>
          <w:position w:val="1"/>
        </w:rPr>
        <w:t>2</w:t>
      </w:r>
      <w:r>
        <w:rPr>
          <w:rFonts w:ascii="Arial Narrow" w:hAnsi="Arial Narrow" w:cs="Arial Narrow"/>
          <w:color w:val="231F20"/>
          <w:position w:val="1"/>
        </w:rPr>
        <w:tab/>
      </w:r>
      <w:r>
        <w:rPr>
          <w:rFonts w:ascii="Calibri" w:hAnsi="Calibri" w:cs="Calibri"/>
          <w:color w:val="231F20"/>
          <w:w w:val="95"/>
          <w:position w:val="1"/>
        </w:rPr>
        <w:t>-</w:t>
      </w:r>
      <w:r>
        <w:rPr>
          <w:rFonts w:ascii="Calibri" w:hAnsi="Calibri" w:cs="Calibri"/>
          <w:color w:val="231F20"/>
          <w:w w:val="95"/>
          <w:position w:val="1"/>
        </w:rPr>
        <w:tab/>
      </w:r>
      <w:r>
        <w:rPr>
          <w:rFonts w:ascii="Arial Narrow" w:hAnsi="Arial Narrow" w:cs="Arial Narrow"/>
          <w:color w:val="231F20"/>
          <w:w w:val="95"/>
          <w:position w:val="1"/>
        </w:rPr>
        <w:t>2</w:t>
      </w:r>
      <w:r>
        <w:rPr>
          <w:rFonts w:ascii="Arial Narrow" w:hAnsi="Arial Narrow" w:cs="Arial Narrow"/>
          <w:color w:val="231F20"/>
          <w:w w:val="95"/>
          <w:position w:val="1"/>
        </w:rPr>
        <w:tab/>
      </w:r>
      <w:r>
        <w:rPr>
          <w:color w:val="231F20"/>
          <w:spacing w:val="-2"/>
          <w:position w:val="1"/>
          <w:sz w:val="22"/>
          <w:szCs w:val="22"/>
        </w:rPr>
        <w:t>Наблюдение</w:t>
      </w:r>
    </w:p>
    <w:p w:rsidR="000A4EB1" w:rsidRDefault="000A4EB1" w:rsidP="000A4EB1">
      <w:pPr>
        <w:pStyle w:val="a3"/>
        <w:kinsoku w:val="0"/>
        <w:overflowPunct w:val="0"/>
        <w:spacing w:before="10"/>
        <w:ind w:left="0"/>
        <w:rPr>
          <w:sz w:val="8"/>
          <w:szCs w:val="8"/>
        </w:rPr>
      </w:pPr>
    </w:p>
    <w:p w:rsidR="000A4EB1" w:rsidRDefault="00D07E5D" w:rsidP="000A4EB1">
      <w:pPr>
        <w:pStyle w:val="a3"/>
        <w:kinsoku w:val="0"/>
        <w:overflowPunct w:val="0"/>
        <w:spacing w:line="200" w:lineRule="atLeast"/>
        <w:ind w:left="11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150" style="width:489.9pt;height:63.8pt;mso-position-horizontal-relative:char;mso-position-vertical-relative:line" coordsize="9798,1276" o:allowincell="f">
            <v:shape id="_x0000_s1151" style="position:absolute;width:962;height:1276;mso-position-horizontal-relative:page;mso-position-vertical-relative:page" coordsize="962,1276" o:allowincell="f" path="m961,l,,,1275r961,l961,xe" fillcolor="#dcddde" stroked="f">
              <v:path arrowok="t"/>
            </v:shape>
            <v:shape id="_x0000_s1152" style="position:absolute;left:961;width:2209;height:1276;mso-position-horizontal-relative:page;mso-position-vertical-relative:page" coordsize="2209,1276" o:allowincell="f" path="m2208,l,,,1275r2208,l2208,xe" fillcolor="#dcddde" stroked="f">
              <v:path arrowok="t"/>
            </v:shape>
            <v:shape id="_x0000_s1153" style="position:absolute;left:3169;width:964;height:1276;mso-position-horizontal-relative:page;mso-position-vertical-relative:page" coordsize="964,1276" o:allowincell="f" path="m963,l,,,1275r963,l963,xe" fillcolor="#dcddde" stroked="f">
              <v:path arrowok="t"/>
            </v:shape>
            <v:shape id="_x0000_s1154" style="position:absolute;left:4133;width:1035;height:1276;mso-position-horizontal-relative:page;mso-position-vertical-relative:page" coordsize="1035,1276" o:allowincell="f" path="m1034,l,,,1275r1034,l1034,xe" fillcolor="#dcddde" stroked="f">
              <v:path arrowok="t"/>
            </v:shape>
            <v:shape id="_x0000_s1155" style="position:absolute;left:5168;width:1389;height:1276;mso-position-horizontal-relative:page;mso-position-vertical-relative:page" coordsize="1389,1276" o:allowincell="f" path="m1388,l,,,1275r1388,l1388,xe" fillcolor="#dcddde" stroked="f">
              <v:path arrowok="t"/>
            </v:shape>
            <v:shape id="_x0000_s1156" style="position:absolute;left:6557;width:3241;height:1276;mso-position-horizontal-relative:page;mso-position-vertical-relative:page" coordsize="3241,1276" o:allowincell="f" path="m3240,l,,,1275r3240,l3240,xe" fillcolor="#dcddde" stroked="f">
              <v:path arrowok="t"/>
            </v:shape>
            <v:shape id="_x0000_s1157" type="#_x0000_t202" style="position:absolute;left:420;top:437;width:122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</w:rPr>
                      <w:t>2</w:t>
                    </w:r>
                  </w:p>
                </w:txbxContent>
              </v:textbox>
            </v:shape>
            <v:shape id="_x0000_s1158" type="#_x0000_t202" style="position:absolute;left:1155;top:422;width:1933;height:48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26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Основы</w:t>
                    </w:r>
                    <w:r>
                      <w:rPr>
                        <w:color w:val="231F20"/>
                        <w:spacing w:val="-3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театрал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ь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ной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54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1"/>
                        <w:w w:val="95"/>
                        <w:sz w:val="22"/>
                        <w:szCs w:val="22"/>
                      </w:rPr>
                      <w:t>культуры</w:t>
                    </w:r>
                  </w:p>
                </w:txbxContent>
              </v:textbox>
            </v:shape>
            <v:shape id="_x0000_s1159" type="#_x0000_t202" style="position:absolute;left:3526;top:536;width:259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7"/>
                      </w:rPr>
                      <w:t>24</w:t>
                    </w:r>
                  </w:p>
                </w:txbxContent>
              </v:textbox>
            </v:shape>
            <v:shape id="_x0000_s1160" type="#_x0000_t202" style="position:absolute;left:4558;top:536;width:186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2"/>
                        <w:w w:val="75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231F20"/>
                        <w:w w:val="75"/>
                      </w:rPr>
                      <w:t>1</w:t>
                    </w:r>
                  </w:p>
                </w:txbxContent>
              </v:textbox>
            </v:shape>
            <v:shape id="_x0000_s1161" type="#_x0000_t202" style="position:absolute;left:5760;top:536;width:206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85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85"/>
                      </w:rPr>
                      <w:t>3</w:t>
                    </w:r>
                  </w:p>
                </w:txbxContent>
              </v:textbox>
            </v:shape>
            <v:shape id="_x0000_s1162" type="#_x0000_t202" style="position:absolute;left:6751;top:132;width:2581;height:106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/>
                      <w:jc w:val="both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Тв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орческое</w:t>
                    </w:r>
                    <w:r>
                      <w:rPr>
                        <w:color w:val="231F20"/>
                        <w:spacing w:val="-1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за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дани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е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,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before="12" w:line="198" w:lineRule="auto"/>
                      <w:ind w:left="0"/>
                      <w:jc w:val="both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тестир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ова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ни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е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Calibri" w:hAnsi="Calibri" w:cs="Calibri"/>
                        <w:color w:val="231F20"/>
                        <w:spacing w:val="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пр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облемные</w:t>
                    </w:r>
                    <w:r>
                      <w:rPr>
                        <w:color w:val="231F20"/>
                        <w:spacing w:val="25"/>
                        <w:w w:val="8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ситу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ции</w:t>
                    </w:r>
                    <w:r>
                      <w:rPr>
                        <w:color w:val="231F20"/>
                        <w:spacing w:val="-2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«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Эти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ке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-2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</w:t>
                    </w:r>
                    <w:r>
                      <w:rPr>
                        <w:color w:val="231F20"/>
                        <w:spacing w:val="-2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теат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ре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»,</w:t>
                    </w:r>
                    <w:r>
                      <w:rPr>
                        <w:rFonts w:ascii="Calibri" w:hAnsi="Calibri" w:cs="Calibri"/>
                        <w:color w:val="231F20"/>
                        <w:spacing w:val="21"/>
                        <w:w w:val="8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5"/>
                        <w:sz w:val="22"/>
                        <w:szCs w:val="22"/>
                      </w:rPr>
                      <w:t>презентация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A4EB1" w:rsidRDefault="000A4EB1" w:rsidP="000A4EB1">
      <w:pPr>
        <w:pStyle w:val="a3"/>
        <w:kinsoku w:val="0"/>
        <w:overflowPunct w:val="0"/>
        <w:spacing w:line="200" w:lineRule="atLeast"/>
        <w:ind w:left="118"/>
        <w:rPr>
          <w:sz w:val="20"/>
          <w:szCs w:val="20"/>
        </w:rPr>
        <w:sectPr w:rsidR="000A4EB1">
          <w:footerReference w:type="even" r:id="rId10"/>
          <w:footerReference w:type="default" r:id="rId11"/>
          <w:pgSz w:w="11910" w:h="16840"/>
          <w:pgMar w:top="860" w:right="840" w:bottom="880" w:left="1020" w:header="0" w:footer="685" w:gutter="0"/>
          <w:cols w:space="720" w:equalWidth="0">
            <w:col w:w="10050"/>
          </w:cols>
          <w:noEndnote/>
        </w:sectPr>
      </w:pPr>
    </w:p>
    <w:p w:rsidR="000A4EB1" w:rsidRDefault="000A4EB1" w:rsidP="000A4EB1">
      <w:pPr>
        <w:pStyle w:val="a3"/>
        <w:tabs>
          <w:tab w:val="left" w:pos="1273"/>
          <w:tab w:val="left" w:pos="3644"/>
          <w:tab w:val="left" w:pos="4714"/>
          <w:tab w:val="right" w:pos="6108"/>
        </w:tabs>
        <w:kinsoku w:val="0"/>
        <w:overflowPunct w:val="0"/>
        <w:spacing w:before="308"/>
        <w:ind w:left="54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0"/>
        </w:rPr>
        <w:lastRenderedPageBreak/>
        <w:t>3</w:t>
      </w:r>
      <w:r>
        <w:rPr>
          <w:rFonts w:ascii="Calibri" w:hAnsi="Calibri" w:cs="Calibri"/>
          <w:color w:val="231F20"/>
          <w:w w:val="90"/>
        </w:rPr>
        <w:tab/>
      </w:r>
      <w:r>
        <w:rPr>
          <w:color w:val="231F20"/>
          <w:w w:val="85"/>
          <w:position w:val="2"/>
          <w:sz w:val="22"/>
          <w:szCs w:val="22"/>
        </w:rPr>
        <w:t>Сценическая</w:t>
      </w:r>
      <w:r>
        <w:rPr>
          <w:color w:val="231F20"/>
          <w:spacing w:val="-5"/>
          <w:w w:val="85"/>
          <w:position w:val="2"/>
          <w:sz w:val="22"/>
          <w:szCs w:val="22"/>
        </w:rPr>
        <w:t xml:space="preserve"> </w:t>
      </w:r>
      <w:r>
        <w:rPr>
          <w:color w:val="231F20"/>
          <w:w w:val="85"/>
          <w:position w:val="2"/>
          <w:sz w:val="22"/>
          <w:szCs w:val="22"/>
        </w:rPr>
        <w:t>речь</w:t>
      </w:r>
      <w:r>
        <w:rPr>
          <w:color w:val="231F20"/>
          <w:w w:val="85"/>
          <w:position w:val="2"/>
          <w:sz w:val="22"/>
          <w:szCs w:val="22"/>
        </w:rPr>
        <w:tab/>
      </w:r>
      <w:r>
        <w:rPr>
          <w:rFonts w:ascii="Calibri" w:hAnsi="Calibri" w:cs="Calibri"/>
          <w:color w:val="231F20"/>
          <w:position w:val="1"/>
        </w:rPr>
        <w:t>28</w:t>
      </w:r>
      <w:r>
        <w:rPr>
          <w:rFonts w:ascii="Calibri" w:hAnsi="Calibri" w:cs="Calibri"/>
          <w:color w:val="231F20"/>
          <w:position w:val="1"/>
        </w:rPr>
        <w:tab/>
      </w:r>
      <w:r>
        <w:rPr>
          <w:rFonts w:ascii="Arial Narrow" w:hAnsi="Arial Narrow" w:cs="Arial Narrow"/>
          <w:color w:val="231F20"/>
          <w:position w:val="6"/>
        </w:rPr>
        <w:t>2</w:t>
      </w:r>
      <w:r>
        <w:rPr>
          <w:rFonts w:ascii="Calibri" w:hAnsi="Calibri" w:cs="Calibri"/>
          <w:color w:val="231F20"/>
          <w:position w:val="1"/>
        </w:rPr>
        <w:tab/>
        <w:t>26</w:t>
      </w:r>
    </w:p>
    <w:p w:rsidR="000A4EB1" w:rsidRDefault="000A4EB1" w:rsidP="000A4EB1">
      <w:pPr>
        <w:pStyle w:val="a3"/>
        <w:kinsoku w:val="0"/>
        <w:overflowPunct w:val="0"/>
        <w:spacing w:before="22" w:line="280" w:lineRule="exact"/>
        <w:ind w:left="541" w:right="312" w:hanging="1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w w:val="85"/>
        </w:rPr>
        <w:br w:type="column"/>
      </w:r>
      <w:r>
        <w:rPr>
          <w:color w:val="231F20"/>
          <w:w w:val="85"/>
          <w:sz w:val="22"/>
          <w:szCs w:val="22"/>
        </w:rPr>
        <w:lastRenderedPageBreak/>
        <w:t>Ко</w:t>
      </w:r>
      <w:r>
        <w:rPr>
          <w:color w:val="231F20"/>
          <w:spacing w:val="1"/>
          <w:w w:val="85"/>
          <w:sz w:val="22"/>
          <w:szCs w:val="22"/>
        </w:rPr>
        <w:t>нкурс</w:t>
      </w:r>
      <w:r>
        <w:rPr>
          <w:color w:val="231F20"/>
          <w:spacing w:val="-19"/>
          <w:w w:val="85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>чтецов</w:t>
      </w:r>
      <w:r>
        <w:rPr>
          <w:color w:val="231F20"/>
          <w:spacing w:val="-18"/>
          <w:w w:val="85"/>
          <w:sz w:val="22"/>
          <w:szCs w:val="22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  <w:sz w:val="22"/>
          <w:szCs w:val="22"/>
        </w:rPr>
        <w:t>(</w:t>
      </w:r>
      <w:r>
        <w:rPr>
          <w:color w:val="231F20"/>
          <w:spacing w:val="-1"/>
          <w:w w:val="85"/>
          <w:sz w:val="22"/>
          <w:szCs w:val="22"/>
        </w:rPr>
        <w:t>басня</w:t>
      </w:r>
      <w:r>
        <w:rPr>
          <w:rFonts w:ascii="Calibri" w:hAnsi="Calibri" w:cs="Calibri"/>
          <w:color w:val="231F20"/>
          <w:spacing w:val="-1"/>
          <w:w w:val="85"/>
          <w:sz w:val="22"/>
          <w:szCs w:val="22"/>
        </w:rPr>
        <w:t xml:space="preserve">, </w:t>
      </w:r>
      <w:proofErr w:type="spellStart"/>
      <w:r>
        <w:rPr>
          <w:color w:val="231F20"/>
          <w:spacing w:val="1"/>
          <w:w w:val="85"/>
          <w:sz w:val="22"/>
          <w:szCs w:val="22"/>
        </w:rPr>
        <w:t>стихо</w:t>
      </w:r>
      <w:proofErr w:type="gramStart"/>
      <w:r>
        <w:rPr>
          <w:color w:val="231F20"/>
          <w:spacing w:val="1"/>
          <w:w w:val="85"/>
          <w:sz w:val="22"/>
          <w:szCs w:val="22"/>
        </w:rPr>
        <w:t>т</w:t>
      </w:r>
      <w:proofErr w:type="spellEnd"/>
      <w:r>
        <w:rPr>
          <w:rFonts w:ascii="Calibri" w:hAnsi="Calibri" w:cs="Calibri"/>
          <w:color w:val="231F20"/>
          <w:w w:val="85"/>
          <w:sz w:val="22"/>
          <w:szCs w:val="22"/>
        </w:rPr>
        <w:t>-</w:t>
      </w:r>
      <w:proofErr w:type="gramEnd"/>
      <w:r>
        <w:rPr>
          <w:rFonts w:ascii="Calibri" w:hAnsi="Calibri" w:cs="Calibri"/>
          <w:color w:val="231F20"/>
          <w:spacing w:val="22"/>
          <w:w w:val="96"/>
          <w:sz w:val="22"/>
          <w:szCs w:val="22"/>
        </w:rPr>
        <w:t xml:space="preserve"> </w:t>
      </w:r>
      <w:proofErr w:type="spellStart"/>
      <w:r>
        <w:rPr>
          <w:color w:val="231F20"/>
          <w:w w:val="85"/>
          <w:sz w:val="22"/>
          <w:szCs w:val="22"/>
        </w:rPr>
        <w:t>ворение</w:t>
      </w:r>
      <w:proofErr w:type="spellEnd"/>
      <w:r>
        <w:rPr>
          <w:rFonts w:ascii="Calibri" w:hAnsi="Calibri" w:cs="Calibri"/>
          <w:color w:val="231F20"/>
          <w:w w:val="85"/>
          <w:sz w:val="22"/>
          <w:szCs w:val="22"/>
        </w:rPr>
        <w:t>,</w:t>
      </w:r>
      <w:r>
        <w:rPr>
          <w:rFonts w:ascii="Calibri" w:hAnsi="Calibri" w:cs="Calibri"/>
          <w:color w:val="231F20"/>
          <w:spacing w:val="9"/>
          <w:w w:val="85"/>
          <w:sz w:val="22"/>
          <w:szCs w:val="22"/>
        </w:rPr>
        <w:t xml:space="preserve"> </w:t>
      </w:r>
      <w:r>
        <w:rPr>
          <w:color w:val="231F20"/>
          <w:spacing w:val="-3"/>
          <w:w w:val="85"/>
          <w:sz w:val="22"/>
          <w:szCs w:val="22"/>
        </w:rPr>
        <w:t>пр</w:t>
      </w:r>
      <w:r>
        <w:rPr>
          <w:color w:val="231F20"/>
          <w:spacing w:val="-2"/>
          <w:w w:val="85"/>
          <w:sz w:val="22"/>
          <w:szCs w:val="22"/>
        </w:rPr>
        <w:t>оза</w:t>
      </w:r>
      <w:r>
        <w:rPr>
          <w:rFonts w:ascii="Calibri" w:hAnsi="Calibri" w:cs="Calibri"/>
          <w:color w:val="231F20"/>
          <w:spacing w:val="-2"/>
          <w:w w:val="85"/>
          <w:sz w:val="22"/>
          <w:szCs w:val="22"/>
        </w:rPr>
        <w:t>),</w:t>
      </w:r>
      <w:r>
        <w:rPr>
          <w:rFonts w:ascii="Calibri" w:hAnsi="Calibri" w:cs="Calibri"/>
          <w:color w:val="231F20"/>
          <w:spacing w:val="10"/>
          <w:w w:val="85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>контрольные</w:t>
      </w:r>
    </w:p>
    <w:p w:rsidR="000A4EB1" w:rsidRDefault="000A4EB1" w:rsidP="000A4EB1">
      <w:pPr>
        <w:pStyle w:val="a3"/>
        <w:kinsoku w:val="0"/>
        <w:overflowPunct w:val="0"/>
        <w:spacing w:before="22" w:line="280" w:lineRule="exact"/>
        <w:ind w:left="541" w:right="312" w:hanging="1"/>
        <w:rPr>
          <w:color w:val="000000"/>
          <w:sz w:val="22"/>
          <w:szCs w:val="22"/>
        </w:rPr>
        <w:sectPr w:rsidR="000A4EB1">
          <w:type w:val="continuous"/>
          <w:pgSz w:w="11910" w:h="16840"/>
          <w:pgMar w:top="1580" w:right="840" w:bottom="280" w:left="1020" w:header="720" w:footer="720" w:gutter="0"/>
          <w:cols w:num="2" w:space="720" w:equalWidth="0">
            <w:col w:w="6109" w:space="219"/>
            <w:col w:w="3722"/>
          </w:cols>
          <w:noEndnote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9"/>
        <w:gridCol w:w="2201"/>
        <w:gridCol w:w="1135"/>
        <w:gridCol w:w="1040"/>
        <w:gridCol w:w="1144"/>
        <w:gridCol w:w="3429"/>
      </w:tblGrid>
      <w:tr w:rsidR="000A4EB1" w:rsidTr="000A4EB1">
        <w:trPr>
          <w:trHeight w:hRule="exact" w:val="329"/>
        </w:trPr>
        <w:tc>
          <w:tcPr>
            <w:tcW w:w="63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25" w:lineRule="exact"/>
              <w:ind w:left="381"/>
            </w:pP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упражнения</w:t>
            </w:r>
            <w:r>
              <w:rPr>
                <w:rFonts w:ascii="Calibri" w:hAnsi="Calibri" w:cs="Calibri"/>
                <w:color w:val="231F20"/>
                <w:w w:val="85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231F20"/>
                <w:spacing w:val="-6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на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блюд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е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н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ие</w:t>
            </w:r>
          </w:p>
        </w:tc>
      </w:tr>
      <w:tr w:rsidR="000A4EB1" w:rsidTr="000A4EB1">
        <w:trPr>
          <w:trHeight w:hRule="exact" w:val="365"/>
        </w:trPr>
        <w:tc>
          <w:tcPr>
            <w:tcW w:w="63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25" w:lineRule="exact"/>
              <w:ind w:left="381"/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50" w:line="315" w:lineRule="exact"/>
              <w:ind w:left="381"/>
            </w:pP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Контрольные</w:t>
            </w:r>
            <w:r>
              <w:rPr>
                <w:rFonts w:ascii="Lucida Sans Unicode" w:hAnsi="Lucida Sans Unicode" w:cs="Lucida Sans Unicode"/>
                <w:color w:val="231F20"/>
                <w:spacing w:val="37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упражнения</w:t>
            </w:r>
            <w:r>
              <w:rPr>
                <w:rFonts w:ascii="Calibri" w:hAnsi="Calibri" w:cs="Calibri"/>
                <w:color w:val="231F20"/>
                <w:w w:val="85"/>
                <w:sz w:val="22"/>
                <w:szCs w:val="22"/>
              </w:rPr>
              <w:t>,</w:t>
            </w:r>
          </w:p>
        </w:tc>
      </w:tr>
      <w:tr w:rsidR="000A4EB1" w:rsidTr="000A4EB1">
        <w:trPr>
          <w:trHeight w:hRule="exact" w:val="29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79" w:lineRule="exact"/>
              <w:ind w:left="111"/>
              <w:jc w:val="center"/>
            </w:pPr>
            <w:r>
              <w:rPr>
                <w:rFonts w:ascii="Calibri" w:hAnsi="Calibri" w:cs="Calibri"/>
                <w:color w:val="231F20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94" w:lineRule="exact"/>
              <w:ind w:left="305"/>
            </w:pPr>
            <w:r>
              <w:rPr>
                <w:rFonts w:ascii="Lucida Sans Unicode" w:hAnsi="Lucida Sans Unicode" w:cs="Lucida Sans Unicode"/>
                <w:color w:val="231F20"/>
                <w:spacing w:val="1"/>
                <w:w w:val="95"/>
                <w:sz w:val="22"/>
                <w:szCs w:val="22"/>
              </w:rPr>
              <w:t>Ритмопластика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71" w:lineRule="exact"/>
              <w:ind w:left="71"/>
              <w:jc w:val="center"/>
            </w:pPr>
            <w:r>
              <w:rPr>
                <w:rFonts w:ascii="Calibri" w:hAnsi="Calibri" w:cs="Calibri"/>
                <w:color w:val="231F20"/>
                <w:spacing w:val="3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71" w:lineRule="exact"/>
              <w:ind w:right="106"/>
              <w:jc w:val="center"/>
            </w:pPr>
            <w:r>
              <w:rPr>
                <w:rFonts w:ascii="Calibri" w:hAnsi="Calibri" w:cs="Calibri"/>
                <w:color w:val="231F20"/>
                <w:w w:val="85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71" w:lineRule="exact"/>
              <w:ind w:left="131"/>
              <w:jc w:val="center"/>
            </w:pPr>
            <w:r>
              <w:rPr>
                <w:rFonts w:ascii="Calibri" w:hAnsi="Calibri" w:cs="Calibri"/>
                <w:color w:val="231F20"/>
                <w:w w:val="95"/>
              </w:rPr>
              <w:t>17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94" w:lineRule="exact"/>
              <w:ind w:left="381"/>
            </w:pP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этюдные</w:t>
            </w:r>
            <w:r>
              <w:rPr>
                <w:rFonts w:ascii="Lucida Sans Unicode" w:hAnsi="Lucida Sans Unicode" w:cs="Lucida Sans Unicode"/>
                <w:color w:val="231F20"/>
                <w:spacing w:val="-37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зарисовки</w:t>
            </w:r>
            <w:r>
              <w:rPr>
                <w:rFonts w:ascii="Calibri" w:hAnsi="Calibri" w:cs="Calibri"/>
                <w:color w:val="231F20"/>
                <w:spacing w:val="-1"/>
                <w:w w:val="85"/>
                <w:sz w:val="22"/>
                <w:szCs w:val="22"/>
              </w:rPr>
              <w:t>,</w:t>
            </w:r>
          </w:p>
        </w:tc>
      </w:tr>
      <w:tr w:rsidR="000A4EB1" w:rsidTr="000A4EB1">
        <w:trPr>
          <w:trHeight w:hRule="exact" w:val="318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/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/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89" w:lineRule="exact"/>
              <w:ind w:left="381"/>
            </w:pP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 xml:space="preserve">танцевальные 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0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>этюды</w:t>
            </w:r>
          </w:p>
        </w:tc>
      </w:tr>
      <w:tr w:rsidR="000A4EB1" w:rsidTr="000A4EB1">
        <w:trPr>
          <w:trHeight w:hRule="exact" w:val="652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88"/>
              <w:ind w:left="111"/>
              <w:jc w:val="center"/>
            </w:pPr>
            <w:r>
              <w:rPr>
                <w:rFonts w:ascii="Calibri" w:hAnsi="Calibri" w:cs="Calibri"/>
                <w:color w:val="231F20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37" w:line="280" w:lineRule="exact"/>
              <w:ind w:left="305" w:right="824"/>
            </w:pPr>
            <w:r>
              <w:rPr>
                <w:rFonts w:ascii="Lucida Sans Unicode" w:hAnsi="Lucida Sans Unicode" w:cs="Lucida Sans Unicode"/>
                <w:color w:val="231F20"/>
                <w:spacing w:val="1"/>
                <w:w w:val="90"/>
                <w:sz w:val="22"/>
                <w:szCs w:val="22"/>
              </w:rPr>
              <w:t>Актерское</w:t>
            </w:r>
            <w:r>
              <w:rPr>
                <w:rFonts w:ascii="Lucida Sans Unicode" w:hAnsi="Lucida Sans Unicode" w:cs="Lucida Sans Unicode"/>
                <w:color w:val="231F20"/>
                <w:spacing w:val="26"/>
                <w:w w:val="87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0"/>
                <w:sz w:val="22"/>
                <w:szCs w:val="22"/>
              </w:rPr>
              <w:t>м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80"/>
                <w:sz w:val="22"/>
                <w:szCs w:val="22"/>
              </w:rPr>
              <w:t>а</w:t>
            </w:r>
            <w:r>
              <w:rPr>
                <w:rFonts w:ascii="Lucida Sans Unicode" w:hAnsi="Lucida Sans Unicode" w:cs="Lucida Sans Unicode"/>
                <w:color w:val="231F20"/>
                <w:spacing w:val="8"/>
                <w:w w:val="80"/>
                <w:sz w:val="22"/>
                <w:szCs w:val="22"/>
              </w:rPr>
              <w:t>с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0"/>
                <w:sz w:val="22"/>
                <w:szCs w:val="22"/>
              </w:rPr>
              <w:t>т</w:t>
            </w: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>ер</w:t>
            </w:r>
            <w:r>
              <w:rPr>
                <w:rFonts w:ascii="Lucida Sans Unicode" w:hAnsi="Lucida Sans Unicode" w:cs="Lucida Sans Unicode"/>
                <w:color w:val="231F20"/>
                <w:spacing w:val="8"/>
                <w:w w:val="80"/>
                <w:sz w:val="22"/>
                <w:szCs w:val="22"/>
              </w:rPr>
              <w:t>с</w:t>
            </w:r>
            <w:r>
              <w:rPr>
                <w:rFonts w:ascii="Lucida Sans Unicode" w:hAnsi="Lucida Sans Unicode" w:cs="Lucida Sans Unicode"/>
                <w:color w:val="231F20"/>
                <w:spacing w:val="4"/>
                <w:w w:val="80"/>
                <w:sz w:val="22"/>
                <w:szCs w:val="22"/>
              </w:rPr>
              <w:t>т</w:t>
            </w: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>во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79"/>
              <w:ind w:left="69"/>
              <w:jc w:val="center"/>
            </w:pPr>
            <w:r>
              <w:rPr>
                <w:rFonts w:ascii="Calibri" w:hAnsi="Calibri" w:cs="Calibri"/>
                <w:color w:val="231F20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79"/>
              <w:ind w:right="106"/>
              <w:jc w:val="center"/>
            </w:pPr>
            <w:r>
              <w:rPr>
                <w:rFonts w:ascii="Calibri" w:hAnsi="Calibri" w:cs="Calibri"/>
                <w:color w:val="231F20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79"/>
              <w:ind w:left="130"/>
              <w:jc w:val="center"/>
            </w:pPr>
            <w:r>
              <w:rPr>
                <w:rFonts w:ascii="Calibri" w:hAnsi="Calibri" w:cs="Calibri"/>
                <w:color w:val="231F20"/>
                <w:spacing w:val="-2"/>
              </w:rPr>
              <w:t>25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67"/>
              <w:ind w:left="381"/>
            </w:pP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Упражнения</w:t>
            </w:r>
            <w:r>
              <w:rPr>
                <w:rFonts w:ascii="Calibri" w:hAnsi="Calibri" w:cs="Calibri"/>
                <w:color w:val="231F20"/>
                <w:w w:val="85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231F20"/>
                <w:spacing w:val="-20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игры</w:t>
            </w:r>
            <w:r>
              <w:rPr>
                <w:rFonts w:ascii="Calibri" w:hAnsi="Calibri" w:cs="Calibri"/>
                <w:color w:val="231F20"/>
                <w:w w:val="85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231F20"/>
                <w:spacing w:val="-20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этюды</w:t>
            </w:r>
          </w:p>
        </w:tc>
      </w:tr>
      <w:tr w:rsidR="000A4EB1" w:rsidTr="000A4EB1">
        <w:trPr>
          <w:trHeight w:hRule="exact" w:val="621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72"/>
              <w:ind w:left="111"/>
              <w:jc w:val="center"/>
            </w:pPr>
            <w:r>
              <w:rPr>
                <w:rFonts w:ascii="Calibri" w:hAnsi="Calibri" w:cs="Calibri"/>
                <w:color w:val="231F20"/>
                <w:w w:val="105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22" w:line="280" w:lineRule="exact"/>
              <w:ind w:left="305" w:right="272"/>
            </w:pPr>
            <w:r>
              <w:rPr>
                <w:rFonts w:ascii="Lucida Sans Unicode" w:hAnsi="Lucida Sans Unicode" w:cs="Lucida Sans Unicode"/>
                <w:color w:val="231F20"/>
                <w:spacing w:val="1"/>
                <w:w w:val="90"/>
                <w:sz w:val="22"/>
                <w:szCs w:val="22"/>
              </w:rPr>
              <w:t>Проме</w:t>
            </w:r>
            <w:r>
              <w:rPr>
                <w:rFonts w:ascii="Lucida Sans Unicode" w:hAnsi="Lucida Sans Unicode" w:cs="Lucida Sans Unicode"/>
                <w:color w:val="231F20"/>
                <w:w w:val="90"/>
                <w:sz w:val="22"/>
                <w:szCs w:val="22"/>
              </w:rPr>
              <w:t>ж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90"/>
                <w:sz w:val="22"/>
                <w:szCs w:val="22"/>
              </w:rPr>
              <w:t>у</w:t>
            </w:r>
            <w:r>
              <w:rPr>
                <w:rFonts w:ascii="Lucida Sans Unicode" w:hAnsi="Lucida Sans Unicode" w:cs="Lucida Sans Unicode"/>
                <w:color w:val="231F20"/>
                <w:w w:val="90"/>
                <w:sz w:val="22"/>
                <w:szCs w:val="22"/>
              </w:rPr>
              <w:t>т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90"/>
                <w:sz w:val="22"/>
                <w:szCs w:val="22"/>
              </w:rPr>
              <w:t>очна</w:t>
            </w:r>
            <w:r>
              <w:rPr>
                <w:rFonts w:ascii="Lucida Sans Unicode" w:hAnsi="Lucida Sans Unicode" w:cs="Lucida Sans Unicode"/>
                <w:color w:val="231F20"/>
                <w:w w:val="90"/>
                <w:sz w:val="22"/>
                <w:szCs w:val="22"/>
              </w:rPr>
              <w:t>я</w:t>
            </w:r>
            <w:r>
              <w:rPr>
                <w:rFonts w:ascii="Lucida Sans Unicode" w:hAnsi="Lucida Sans Unicode" w:cs="Lucida Sans Unicode"/>
                <w:color w:val="231F20"/>
                <w:spacing w:val="21"/>
                <w:w w:val="94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sz w:val="22"/>
                <w:szCs w:val="22"/>
              </w:rPr>
              <w:t>атт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sz w:val="22"/>
                <w:szCs w:val="22"/>
              </w:rPr>
              <w:t>е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sz w:val="22"/>
                <w:szCs w:val="22"/>
              </w:rPr>
              <w:t>ста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sz w:val="22"/>
                <w:szCs w:val="22"/>
              </w:rPr>
              <w:t>ция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68"/>
              <w:ind w:left="68"/>
              <w:jc w:val="center"/>
            </w:pPr>
            <w:r>
              <w:rPr>
                <w:rFonts w:ascii="Arial Narrow" w:hAnsi="Arial Narrow" w:cs="Arial Narrow"/>
                <w:color w:val="231F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64"/>
              <w:ind w:right="106"/>
              <w:jc w:val="center"/>
            </w:pPr>
            <w:r>
              <w:rPr>
                <w:rFonts w:ascii="Calibri" w:hAnsi="Calibri" w:cs="Calibri"/>
                <w:color w:val="231F20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68"/>
              <w:ind w:left="131"/>
              <w:jc w:val="center"/>
            </w:pPr>
            <w:r>
              <w:rPr>
                <w:rFonts w:ascii="Arial Narrow" w:hAnsi="Arial Narrow" w:cs="Arial Narrow"/>
                <w:color w:val="231F20"/>
              </w:rPr>
              <w:t>2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52"/>
              <w:ind w:left="381"/>
            </w:pPr>
            <w:r>
              <w:rPr>
                <w:rFonts w:ascii="Lucida Sans Unicode" w:hAnsi="Lucida Sans Unicode" w:cs="Lucida Sans Unicode"/>
                <w:color w:val="231F20"/>
                <w:spacing w:val="2"/>
                <w:w w:val="85"/>
                <w:sz w:val="22"/>
                <w:szCs w:val="22"/>
              </w:rPr>
              <w:t>От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к</w:t>
            </w:r>
            <w:r>
              <w:rPr>
                <w:rFonts w:ascii="Lucida Sans Unicode" w:hAnsi="Lucida Sans Unicode" w:cs="Lucida Sans Unicode"/>
                <w:color w:val="231F20"/>
                <w:spacing w:val="2"/>
                <w:w w:val="85"/>
                <w:sz w:val="22"/>
                <w:szCs w:val="22"/>
              </w:rPr>
              <w:t>р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ы</w:t>
            </w:r>
            <w:r>
              <w:rPr>
                <w:rFonts w:ascii="Lucida Sans Unicode" w:hAnsi="Lucida Sans Unicode" w:cs="Lucida Sans Unicode"/>
                <w:color w:val="231F20"/>
                <w:spacing w:val="2"/>
                <w:w w:val="85"/>
                <w:sz w:val="22"/>
                <w:szCs w:val="22"/>
              </w:rPr>
              <w:t>то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е</w:t>
            </w:r>
            <w:r>
              <w:rPr>
                <w:rFonts w:ascii="Lucida Sans Unicode" w:hAnsi="Lucida Sans Unicode" w:cs="Lucida Sans Unicode"/>
                <w:color w:val="231F20"/>
                <w:spacing w:val="-34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заня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ти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е</w:t>
            </w:r>
          </w:p>
        </w:tc>
      </w:tr>
      <w:tr w:rsidR="000A4EB1" w:rsidTr="000A4EB1">
        <w:trPr>
          <w:trHeight w:hRule="exact" w:val="327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30" w:line="297" w:lineRule="exact"/>
              <w:ind w:left="305"/>
            </w:pP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Знакомство</w:t>
            </w:r>
            <w:r>
              <w:rPr>
                <w:rFonts w:ascii="Lucida Sans Unicode" w:hAnsi="Lucida Sans Unicode" w:cs="Lucida Sans Unicode"/>
                <w:color w:val="231F20"/>
                <w:spacing w:val="-10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с</w:t>
            </w:r>
            <w:r>
              <w:rPr>
                <w:rFonts w:ascii="Lucida Sans Unicode" w:hAnsi="Lucida Sans Unicode" w:cs="Lucida Sans Unicode"/>
                <w:color w:val="231F20"/>
                <w:spacing w:val="-10"/>
                <w:w w:val="8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дра</w:t>
            </w:r>
            <w:proofErr w:type="spellEnd"/>
            <w:r>
              <w:rPr>
                <w:rFonts w:ascii="Calibri" w:hAnsi="Calibri" w:cs="Calibri"/>
                <w:color w:val="231F20"/>
                <w:w w:val="85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4" w:line="323" w:lineRule="exact"/>
              <w:ind w:left="381"/>
            </w:pP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 xml:space="preserve">Упражнение </w:t>
            </w:r>
            <w:r>
              <w:rPr>
                <w:rFonts w:ascii="Lucida Sans Unicode" w:hAnsi="Lucida Sans Unicode" w:cs="Lucida Sans Unicode"/>
                <w:color w:val="231F20"/>
                <w:spacing w:val="46"/>
                <w:w w:val="8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231F20"/>
                <w:w w:val="80"/>
                <w:sz w:val="22"/>
                <w:szCs w:val="22"/>
              </w:rPr>
              <w:t>«</w:t>
            </w:r>
            <w:proofErr w:type="gramStart"/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>Событийный</w:t>
            </w:r>
            <w:proofErr w:type="gramEnd"/>
          </w:p>
        </w:tc>
      </w:tr>
      <w:tr w:rsidR="000A4EB1" w:rsidTr="000A4EB1">
        <w:trPr>
          <w:trHeight w:hRule="exact" w:val="28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80" w:lineRule="exact"/>
              <w:ind w:left="305"/>
            </w:pPr>
            <w:proofErr w:type="spellStart"/>
            <w:proofErr w:type="gramStart"/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ма</w:t>
            </w:r>
            <w:r>
              <w:rPr>
                <w:rFonts w:ascii="Lucida Sans Unicode" w:hAnsi="Lucida Sans Unicode" w:cs="Lucida Sans Unicode"/>
                <w:color w:val="231F20"/>
                <w:spacing w:val="2"/>
                <w:w w:val="85"/>
                <w:sz w:val="22"/>
                <w:szCs w:val="22"/>
              </w:rPr>
              <w:t>тург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ие</w:t>
            </w:r>
            <w:r>
              <w:rPr>
                <w:rFonts w:ascii="Lucida Sans Unicode" w:hAnsi="Lucida Sans Unicode" w:cs="Lucida Sans Unicode"/>
                <w:color w:val="231F20"/>
                <w:spacing w:val="2"/>
                <w:w w:val="85"/>
                <w:sz w:val="22"/>
                <w:szCs w:val="22"/>
              </w:rPr>
              <w:t>й</w:t>
            </w:r>
            <w:proofErr w:type="spellEnd"/>
            <w:r>
              <w:rPr>
                <w:rFonts w:ascii="Lucida Sans Unicode" w:hAnsi="Lucida Sans Unicode" w:cs="Lucida Sans Unicode"/>
                <w:color w:val="231F20"/>
                <w:spacing w:val="-20"/>
                <w:w w:val="8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1"/>
                <w:w w:val="85"/>
                <w:sz w:val="22"/>
                <w:szCs w:val="22"/>
              </w:rPr>
              <w:t>(</w:t>
            </w:r>
            <w:r>
              <w:rPr>
                <w:rFonts w:ascii="Lucida Sans Unicode" w:hAnsi="Lucida Sans Unicode" w:cs="Lucida Sans Unicode"/>
                <w:color w:val="231F20"/>
                <w:spacing w:val="2"/>
                <w:w w:val="85"/>
                <w:sz w:val="22"/>
                <w:szCs w:val="22"/>
              </w:rPr>
              <w:t>работ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80" w:lineRule="exact"/>
              <w:ind w:left="381"/>
            </w:pP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ря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д</w:t>
            </w:r>
            <w:r>
              <w:rPr>
                <w:rFonts w:ascii="Calibri" w:hAnsi="Calibri" w:cs="Calibri"/>
                <w:color w:val="231F20"/>
                <w:spacing w:val="-1"/>
                <w:w w:val="85"/>
                <w:sz w:val="22"/>
                <w:szCs w:val="22"/>
              </w:rPr>
              <w:t>»,</w:t>
            </w:r>
            <w:r>
              <w:rPr>
                <w:rFonts w:ascii="Calibri" w:hAnsi="Calibri" w:cs="Calibri"/>
                <w:color w:val="231F20"/>
                <w:spacing w:val="-17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на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блюд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е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н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ие</w:t>
            </w:r>
            <w:r>
              <w:rPr>
                <w:rFonts w:ascii="Calibri" w:hAnsi="Calibri" w:cs="Calibri"/>
                <w:color w:val="231F20"/>
                <w:spacing w:val="-1"/>
                <w:w w:val="85"/>
                <w:sz w:val="22"/>
                <w:szCs w:val="22"/>
              </w:rPr>
              <w:t>,</w:t>
            </w:r>
          </w:p>
        </w:tc>
      </w:tr>
      <w:tr w:rsidR="000A4EB1" w:rsidTr="000A4EB1">
        <w:trPr>
          <w:trHeight w:hRule="exact" w:val="28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80" w:lineRule="exact"/>
              <w:ind w:left="305"/>
            </w:pPr>
            <w:r>
              <w:rPr>
                <w:rFonts w:ascii="Lucida Sans Unicode" w:hAnsi="Lucida Sans Unicode" w:cs="Lucida Sans Unicode"/>
                <w:color w:val="231F20"/>
                <w:spacing w:val="1"/>
                <w:w w:val="90"/>
                <w:sz w:val="22"/>
                <w:szCs w:val="22"/>
              </w:rPr>
              <w:t>над</w:t>
            </w:r>
            <w:r>
              <w:rPr>
                <w:rFonts w:ascii="Lucida Sans Unicode" w:hAnsi="Lucida Sans Unicode" w:cs="Lucida Sans Unicode"/>
                <w:color w:val="231F20"/>
                <w:spacing w:val="-46"/>
                <w:w w:val="90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90"/>
                <w:sz w:val="22"/>
                <w:szCs w:val="22"/>
              </w:rPr>
              <w:t>пьесой</w:t>
            </w:r>
            <w:r>
              <w:rPr>
                <w:rFonts w:ascii="Lucida Sans Unicode" w:hAnsi="Lucida Sans Unicode" w:cs="Lucida Sans Unicode"/>
                <w:color w:val="231F20"/>
                <w:spacing w:val="-45"/>
                <w:w w:val="90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90"/>
                <w:sz w:val="22"/>
                <w:szCs w:val="22"/>
              </w:rPr>
              <w:t>и</w:t>
            </w:r>
            <w:r>
              <w:rPr>
                <w:rFonts w:ascii="Lucida Sans Unicode" w:hAnsi="Lucida Sans Unicode" w:cs="Lucida Sans Unicode"/>
                <w:color w:val="231F20"/>
                <w:spacing w:val="-46"/>
                <w:w w:val="90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90"/>
                <w:sz w:val="22"/>
                <w:szCs w:val="22"/>
              </w:rPr>
              <w:t>спек</w:t>
            </w:r>
            <w:r>
              <w:rPr>
                <w:rFonts w:ascii="Calibri" w:hAnsi="Calibri" w:cs="Calibri"/>
                <w:color w:val="231F20"/>
                <w:spacing w:val="-1"/>
                <w:w w:val="9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80" w:lineRule="exact"/>
              <w:ind w:left="381"/>
            </w:pP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пок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аз</w:t>
            </w:r>
            <w:r>
              <w:rPr>
                <w:rFonts w:ascii="Lucida Sans Unicode" w:hAnsi="Lucida Sans Unicode" w:cs="Lucida Sans Unicode"/>
                <w:color w:val="231F20"/>
                <w:spacing w:val="-43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отдельных</w:t>
            </w:r>
            <w:r>
              <w:rPr>
                <w:rFonts w:ascii="Lucida Sans Unicode" w:hAnsi="Lucida Sans Unicode" w:cs="Lucida Sans Unicode"/>
                <w:color w:val="231F20"/>
                <w:spacing w:val="-42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эпизодов</w:t>
            </w:r>
          </w:p>
        </w:tc>
      </w:tr>
      <w:tr w:rsidR="000A4EB1" w:rsidTr="000A4EB1">
        <w:trPr>
          <w:trHeight w:hRule="exact" w:val="56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0"/>
              <w:ind w:left="111"/>
              <w:jc w:val="center"/>
            </w:pPr>
            <w:r>
              <w:rPr>
                <w:rFonts w:ascii="Calibri" w:hAnsi="Calibri" w:cs="Calibri"/>
                <w:color w:val="231F20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80" w:lineRule="exact"/>
              <w:ind w:left="305" w:right="19"/>
            </w:pPr>
            <w:proofErr w:type="spellStart"/>
            <w:proofErr w:type="gramStart"/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та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к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л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ем</w:t>
            </w:r>
            <w:proofErr w:type="spellEnd"/>
            <w:r>
              <w:rPr>
                <w:rFonts w:ascii="Calibri" w:hAnsi="Calibri" w:cs="Calibri"/>
                <w:color w:val="231F20"/>
                <w:w w:val="85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231F20"/>
                <w:spacing w:val="28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Знакомство</w:t>
            </w:r>
            <w:r>
              <w:rPr>
                <w:rFonts w:ascii="Lucida Sans Unicode" w:hAnsi="Lucida Sans Unicode" w:cs="Lucida Sans Unicode"/>
                <w:color w:val="231F20"/>
                <w:spacing w:val="27"/>
                <w:w w:val="84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>с</w:t>
            </w:r>
            <w:r>
              <w:rPr>
                <w:rFonts w:ascii="Lucida Sans Unicode" w:hAnsi="Lucida Sans Unicode" w:cs="Lucida Sans Unicode"/>
                <w:color w:val="231F20"/>
                <w:spacing w:val="48"/>
                <w:w w:val="80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>дра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0"/>
                <w:sz w:val="22"/>
                <w:szCs w:val="22"/>
              </w:rPr>
              <w:t>м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0"/>
                <w:sz w:val="22"/>
                <w:szCs w:val="22"/>
              </w:rPr>
              <w:t>а</w:t>
            </w:r>
            <w:r>
              <w:rPr>
                <w:rFonts w:ascii="Lucida Sans Unicode" w:hAnsi="Lucida Sans Unicode" w:cs="Lucida Sans Unicode"/>
                <w:color w:val="231F20"/>
                <w:spacing w:val="12"/>
                <w:w w:val="80"/>
                <w:sz w:val="22"/>
                <w:szCs w:val="22"/>
              </w:rPr>
              <w:t>т</w:t>
            </w:r>
            <w:r>
              <w:rPr>
                <w:rFonts w:ascii="Lucida Sans Unicode" w:hAnsi="Lucida Sans Unicode" w:cs="Lucida Sans Unicode"/>
                <w:color w:val="231F20"/>
                <w:spacing w:val="3"/>
                <w:w w:val="80"/>
                <w:sz w:val="22"/>
                <w:szCs w:val="22"/>
              </w:rPr>
              <w:t>у</w:t>
            </w: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>р</w:t>
            </w:r>
            <w:r>
              <w:rPr>
                <w:rFonts w:ascii="Lucida Sans Unicode" w:hAnsi="Lucida Sans Unicode" w:cs="Lucida Sans Unicode"/>
                <w:color w:val="231F20"/>
                <w:spacing w:val="3"/>
                <w:w w:val="80"/>
                <w:sz w:val="22"/>
                <w:szCs w:val="22"/>
              </w:rPr>
              <w:t>г</w:t>
            </w: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>ией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2"/>
              <w:ind w:left="69"/>
              <w:jc w:val="center"/>
            </w:pPr>
            <w:r>
              <w:rPr>
                <w:rFonts w:ascii="Calibri" w:hAnsi="Calibri" w:cs="Calibri"/>
                <w:color w:val="231F20"/>
                <w:spacing w:val="1"/>
                <w:w w:val="105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2"/>
              <w:ind w:right="106"/>
              <w:jc w:val="center"/>
            </w:pPr>
            <w:r>
              <w:rPr>
                <w:rFonts w:ascii="Calibri" w:hAnsi="Calibri" w:cs="Calibri"/>
                <w:color w:val="231F20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2"/>
              <w:ind w:left="131"/>
              <w:jc w:val="center"/>
            </w:pPr>
            <w:r>
              <w:rPr>
                <w:rFonts w:ascii="Calibri" w:hAnsi="Calibri" w:cs="Calibri"/>
                <w:color w:val="231F20"/>
                <w:spacing w:val="2"/>
              </w:rPr>
              <w:t>3</w:t>
            </w:r>
            <w:r>
              <w:rPr>
                <w:rFonts w:ascii="Calibri" w:hAnsi="Calibri" w:cs="Calibri"/>
                <w:color w:val="231F20"/>
                <w:spacing w:val="1"/>
              </w:rPr>
              <w:t>6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198" w:lineRule="auto"/>
              <w:ind w:left="381" w:right="417" w:hanging="1"/>
            </w:pP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и</w:t>
            </w:r>
            <w:r>
              <w:rPr>
                <w:rFonts w:ascii="Lucida Sans Unicode" w:hAnsi="Lucida Sans Unicode" w:cs="Lucida Sans Unicode"/>
                <w:color w:val="231F20"/>
                <w:spacing w:val="-14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сцен</w:t>
            </w:r>
            <w:r>
              <w:rPr>
                <w:rFonts w:ascii="Lucida Sans Unicode" w:hAnsi="Lucida Sans Unicode" w:cs="Lucida Sans Unicode"/>
                <w:color w:val="231F20"/>
                <w:spacing w:val="-13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из</w:t>
            </w:r>
            <w:r>
              <w:rPr>
                <w:rFonts w:ascii="Lucida Sans Unicode" w:hAnsi="Lucida Sans Unicode" w:cs="Lucida Sans Unicode"/>
                <w:color w:val="231F20"/>
                <w:spacing w:val="-13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2"/>
                <w:w w:val="85"/>
                <w:sz w:val="22"/>
                <w:szCs w:val="22"/>
              </w:rPr>
              <w:t>спект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ак</w:t>
            </w:r>
            <w:r>
              <w:rPr>
                <w:rFonts w:ascii="Lucida Sans Unicode" w:hAnsi="Lucida Sans Unicode" w:cs="Lucida Sans Unicode"/>
                <w:color w:val="231F20"/>
                <w:spacing w:val="2"/>
                <w:w w:val="85"/>
                <w:sz w:val="22"/>
                <w:szCs w:val="22"/>
              </w:rPr>
              <w:t>л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231F20"/>
                <w:spacing w:val="1"/>
                <w:w w:val="85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231F20"/>
                <w:spacing w:val="25"/>
                <w:w w:val="89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творческое</w:t>
            </w:r>
            <w:r>
              <w:rPr>
                <w:rFonts w:ascii="Lucida Sans Unicode" w:hAnsi="Lucida Sans Unicode" w:cs="Lucida Sans Unicode"/>
                <w:color w:val="231F20"/>
                <w:spacing w:val="-9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за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дани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е</w:t>
            </w:r>
            <w:r>
              <w:rPr>
                <w:rFonts w:ascii="Calibri" w:hAnsi="Calibri" w:cs="Calibri"/>
                <w:color w:val="231F20"/>
                <w:w w:val="85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231F20"/>
                <w:spacing w:val="9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анализ</w:t>
            </w:r>
          </w:p>
        </w:tc>
      </w:tr>
      <w:tr w:rsidR="000A4EB1" w:rsidTr="000A4EB1">
        <w:trPr>
          <w:trHeight w:hRule="exact" w:val="28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80" w:lineRule="exact"/>
              <w:ind w:left="305"/>
            </w:pPr>
            <w:proofErr w:type="gramStart"/>
            <w:r>
              <w:rPr>
                <w:rFonts w:ascii="Calibri" w:hAnsi="Calibri" w:cs="Calibri"/>
                <w:color w:val="231F20"/>
                <w:spacing w:val="1"/>
                <w:w w:val="85"/>
                <w:sz w:val="22"/>
                <w:szCs w:val="22"/>
              </w:rPr>
              <w:t>(</w:t>
            </w:r>
            <w:r>
              <w:rPr>
                <w:rFonts w:ascii="Lucida Sans Unicode" w:hAnsi="Lucida Sans Unicode" w:cs="Lucida Sans Unicode"/>
                <w:color w:val="231F20"/>
                <w:spacing w:val="2"/>
                <w:w w:val="85"/>
                <w:sz w:val="22"/>
                <w:szCs w:val="22"/>
              </w:rPr>
              <w:t>работ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а</w:t>
            </w:r>
            <w:r>
              <w:rPr>
                <w:rFonts w:ascii="Lucida Sans Unicode" w:hAnsi="Lucida Sans Unicode" w:cs="Lucida Sans Unicode"/>
                <w:color w:val="231F20"/>
                <w:spacing w:val="-16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над</w:t>
            </w:r>
            <w:r>
              <w:rPr>
                <w:rFonts w:ascii="Lucida Sans Unicode" w:hAnsi="Lucida Sans Unicode" w:cs="Lucida Sans Unicode"/>
                <w:color w:val="231F20"/>
                <w:spacing w:val="-15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пьесой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80" w:lineRule="exact"/>
              <w:ind w:left="381"/>
            </w:pP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видеозаписей</w:t>
            </w:r>
            <w:r>
              <w:rPr>
                <w:rFonts w:ascii="Lucida Sans Unicode" w:hAnsi="Lucida Sans Unicode" w:cs="Lucida Sans Unicode"/>
                <w:color w:val="231F20"/>
                <w:spacing w:val="-40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репетиций</w:t>
            </w:r>
            <w:r>
              <w:rPr>
                <w:rFonts w:ascii="Calibri" w:hAnsi="Calibri" w:cs="Calibri"/>
                <w:color w:val="231F20"/>
                <w:w w:val="85"/>
                <w:sz w:val="22"/>
                <w:szCs w:val="22"/>
              </w:rPr>
              <w:t>,</w:t>
            </w:r>
          </w:p>
        </w:tc>
      </w:tr>
      <w:tr w:rsidR="000A4EB1" w:rsidTr="000A4EB1">
        <w:trPr>
          <w:trHeight w:hRule="exact" w:val="43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321" w:lineRule="exact"/>
              <w:ind w:left="305"/>
            </w:pP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и</w:t>
            </w:r>
            <w:r>
              <w:rPr>
                <w:rFonts w:ascii="Lucida Sans Unicode" w:hAnsi="Lucida Sans Unicode" w:cs="Lucida Sans Unicode"/>
                <w:color w:val="231F20"/>
                <w:spacing w:val="5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спект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ак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л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ем</w:t>
            </w:r>
            <w:r>
              <w:rPr>
                <w:rFonts w:ascii="Calibri" w:hAnsi="Calibri" w:cs="Calibri"/>
                <w:color w:val="231F20"/>
                <w:w w:val="85"/>
                <w:sz w:val="22"/>
                <w:szCs w:val="22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95" w:lineRule="exact"/>
              <w:ind w:left="381"/>
            </w:pP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пок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аз</w:t>
            </w:r>
            <w:r>
              <w:rPr>
                <w:rFonts w:ascii="Lucida Sans Unicode" w:hAnsi="Lucida Sans Unicode" w:cs="Lucida Sans Unicode"/>
                <w:color w:val="231F20"/>
                <w:spacing w:val="-6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2"/>
                <w:w w:val="85"/>
                <w:sz w:val="22"/>
                <w:szCs w:val="22"/>
              </w:rPr>
              <w:t>спект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ак</w:t>
            </w:r>
            <w:r>
              <w:rPr>
                <w:rFonts w:ascii="Lucida Sans Unicode" w:hAnsi="Lucida Sans Unicode" w:cs="Lucida Sans Unicode"/>
                <w:color w:val="231F20"/>
                <w:spacing w:val="2"/>
                <w:w w:val="85"/>
                <w:sz w:val="22"/>
                <w:szCs w:val="22"/>
              </w:rPr>
              <w:t>л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я</w:t>
            </w:r>
          </w:p>
        </w:tc>
      </w:tr>
    </w:tbl>
    <w:p w:rsidR="000A4EB1" w:rsidRDefault="000A4EB1" w:rsidP="000A4EB1">
      <w:pPr>
        <w:pStyle w:val="a3"/>
        <w:kinsoku w:val="0"/>
        <w:overflowPunct w:val="0"/>
        <w:ind w:left="0"/>
        <w:rPr>
          <w:sz w:val="26"/>
          <w:szCs w:val="26"/>
        </w:rPr>
      </w:pPr>
    </w:p>
    <w:p w:rsidR="000A4EB1" w:rsidRDefault="00D07E5D" w:rsidP="000A4EB1">
      <w:pPr>
        <w:pStyle w:val="Heading4"/>
        <w:tabs>
          <w:tab w:val="left" w:pos="3574"/>
          <w:tab w:val="left" w:pos="4645"/>
          <w:tab w:val="left" w:pos="5791"/>
        </w:tabs>
        <w:kinsoku w:val="0"/>
        <w:overflowPunct w:val="0"/>
        <w:spacing w:before="210"/>
        <w:ind w:left="1394"/>
        <w:outlineLvl w:val="9"/>
        <w:rPr>
          <w:rFonts w:ascii="Calibri" w:hAnsi="Calibri" w:cs="Calibri"/>
          <w:b w:val="0"/>
          <w:bCs w:val="0"/>
          <w:color w:val="000000"/>
        </w:rPr>
      </w:pPr>
      <w:r w:rsidRPr="00D07E5D">
        <w:rPr>
          <w:noProof/>
        </w:rPr>
        <w:pict>
          <v:group id="_x0000_s1184" style="position:absolute;left:0;text-align:left;margin-left:56.9pt;margin-top:-23.9pt;width:489.9pt;height:28.45pt;z-index:-251655168;mso-position-horizontal-relative:page" coordorigin="1138,-478" coordsize="9798,569" o:allowincell="f">
            <v:shape id="_x0000_s1185" style="position:absolute;left:1138;top:-478;width:962;height:569;mso-position-horizontal-relative:page;mso-position-vertical-relative:text" coordsize="962,569" o:allowincell="f" path="m961,l,,,569r961,l961,xe" fillcolor="#d1d3d4" stroked="f">
              <v:path arrowok="t"/>
            </v:shape>
            <v:shape id="_x0000_s1186" style="position:absolute;left:2100;top:-478;width:2209;height:569;mso-position-horizontal-relative:page;mso-position-vertical-relative:text" coordsize="2209,569" o:allowincell="f" path="m2208,l,,,569r2208,l2208,xe" fillcolor="#d1d3d4" stroked="f">
              <v:path arrowok="t"/>
            </v:shape>
            <v:shape id="_x0000_s1187" style="position:absolute;left:4308;top:-478;width:964;height:569;mso-position-horizontal-relative:page;mso-position-vertical-relative:text" coordsize="964,569" o:allowincell="f" path="m963,l,,,569r963,l963,xe" fillcolor="#d1d3d4" stroked="f">
              <v:path arrowok="t"/>
            </v:shape>
            <v:shape id="_x0000_s1188" style="position:absolute;left:5272;top:-478;width:1035;height:569;mso-position-horizontal-relative:page;mso-position-vertical-relative:text" coordsize="1035,569" o:allowincell="f" path="m1034,l,,,569r1034,l1034,xe" fillcolor="#d1d3d4" stroked="f">
              <v:path arrowok="t"/>
            </v:shape>
            <v:shape id="_x0000_s1189" style="position:absolute;left:6307;top:-478;width:1389;height:569;mso-position-horizontal-relative:page;mso-position-vertical-relative:text" coordsize="1389,569" o:allowincell="f" path="m1388,l,,,569r1388,l1388,xe" fillcolor="#d1d3d4" stroked="f">
              <v:path arrowok="t"/>
            </v:shape>
            <v:shape id="_x0000_s1190" style="position:absolute;left:7696;top:-478;width:3241;height:569;mso-position-horizontal-relative:page;mso-position-vertical-relative:text" coordsize="3241,569" o:allowincell="f" path="m3240,l,,,569r3240,l3240,xe" fillcolor="#d1d3d4" stroked="f">
              <v:path arrowok="t"/>
            </v:shape>
            <v:shape id="_x0000_s1191" type="#_x0000_t202" style="position:absolute;left:1555;top:-287;width:129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105"/>
                      </w:rPr>
                      <w:t>8</w:t>
                    </w:r>
                  </w:p>
                </w:txbxContent>
              </v:textbox>
            </v:shape>
            <v:shape id="_x0000_s1192" type="#_x0000_t202" style="position:absolute;left:2294;top:-287;width:1816;height:22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20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5"/>
                        <w:sz w:val="22"/>
                        <w:szCs w:val="22"/>
                      </w:rPr>
                      <w:t>Итоговое</w:t>
                    </w:r>
                    <w:r>
                      <w:rPr>
                        <w:color w:val="231F20"/>
                        <w:spacing w:val="-38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5"/>
                        <w:sz w:val="22"/>
                        <w:szCs w:val="22"/>
                      </w:rPr>
                      <w:t>зан</w:t>
                    </w:r>
                    <w:r>
                      <w:rPr>
                        <w:color w:val="231F20"/>
                        <w:spacing w:val="-1"/>
                        <w:w w:val="95"/>
                        <w:sz w:val="22"/>
                        <w:szCs w:val="22"/>
                      </w:rPr>
                      <w:t>ят</w:t>
                    </w:r>
                    <w:r>
                      <w:rPr>
                        <w:color w:val="231F20"/>
                        <w:spacing w:val="-2"/>
                        <w:w w:val="95"/>
                        <w:sz w:val="22"/>
                        <w:szCs w:val="22"/>
                      </w:rPr>
                      <w:t>ие</w:t>
                    </w:r>
                  </w:p>
                </w:txbxContent>
              </v:textbox>
            </v:shape>
            <v:shape id="_x0000_s1193" type="#_x0000_t202" style="position:absolute;left:4730;top:-353;width:122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</w:rPr>
                      <w:t>2</w:t>
                    </w:r>
                  </w:p>
                </w:txbxContent>
              </v:textbox>
            </v:shape>
            <v:shape id="_x0000_s1194" type="#_x0000_t202" style="position:absolute;left:5754;top:-295;width:71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95"/>
                      </w:rPr>
                      <w:t>-</w:t>
                    </w:r>
                  </w:p>
                </w:txbxContent>
              </v:textbox>
            </v:shape>
            <v:shape id="_x0000_s1195" type="#_x0000_t202" style="position:absolute;left:6941;top:-353;width:122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</w:rPr>
                      <w:t>2</w:t>
                    </w:r>
                  </w:p>
                </w:txbxContent>
              </v:textbox>
            </v:shape>
            <v:shape id="_x0000_s1196" type="#_x0000_t202" style="position:absolute;left:7889;top:-279;width:1620;height:22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20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Тв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орческий</w:t>
                    </w:r>
                    <w:r>
                      <w:rPr>
                        <w:color w:val="231F20"/>
                        <w:spacing w:val="-40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от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че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т</w:t>
                    </w:r>
                  </w:p>
                </w:txbxContent>
              </v:textbox>
            </v:shape>
            <w10:wrap anchorx="page"/>
          </v:group>
        </w:pict>
      </w:r>
      <w:r w:rsidR="000A4EB1">
        <w:rPr>
          <w:color w:val="C11B29"/>
          <w:spacing w:val="3"/>
          <w:w w:val="85"/>
        </w:rPr>
        <w:t>Итого</w:t>
      </w:r>
      <w:r w:rsidR="000A4EB1">
        <w:rPr>
          <w:rFonts w:ascii="Calibri" w:hAnsi="Calibri" w:cs="Calibri"/>
          <w:color w:val="C11B29"/>
          <w:spacing w:val="2"/>
          <w:w w:val="85"/>
        </w:rPr>
        <w:t>:</w:t>
      </w:r>
      <w:r w:rsidR="000A4EB1">
        <w:rPr>
          <w:rFonts w:ascii="Calibri" w:hAnsi="Calibri" w:cs="Calibri"/>
          <w:color w:val="C11B29"/>
          <w:spacing w:val="2"/>
          <w:w w:val="85"/>
        </w:rPr>
        <w:tab/>
      </w:r>
      <w:r w:rsidR="000A4EB1">
        <w:rPr>
          <w:rFonts w:ascii="Calibri" w:hAnsi="Calibri" w:cs="Calibri"/>
          <w:color w:val="C11B29"/>
          <w:spacing w:val="5"/>
          <w:position w:val="1"/>
        </w:rPr>
        <w:t>1</w:t>
      </w:r>
      <w:r w:rsidR="000A4EB1">
        <w:rPr>
          <w:rFonts w:ascii="Calibri" w:hAnsi="Calibri" w:cs="Calibri"/>
          <w:color w:val="C11B29"/>
          <w:spacing w:val="4"/>
          <w:position w:val="1"/>
        </w:rPr>
        <w:t>44</w:t>
      </w:r>
      <w:r w:rsidR="000A4EB1">
        <w:rPr>
          <w:rFonts w:ascii="Calibri" w:hAnsi="Calibri" w:cs="Calibri"/>
          <w:color w:val="C11B29"/>
          <w:spacing w:val="4"/>
          <w:position w:val="1"/>
        </w:rPr>
        <w:tab/>
      </w:r>
      <w:r w:rsidR="000A4EB1">
        <w:rPr>
          <w:rFonts w:ascii="Calibri" w:hAnsi="Calibri" w:cs="Calibri"/>
          <w:color w:val="C11B29"/>
          <w:spacing w:val="2"/>
          <w:w w:val="95"/>
          <w:position w:val="1"/>
        </w:rPr>
        <w:t>21</w:t>
      </w:r>
      <w:r w:rsidR="000A4EB1">
        <w:rPr>
          <w:rFonts w:ascii="Times New Roman" w:hAnsi="Times New Roman" w:cs="Times New Roman"/>
          <w:b w:val="0"/>
          <w:bCs w:val="0"/>
          <w:color w:val="C11B29"/>
          <w:spacing w:val="2"/>
          <w:w w:val="95"/>
          <w:position w:val="1"/>
        </w:rPr>
        <w:tab/>
      </w:r>
      <w:r w:rsidR="000A4EB1">
        <w:rPr>
          <w:rFonts w:ascii="Calibri" w:hAnsi="Calibri" w:cs="Calibri"/>
          <w:color w:val="C11B29"/>
          <w:position w:val="1"/>
        </w:rPr>
        <w:t>123</w:t>
      </w:r>
    </w:p>
    <w:p w:rsidR="000A4EB1" w:rsidRDefault="000A4EB1" w:rsidP="000A4EB1">
      <w:pPr>
        <w:pStyle w:val="a3"/>
        <w:kinsoku w:val="0"/>
        <w:overflowPunct w:val="0"/>
        <w:spacing w:before="3"/>
        <w:ind w:left="0"/>
        <w:rPr>
          <w:rFonts w:ascii="Calibri" w:hAnsi="Calibri" w:cs="Calibri"/>
          <w:b/>
          <w:bCs/>
          <w:sz w:val="9"/>
          <w:szCs w:val="9"/>
        </w:rPr>
      </w:pPr>
    </w:p>
    <w:p w:rsidR="000A4EB1" w:rsidRDefault="00D07E5D" w:rsidP="000A4EB1">
      <w:pPr>
        <w:pStyle w:val="a3"/>
        <w:kinsoku w:val="0"/>
        <w:overflowPunct w:val="0"/>
        <w:spacing w:line="20" w:lineRule="atLeast"/>
        <w:ind w:left="113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>
        <w:rPr>
          <w:rFonts w:ascii="Calibri" w:hAnsi="Calibri" w:cs="Calibri"/>
          <w:sz w:val="2"/>
          <w:szCs w:val="2"/>
        </w:rPr>
        <w:pict>
          <v:group id="_x0000_s1148" style="width:491.4pt;height:1pt;mso-position-horizontal-relative:char;mso-position-vertical-relative:line" coordsize="9828,20" o:allowincell="f">
            <v:shape id="_x0000_s1149" style="position:absolute;left:10;top:10;width:9808;height:20;mso-position-horizontal-relative:page;mso-position-vertical-relative:page" coordsize="9808,20" o:allowincell="f" path="m9807,l,e" filled="f" strokecolor="#c11b29" strokeweight="1pt">
              <v:path arrowok="t"/>
            </v:shape>
            <w10:wrap type="none"/>
            <w10:anchorlock/>
          </v:group>
        </w:pict>
      </w:r>
    </w:p>
    <w:p w:rsidR="000A4EB1" w:rsidRDefault="000A4EB1" w:rsidP="000A4EB1">
      <w:pPr>
        <w:pStyle w:val="a3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8"/>
          <w:szCs w:val="18"/>
        </w:rPr>
      </w:pPr>
    </w:p>
    <w:p w:rsidR="000A4EB1" w:rsidRDefault="000A4EB1" w:rsidP="000A4EB1">
      <w:pPr>
        <w:pStyle w:val="a3"/>
        <w:kinsoku w:val="0"/>
        <w:overflowPunct w:val="0"/>
        <w:spacing w:before="29" w:line="280" w:lineRule="exact"/>
        <w:ind w:left="123" w:right="473"/>
        <w:rPr>
          <w:rFonts w:ascii="Calibri" w:hAnsi="Calibri" w:cs="Calibri"/>
          <w:color w:val="000000"/>
          <w:sz w:val="20"/>
          <w:szCs w:val="20"/>
        </w:rPr>
      </w:pPr>
      <w:r>
        <w:rPr>
          <w:color w:val="231F20"/>
          <w:w w:val="85"/>
          <w:sz w:val="20"/>
          <w:szCs w:val="20"/>
        </w:rPr>
        <w:t>Примечание</w:t>
      </w:r>
      <w:r>
        <w:rPr>
          <w:rFonts w:ascii="Arial" w:hAnsi="Arial" w:cs="Arial"/>
          <w:color w:val="231F20"/>
          <w:w w:val="85"/>
          <w:sz w:val="20"/>
          <w:szCs w:val="20"/>
        </w:rPr>
        <w:t>:</w:t>
      </w:r>
      <w:r>
        <w:rPr>
          <w:rFonts w:ascii="Arial" w:hAnsi="Arial" w:cs="Arial"/>
          <w:color w:val="231F20"/>
          <w:spacing w:val="-4"/>
          <w:w w:val="85"/>
          <w:sz w:val="20"/>
          <w:szCs w:val="20"/>
        </w:rPr>
        <w:t xml:space="preserve"> </w:t>
      </w:r>
      <w:r>
        <w:rPr>
          <w:color w:val="231F20"/>
          <w:spacing w:val="1"/>
          <w:w w:val="85"/>
          <w:sz w:val="20"/>
          <w:szCs w:val="20"/>
        </w:rPr>
        <w:t>количест</w:t>
      </w:r>
      <w:r>
        <w:rPr>
          <w:color w:val="231F20"/>
          <w:w w:val="85"/>
          <w:sz w:val="20"/>
          <w:szCs w:val="20"/>
        </w:rPr>
        <w:t>в</w:t>
      </w:r>
      <w:r>
        <w:rPr>
          <w:color w:val="231F20"/>
          <w:spacing w:val="1"/>
          <w:w w:val="85"/>
          <w:sz w:val="20"/>
          <w:szCs w:val="20"/>
        </w:rPr>
        <w:t>о</w:t>
      </w:r>
      <w:r>
        <w:rPr>
          <w:color w:val="231F20"/>
          <w:spacing w:val="-10"/>
          <w:w w:val="85"/>
          <w:sz w:val="20"/>
          <w:szCs w:val="20"/>
        </w:rPr>
        <w:t xml:space="preserve"> </w:t>
      </w:r>
      <w:r>
        <w:rPr>
          <w:color w:val="231F20"/>
          <w:w w:val="85"/>
          <w:sz w:val="20"/>
          <w:szCs w:val="20"/>
        </w:rPr>
        <w:t>часов</w:t>
      </w:r>
      <w:r>
        <w:rPr>
          <w:color w:val="231F20"/>
          <w:spacing w:val="-9"/>
          <w:w w:val="85"/>
          <w:sz w:val="20"/>
          <w:szCs w:val="20"/>
        </w:rPr>
        <w:t xml:space="preserve"> </w:t>
      </w:r>
      <w:r>
        <w:rPr>
          <w:color w:val="231F20"/>
          <w:spacing w:val="1"/>
          <w:w w:val="85"/>
          <w:sz w:val="20"/>
          <w:szCs w:val="20"/>
        </w:rPr>
        <w:t>уч</w:t>
      </w:r>
      <w:r>
        <w:rPr>
          <w:color w:val="231F20"/>
          <w:w w:val="85"/>
          <w:sz w:val="20"/>
          <w:szCs w:val="20"/>
        </w:rPr>
        <w:t>еб</w:t>
      </w:r>
      <w:r>
        <w:rPr>
          <w:color w:val="231F20"/>
          <w:spacing w:val="1"/>
          <w:w w:val="85"/>
          <w:sz w:val="20"/>
          <w:szCs w:val="20"/>
        </w:rPr>
        <w:t>ного</w:t>
      </w:r>
      <w:r>
        <w:rPr>
          <w:color w:val="231F20"/>
          <w:spacing w:val="-9"/>
          <w:w w:val="85"/>
          <w:sz w:val="20"/>
          <w:szCs w:val="20"/>
        </w:rPr>
        <w:t xml:space="preserve"> </w:t>
      </w:r>
      <w:r>
        <w:rPr>
          <w:rFonts w:ascii="Calibri" w:hAnsi="Calibri" w:cs="Calibri"/>
          <w:color w:val="231F20"/>
          <w:w w:val="85"/>
          <w:sz w:val="20"/>
          <w:szCs w:val="20"/>
        </w:rPr>
        <w:t>(</w:t>
      </w:r>
      <w:r>
        <w:rPr>
          <w:color w:val="231F20"/>
          <w:w w:val="85"/>
          <w:sz w:val="20"/>
          <w:szCs w:val="20"/>
        </w:rPr>
        <w:t>тематического</w:t>
      </w:r>
      <w:r>
        <w:rPr>
          <w:rFonts w:ascii="Calibri" w:hAnsi="Calibri" w:cs="Calibri"/>
          <w:color w:val="231F20"/>
          <w:w w:val="85"/>
          <w:sz w:val="20"/>
          <w:szCs w:val="20"/>
        </w:rPr>
        <w:t>)</w:t>
      </w:r>
      <w:r>
        <w:rPr>
          <w:rFonts w:ascii="Calibri" w:hAnsi="Calibri" w:cs="Calibri"/>
          <w:color w:val="231F20"/>
          <w:spacing w:val="6"/>
          <w:w w:val="85"/>
          <w:sz w:val="20"/>
          <w:szCs w:val="20"/>
        </w:rPr>
        <w:t xml:space="preserve"> </w:t>
      </w:r>
      <w:r>
        <w:rPr>
          <w:color w:val="231F20"/>
          <w:w w:val="85"/>
          <w:sz w:val="20"/>
          <w:szCs w:val="20"/>
        </w:rPr>
        <w:t>плана</w:t>
      </w:r>
      <w:r>
        <w:rPr>
          <w:color w:val="231F20"/>
          <w:spacing w:val="-9"/>
          <w:w w:val="85"/>
          <w:sz w:val="20"/>
          <w:szCs w:val="20"/>
        </w:rPr>
        <w:t xml:space="preserve"> </w:t>
      </w:r>
      <w:r>
        <w:rPr>
          <w:color w:val="231F20"/>
          <w:spacing w:val="2"/>
          <w:w w:val="85"/>
          <w:sz w:val="20"/>
          <w:szCs w:val="20"/>
        </w:rPr>
        <w:t>пр</w:t>
      </w:r>
      <w:r>
        <w:rPr>
          <w:color w:val="231F20"/>
          <w:spacing w:val="1"/>
          <w:w w:val="85"/>
          <w:sz w:val="20"/>
          <w:szCs w:val="20"/>
        </w:rPr>
        <w:t>е</w:t>
      </w:r>
      <w:r>
        <w:rPr>
          <w:color w:val="231F20"/>
          <w:spacing w:val="2"/>
          <w:w w:val="85"/>
          <w:sz w:val="20"/>
          <w:szCs w:val="20"/>
        </w:rPr>
        <w:t>дст</w:t>
      </w:r>
      <w:r>
        <w:rPr>
          <w:color w:val="231F20"/>
          <w:spacing w:val="1"/>
          <w:w w:val="85"/>
          <w:sz w:val="20"/>
          <w:szCs w:val="20"/>
        </w:rPr>
        <w:t>ав</w:t>
      </w:r>
      <w:r>
        <w:rPr>
          <w:color w:val="231F20"/>
          <w:spacing w:val="2"/>
          <w:w w:val="85"/>
          <w:sz w:val="20"/>
          <w:szCs w:val="20"/>
        </w:rPr>
        <w:t>лено</w:t>
      </w:r>
      <w:r>
        <w:rPr>
          <w:color w:val="231F20"/>
          <w:spacing w:val="-9"/>
          <w:w w:val="85"/>
          <w:sz w:val="20"/>
          <w:szCs w:val="20"/>
        </w:rPr>
        <w:t xml:space="preserve"> </w:t>
      </w:r>
      <w:r>
        <w:rPr>
          <w:color w:val="231F20"/>
          <w:w w:val="85"/>
          <w:sz w:val="20"/>
          <w:szCs w:val="20"/>
        </w:rPr>
        <w:t>из</w:t>
      </w:r>
      <w:r>
        <w:rPr>
          <w:color w:val="231F20"/>
          <w:spacing w:val="-10"/>
          <w:w w:val="85"/>
          <w:sz w:val="20"/>
          <w:szCs w:val="20"/>
        </w:rPr>
        <w:t xml:space="preserve"> </w:t>
      </w:r>
      <w:r>
        <w:rPr>
          <w:color w:val="231F20"/>
          <w:spacing w:val="1"/>
          <w:w w:val="85"/>
          <w:sz w:val="20"/>
          <w:szCs w:val="20"/>
        </w:rPr>
        <w:t>ра</w:t>
      </w:r>
      <w:r>
        <w:rPr>
          <w:color w:val="231F20"/>
          <w:spacing w:val="2"/>
          <w:w w:val="85"/>
          <w:sz w:val="20"/>
          <w:szCs w:val="20"/>
        </w:rPr>
        <w:t>с</w:t>
      </w:r>
      <w:r>
        <w:rPr>
          <w:color w:val="231F20"/>
          <w:spacing w:val="1"/>
          <w:w w:val="85"/>
          <w:sz w:val="20"/>
          <w:szCs w:val="20"/>
        </w:rPr>
        <w:t>че</w:t>
      </w:r>
      <w:r>
        <w:rPr>
          <w:color w:val="231F20"/>
          <w:spacing w:val="2"/>
          <w:w w:val="85"/>
          <w:sz w:val="20"/>
          <w:szCs w:val="20"/>
        </w:rPr>
        <w:t>т</w:t>
      </w:r>
      <w:r>
        <w:rPr>
          <w:color w:val="231F20"/>
          <w:spacing w:val="1"/>
          <w:w w:val="85"/>
          <w:sz w:val="20"/>
          <w:szCs w:val="20"/>
        </w:rPr>
        <w:t>а</w:t>
      </w:r>
      <w:r>
        <w:rPr>
          <w:color w:val="231F20"/>
          <w:spacing w:val="-9"/>
          <w:w w:val="85"/>
          <w:sz w:val="20"/>
          <w:szCs w:val="20"/>
        </w:rPr>
        <w:t xml:space="preserve"> </w:t>
      </w:r>
      <w:r>
        <w:rPr>
          <w:color w:val="231F20"/>
          <w:w w:val="85"/>
          <w:sz w:val="20"/>
          <w:szCs w:val="20"/>
        </w:rPr>
        <w:t>на</w:t>
      </w:r>
      <w:r>
        <w:rPr>
          <w:color w:val="231F20"/>
          <w:spacing w:val="-9"/>
          <w:w w:val="85"/>
          <w:sz w:val="20"/>
          <w:szCs w:val="20"/>
        </w:rPr>
        <w:t xml:space="preserve"> </w:t>
      </w:r>
      <w:r>
        <w:rPr>
          <w:rFonts w:ascii="Calibri" w:hAnsi="Calibri" w:cs="Calibri"/>
          <w:color w:val="231F20"/>
          <w:w w:val="85"/>
          <w:sz w:val="20"/>
          <w:szCs w:val="20"/>
        </w:rPr>
        <w:t>1</w:t>
      </w:r>
      <w:r>
        <w:rPr>
          <w:rFonts w:ascii="Calibri" w:hAnsi="Calibri" w:cs="Calibri"/>
          <w:color w:val="231F20"/>
          <w:spacing w:val="6"/>
          <w:w w:val="85"/>
          <w:sz w:val="20"/>
          <w:szCs w:val="20"/>
        </w:rPr>
        <w:t xml:space="preserve"> </w:t>
      </w:r>
      <w:r>
        <w:rPr>
          <w:color w:val="231F20"/>
          <w:spacing w:val="2"/>
          <w:w w:val="85"/>
          <w:sz w:val="20"/>
          <w:szCs w:val="20"/>
        </w:rPr>
        <w:t>уч</w:t>
      </w:r>
      <w:r>
        <w:rPr>
          <w:color w:val="231F20"/>
          <w:spacing w:val="1"/>
          <w:w w:val="85"/>
          <w:sz w:val="20"/>
          <w:szCs w:val="20"/>
        </w:rPr>
        <w:t>еб</w:t>
      </w:r>
      <w:r>
        <w:rPr>
          <w:color w:val="231F20"/>
          <w:spacing w:val="2"/>
          <w:w w:val="85"/>
          <w:sz w:val="20"/>
          <w:szCs w:val="20"/>
        </w:rPr>
        <w:t>ную</w:t>
      </w:r>
      <w:r>
        <w:rPr>
          <w:color w:val="231F20"/>
          <w:spacing w:val="-9"/>
          <w:w w:val="85"/>
          <w:sz w:val="20"/>
          <w:szCs w:val="20"/>
        </w:rPr>
        <w:t xml:space="preserve"> </w:t>
      </w:r>
      <w:r>
        <w:rPr>
          <w:color w:val="231F20"/>
          <w:w w:val="85"/>
          <w:sz w:val="20"/>
          <w:szCs w:val="20"/>
        </w:rPr>
        <w:t>группу</w:t>
      </w:r>
      <w:r>
        <w:rPr>
          <w:rFonts w:ascii="Calibri" w:hAnsi="Calibri" w:cs="Calibri"/>
          <w:color w:val="231F20"/>
          <w:w w:val="85"/>
          <w:sz w:val="20"/>
          <w:szCs w:val="20"/>
        </w:rPr>
        <w:t>,</w:t>
      </w:r>
      <w:r>
        <w:rPr>
          <w:rFonts w:ascii="Calibri" w:hAnsi="Calibri" w:cs="Calibri"/>
          <w:color w:val="231F20"/>
          <w:spacing w:val="78"/>
          <w:w w:val="89"/>
          <w:sz w:val="20"/>
          <w:szCs w:val="20"/>
        </w:rPr>
        <w:t xml:space="preserve"> </w:t>
      </w:r>
      <w:r>
        <w:rPr>
          <w:rFonts w:ascii="Calibri" w:hAnsi="Calibri" w:cs="Calibri"/>
          <w:color w:val="231F20"/>
          <w:w w:val="90"/>
          <w:sz w:val="20"/>
          <w:szCs w:val="20"/>
        </w:rPr>
        <w:t>4</w:t>
      </w:r>
      <w:r>
        <w:rPr>
          <w:rFonts w:ascii="Calibri" w:hAnsi="Calibri" w:cs="Calibri"/>
          <w:color w:val="231F20"/>
          <w:spacing w:val="-20"/>
          <w:w w:val="90"/>
          <w:sz w:val="20"/>
          <w:szCs w:val="20"/>
        </w:rPr>
        <w:t xml:space="preserve"> </w:t>
      </w:r>
      <w:r>
        <w:rPr>
          <w:color w:val="231F20"/>
          <w:w w:val="90"/>
          <w:sz w:val="20"/>
          <w:szCs w:val="20"/>
        </w:rPr>
        <w:t>часа</w:t>
      </w:r>
      <w:r>
        <w:rPr>
          <w:color w:val="231F20"/>
          <w:spacing w:val="-37"/>
          <w:w w:val="90"/>
          <w:sz w:val="20"/>
          <w:szCs w:val="20"/>
        </w:rPr>
        <w:t xml:space="preserve"> </w:t>
      </w:r>
      <w:r>
        <w:rPr>
          <w:color w:val="231F20"/>
          <w:w w:val="90"/>
          <w:sz w:val="20"/>
          <w:szCs w:val="20"/>
        </w:rPr>
        <w:t>в</w:t>
      </w:r>
      <w:r>
        <w:rPr>
          <w:color w:val="231F20"/>
          <w:spacing w:val="-36"/>
          <w:w w:val="90"/>
          <w:sz w:val="20"/>
          <w:szCs w:val="20"/>
        </w:rPr>
        <w:t xml:space="preserve"> </w:t>
      </w:r>
      <w:r>
        <w:rPr>
          <w:color w:val="231F20"/>
          <w:spacing w:val="1"/>
          <w:w w:val="90"/>
          <w:sz w:val="20"/>
          <w:szCs w:val="20"/>
        </w:rPr>
        <w:t>неделю</w:t>
      </w:r>
      <w:r>
        <w:rPr>
          <w:rFonts w:ascii="Calibri" w:hAnsi="Calibri" w:cs="Calibri"/>
          <w:color w:val="231F20"/>
          <w:spacing w:val="1"/>
          <w:w w:val="90"/>
          <w:sz w:val="20"/>
          <w:szCs w:val="20"/>
        </w:rPr>
        <w:t>,</w:t>
      </w:r>
      <w:r>
        <w:rPr>
          <w:rFonts w:ascii="Calibri" w:hAnsi="Calibri" w:cs="Calibri"/>
          <w:color w:val="231F20"/>
          <w:spacing w:val="-20"/>
          <w:w w:val="90"/>
          <w:sz w:val="20"/>
          <w:szCs w:val="20"/>
        </w:rPr>
        <w:t xml:space="preserve"> </w:t>
      </w:r>
      <w:r>
        <w:rPr>
          <w:rFonts w:ascii="Calibri" w:hAnsi="Calibri" w:cs="Calibri"/>
          <w:color w:val="231F20"/>
          <w:w w:val="90"/>
          <w:sz w:val="20"/>
          <w:szCs w:val="20"/>
        </w:rPr>
        <w:t>36</w:t>
      </w:r>
      <w:r>
        <w:rPr>
          <w:rFonts w:ascii="Calibri" w:hAnsi="Calibri" w:cs="Calibri"/>
          <w:color w:val="231F20"/>
          <w:spacing w:val="-20"/>
          <w:w w:val="90"/>
          <w:sz w:val="20"/>
          <w:szCs w:val="20"/>
        </w:rPr>
        <w:t xml:space="preserve"> </w:t>
      </w:r>
      <w:r>
        <w:rPr>
          <w:color w:val="231F20"/>
          <w:spacing w:val="2"/>
          <w:w w:val="90"/>
          <w:sz w:val="20"/>
          <w:szCs w:val="20"/>
        </w:rPr>
        <w:t>учебных</w:t>
      </w:r>
      <w:r>
        <w:rPr>
          <w:color w:val="231F20"/>
          <w:spacing w:val="-36"/>
          <w:w w:val="90"/>
          <w:sz w:val="20"/>
          <w:szCs w:val="20"/>
        </w:rPr>
        <w:t xml:space="preserve"> </w:t>
      </w:r>
      <w:r>
        <w:rPr>
          <w:color w:val="231F20"/>
          <w:spacing w:val="2"/>
          <w:w w:val="90"/>
          <w:sz w:val="20"/>
          <w:szCs w:val="20"/>
        </w:rPr>
        <w:t>недель</w:t>
      </w:r>
      <w:r>
        <w:rPr>
          <w:rFonts w:ascii="Calibri" w:hAnsi="Calibri" w:cs="Calibri"/>
          <w:color w:val="231F20"/>
          <w:spacing w:val="2"/>
          <w:w w:val="90"/>
          <w:sz w:val="20"/>
          <w:szCs w:val="20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29" w:line="280" w:lineRule="exact"/>
        <w:ind w:left="123" w:right="473"/>
        <w:rPr>
          <w:rFonts w:ascii="Calibri" w:hAnsi="Calibri" w:cs="Calibri"/>
          <w:color w:val="000000"/>
          <w:sz w:val="20"/>
          <w:szCs w:val="20"/>
        </w:rPr>
        <w:sectPr w:rsidR="000A4EB1">
          <w:type w:val="continuous"/>
          <w:pgSz w:w="11910" w:h="16840"/>
          <w:pgMar w:top="1580" w:right="840" w:bottom="280" w:left="1020" w:header="720" w:footer="720" w:gutter="0"/>
          <w:cols w:space="720" w:equalWidth="0">
            <w:col w:w="10050"/>
          </w:cols>
          <w:noEndnote/>
        </w:sectPr>
      </w:pPr>
    </w:p>
    <w:p w:rsidR="000A4EB1" w:rsidRDefault="000A4EB1" w:rsidP="000A4EB1">
      <w:pPr>
        <w:pStyle w:val="Heading4"/>
        <w:kinsoku w:val="0"/>
        <w:overflowPunct w:val="0"/>
        <w:spacing w:before="11" w:line="320" w:lineRule="exact"/>
        <w:ind w:left="4248" w:right="1142" w:hanging="1321"/>
        <w:outlineLvl w:val="9"/>
        <w:rPr>
          <w:b w:val="0"/>
          <w:bCs w:val="0"/>
          <w:color w:val="000000"/>
        </w:rPr>
      </w:pPr>
      <w:r>
        <w:rPr>
          <w:rFonts w:ascii="Calibri" w:hAnsi="Calibri" w:cs="Calibri"/>
          <w:color w:val="231F20"/>
          <w:spacing w:val="4"/>
          <w:w w:val="85"/>
        </w:rPr>
        <w:lastRenderedPageBreak/>
        <w:t>3.</w:t>
      </w:r>
      <w:r>
        <w:rPr>
          <w:rFonts w:ascii="Calibri" w:hAnsi="Calibri" w:cs="Calibri"/>
          <w:color w:val="231F20"/>
          <w:spacing w:val="5"/>
          <w:w w:val="85"/>
        </w:rPr>
        <w:t>1</w:t>
      </w:r>
      <w:r>
        <w:rPr>
          <w:rFonts w:ascii="Calibri" w:hAnsi="Calibri" w:cs="Calibri"/>
          <w:color w:val="231F20"/>
          <w:spacing w:val="4"/>
          <w:w w:val="85"/>
        </w:rPr>
        <w:t>.2.</w:t>
      </w:r>
      <w:r>
        <w:rPr>
          <w:rFonts w:ascii="Calibri" w:hAnsi="Calibri" w:cs="Calibri"/>
          <w:color w:val="231F20"/>
          <w:spacing w:val="34"/>
          <w:w w:val="85"/>
        </w:rPr>
        <w:t xml:space="preserve"> </w:t>
      </w:r>
      <w:r>
        <w:rPr>
          <w:color w:val="231F20"/>
          <w:spacing w:val="4"/>
          <w:w w:val="85"/>
        </w:rPr>
        <w:t>Учеб</w:t>
      </w:r>
      <w:r>
        <w:rPr>
          <w:color w:val="231F20"/>
          <w:spacing w:val="3"/>
          <w:w w:val="85"/>
        </w:rPr>
        <w:t>ный</w:t>
      </w:r>
      <w:r>
        <w:rPr>
          <w:color w:val="231F20"/>
          <w:spacing w:val="12"/>
          <w:w w:val="85"/>
        </w:rPr>
        <w:t xml:space="preserve"> </w:t>
      </w:r>
      <w:r>
        <w:rPr>
          <w:rFonts w:ascii="Calibri" w:hAnsi="Calibri" w:cs="Calibri"/>
          <w:color w:val="231F20"/>
          <w:spacing w:val="2"/>
          <w:w w:val="85"/>
        </w:rPr>
        <w:t>(</w:t>
      </w:r>
      <w:r>
        <w:rPr>
          <w:color w:val="231F20"/>
          <w:spacing w:val="3"/>
          <w:w w:val="85"/>
        </w:rPr>
        <w:t>тематический</w:t>
      </w:r>
      <w:r>
        <w:rPr>
          <w:rFonts w:ascii="Calibri" w:hAnsi="Calibri" w:cs="Calibri"/>
          <w:color w:val="231F20"/>
          <w:spacing w:val="2"/>
          <w:w w:val="85"/>
        </w:rPr>
        <w:t>)</w:t>
      </w:r>
      <w:r>
        <w:rPr>
          <w:rFonts w:ascii="Calibri" w:hAnsi="Calibri" w:cs="Calibri"/>
          <w:color w:val="231F20"/>
          <w:spacing w:val="34"/>
          <w:w w:val="85"/>
        </w:rPr>
        <w:t xml:space="preserve"> </w:t>
      </w:r>
      <w:r>
        <w:rPr>
          <w:color w:val="231F20"/>
          <w:spacing w:val="4"/>
          <w:w w:val="85"/>
        </w:rPr>
        <w:t>план</w:t>
      </w:r>
      <w:r>
        <w:rPr>
          <w:color w:val="231F20"/>
          <w:spacing w:val="24"/>
          <w:w w:val="81"/>
        </w:rPr>
        <w:t xml:space="preserve"> </w:t>
      </w:r>
      <w:r>
        <w:rPr>
          <w:color w:val="231F20"/>
          <w:spacing w:val="6"/>
        </w:rPr>
        <w:t>разверну</w:t>
      </w:r>
      <w:r>
        <w:rPr>
          <w:color w:val="231F20"/>
          <w:spacing w:val="5"/>
        </w:rPr>
        <w:t>тый</w:t>
      </w:r>
    </w:p>
    <w:p w:rsidR="000A4EB1" w:rsidRDefault="000A4EB1" w:rsidP="000A4EB1">
      <w:pPr>
        <w:pStyle w:val="a3"/>
        <w:kinsoku w:val="0"/>
        <w:overflowPunct w:val="0"/>
        <w:ind w:left="0"/>
        <w:rPr>
          <w:rFonts w:ascii="Arial Black" w:hAnsi="Arial Black" w:cs="Arial Black"/>
          <w:b/>
          <w:bCs/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spacing w:before="9"/>
        <w:ind w:left="0"/>
        <w:rPr>
          <w:rFonts w:ascii="Arial Black" w:hAnsi="Arial Black" w:cs="Arial Black"/>
          <w:b/>
          <w:bCs/>
          <w:sz w:val="11"/>
          <w:szCs w:val="11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"/>
        <w:gridCol w:w="3722"/>
        <w:gridCol w:w="1020"/>
        <w:gridCol w:w="1262"/>
        <w:gridCol w:w="2887"/>
      </w:tblGrid>
      <w:tr w:rsidR="000A4EB1" w:rsidTr="000A4EB1">
        <w:trPr>
          <w:trHeight w:hRule="exact" w:val="622"/>
        </w:trPr>
        <w:tc>
          <w:tcPr>
            <w:tcW w:w="5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1B29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52" w:line="248" w:lineRule="exact"/>
              <w:ind w:left="3675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FFFFFF"/>
                <w:w w:val="90"/>
                <w:sz w:val="22"/>
                <w:szCs w:val="22"/>
              </w:rPr>
              <w:t>Ко</w:t>
            </w:r>
            <w:r>
              <w:rPr>
                <w:rFonts w:ascii="Lucida Sans Unicode" w:hAnsi="Lucida Sans Unicode" w:cs="Lucida Sans Unicode"/>
                <w:color w:val="FFFFFF"/>
                <w:spacing w:val="1"/>
                <w:w w:val="90"/>
                <w:sz w:val="22"/>
                <w:szCs w:val="22"/>
              </w:rPr>
              <w:t>ли</w:t>
            </w:r>
            <w:r>
              <w:rPr>
                <w:rFonts w:ascii="Lucida Sans Unicode" w:hAnsi="Lucida Sans Unicode" w:cs="Lucida Sans Unicode"/>
                <w:color w:val="FFFFFF"/>
                <w:w w:val="90"/>
                <w:sz w:val="22"/>
                <w:szCs w:val="22"/>
              </w:rPr>
              <w:t>че</w:t>
            </w:r>
            <w:r>
              <w:rPr>
                <w:rFonts w:ascii="Lucida Sans Unicode" w:hAnsi="Lucida Sans Unicode" w:cs="Lucida Sans Unicode"/>
                <w:color w:val="FFFFFF"/>
                <w:spacing w:val="1"/>
                <w:w w:val="90"/>
                <w:sz w:val="22"/>
                <w:szCs w:val="22"/>
              </w:rPr>
              <w:t>ст</w:t>
            </w:r>
            <w:r>
              <w:rPr>
                <w:rFonts w:ascii="Lucida Sans Unicode" w:hAnsi="Lucida Sans Unicode" w:cs="Lucida Sans Unicode"/>
                <w:color w:val="FFFFFF"/>
                <w:w w:val="90"/>
                <w:sz w:val="22"/>
                <w:szCs w:val="22"/>
              </w:rPr>
              <w:t>в</w:t>
            </w:r>
            <w:r>
              <w:rPr>
                <w:rFonts w:ascii="Lucida Sans Unicode" w:hAnsi="Lucida Sans Unicode" w:cs="Lucida Sans Unicode"/>
                <w:color w:val="FFFFFF"/>
                <w:spacing w:val="1"/>
                <w:w w:val="90"/>
                <w:sz w:val="22"/>
                <w:szCs w:val="22"/>
              </w:rPr>
              <w:t>о</w:t>
            </w:r>
            <w:r>
              <w:rPr>
                <w:rFonts w:ascii="Lucida Sans Unicode" w:hAnsi="Lucida Sans Unicode" w:cs="Lucida Sans Unicode"/>
                <w:color w:val="FFFFFF"/>
                <w:spacing w:val="22"/>
                <w:w w:val="90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FFFFFF"/>
                <w:spacing w:val="-1"/>
                <w:w w:val="90"/>
                <w:sz w:val="22"/>
                <w:szCs w:val="22"/>
              </w:rPr>
              <w:t>часов</w:t>
            </w:r>
          </w:p>
          <w:p w:rsidR="000A4EB1" w:rsidRDefault="000A4EB1" w:rsidP="000A4EB1">
            <w:pPr>
              <w:pStyle w:val="TableParagraph"/>
              <w:tabs>
                <w:tab w:val="left" w:pos="1154"/>
              </w:tabs>
              <w:kinsoku w:val="0"/>
              <w:overflowPunct w:val="0"/>
              <w:spacing w:line="222" w:lineRule="exact"/>
              <w:ind w:left="362"/>
            </w:pPr>
            <w:r>
              <w:rPr>
                <w:rFonts w:ascii="Lucida Sans Unicode" w:hAnsi="Lucida Sans Unicode" w:cs="Lucida Sans Unicode"/>
                <w:color w:val="FFFFFF"/>
              </w:rPr>
              <w:t>№</w:t>
            </w:r>
            <w:r>
              <w:rPr>
                <w:rFonts w:ascii="Lucida Sans Unicode" w:hAnsi="Lucida Sans Unicode" w:cs="Lucida Sans Unicode"/>
                <w:color w:val="FFFFFF"/>
              </w:rPr>
              <w:tab/>
            </w:r>
            <w:r>
              <w:rPr>
                <w:rFonts w:ascii="Lucida Sans Unicode" w:hAnsi="Lucida Sans Unicode" w:cs="Lucida Sans Unicode"/>
                <w:color w:val="FFFFFF"/>
                <w:spacing w:val="-2"/>
                <w:position w:val="1"/>
                <w:sz w:val="22"/>
                <w:szCs w:val="22"/>
              </w:rPr>
              <w:t>Н</w:t>
            </w:r>
            <w:r>
              <w:rPr>
                <w:rFonts w:ascii="Lucida Sans Unicode" w:hAnsi="Lucida Sans Unicode" w:cs="Lucida Sans Unicode"/>
                <w:color w:val="FFFFFF"/>
                <w:spacing w:val="6"/>
                <w:position w:val="1"/>
                <w:sz w:val="22"/>
                <w:szCs w:val="22"/>
              </w:rPr>
              <w:t>а</w:t>
            </w:r>
            <w:r>
              <w:rPr>
                <w:rFonts w:ascii="Lucida Sans Unicode" w:hAnsi="Lucida Sans Unicode" w:cs="Lucida Sans Unicode"/>
                <w:color w:val="FFFFFF"/>
                <w:spacing w:val="1"/>
                <w:position w:val="1"/>
                <w:sz w:val="22"/>
                <w:szCs w:val="22"/>
              </w:rPr>
              <w:t>з</w:t>
            </w:r>
            <w:r>
              <w:rPr>
                <w:rFonts w:ascii="Lucida Sans Unicode" w:hAnsi="Lucida Sans Unicode" w:cs="Lucida Sans Unicode"/>
                <w:color w:val="FFFFFF"/>
                <w:spacing w:val="2"/>
                <w:position w:val="1"/>
                <w:sz w:val="22"/>
                <w:szCs w:val="22"/>
              </w:rPr>
              <w:t>в</w:t>
            </w:r>
            <w:r>
              <w:rPr>
                <w:rFonts w:ascii="Lucida Sans Unicode" w:hAnsi="Lucida Sans Unicode" w:cs="Lucida Sans Unicode"/>
                <w:color w:val="FFFFFF"/>
                <w:spacing w:val="-2"/>
                <w:position w:val="1"/>
                <w:sz w:val="22"/>
                <w:szCs w:val="22"/>
              </w:rPr>
              <w:t>а</w:t>
            </w:r>
            <w:r>
              <w:rPr>
                <w:rFonts w:ascii="Lucida Sans Unicode" w:hAnsi="Lucida Sans Unicode" w:cs="Lucida Sans Unicode"/>
                <w:color w:val="FFFFFF"/>
                <w:spacing w:val="1"/>
                <w:position w:val="1"/>
                <w:sz w:val="22"/>
                <w:szCs w:val="22"/>
              </w:rPr>
              <w:t>н</w:t>
            </w:r>
            <w:r>
              <w:rPr>
                <w:rFonts w:ascii="Lucida Sans Unicode" w:hAnsi="Lucida Sans Unicode" w:cs="Lucida Sans Unicode"/>
                <w:color w:val="FFFFFF"/>
                <w:position w:val="1"/>
                <w:sz w:val="22"/>
                <w:szCs w:val="22"/>
              </w:rPr>
              <w:t>ие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C11B29"/>
          </w:tcPr>
          <w:p w:rsidR="000A4EB1" w:rsidRDefault="000A4EB1" w:rsidP="000A4EB1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C11B29"/>
          </w:tcPr>
          <w:p w:rsidR="000A4EB1" w:rsidRDefault="000A4EB1" w:rsidP="000A4EB1">
            <w:pPr>
              <w:pStyle w:val="TableParagraph"/>
              <w:kinsoku w:val="0"/>
              <w:overflowPunct w:val="0"/>
              <w:rPr>
                <w:rFonts w:ascii="Arial Black" w:hAnsi="Arial Black" w:cs="Arial Black"/>
                <w:b/>
                <w:bCs/>
                <w:sz w:val="23"/>
                <w:szCs w:val="23"/>
              </w:rPr>
            </w:pPr>
          </w:p>
          <w:p w:rsidR="000A4EB1" w:rsidRDefault="000A4EB1" w:rsidP="000A4EB1">
            <w:pPr>
              <w:pStyle w:val="TableParagraph"/>
              <w:kinsoku w:val="0"/>
              <w:overflowPunct w:val="0"/>
              <w:spacing w:line="298" w:lineRule="exact"/>
              <w:ind w:left="179"/>
            </w:pPr>
            <w:r>
              <w:rPr>
                <w:rFonts w:ascii="Lucida Sans Unicode" w:hAnsi="Lucida Sans Unicode" w:cs="Lucida Sans Unicode"/>
                <w:color w:val="FFFFFF"/>
                <w:w w:val="90"/>
                <w:sz w:val="22"/>
                <w:szCs w:val="22"/>
              </w:rPr>
              <w:t>Формы</w:t>
            </w:r>
            <w:r>
              <w:rPr>
                <w:rFonts w:ascii="Lucida Sans Unicode" w:hAnsi="Lucida Sans Unicode" w:cs="Lucida Sans Unicode"/>
                <w:color w:val="FFFFFF"/>
                <w:spacing w:val="-6"/>
                <w:w w:val="90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FFFFFF"/>
                <w:spacing w:val="3"/>
                <w:w w:val="90"/>
                <w:sz w:val="22"/>
                <w:szCs w:val="22"/>
              </w:rPr>
              <w:t>атт</w:t>
            </w:r>
            <w:r>
              <w:rPr>
                <w:rFonts w:ascii="Lucida Sans Unicode" w:hAnsi="Lucida Sans Unicode" w:cs="Lucida Sans Unicode"/>
                <w:color w:val="FFFFFF"/>
                <w:spacing w:val="2"/>
                <w:w w:val="90"/>
                <w:sz w:val="22"/>
                <w:szCs w:val="22"/>
              </w:rPr>
              <w:t>ес</w:t>
            </w:r>
            <w:r>
              <w:rPr>
                <w:rFonts w:ascii="Lucida Sans Unicode" w:hAnsi="Lucida Sans Unicode" w:cs="Lucida Sans Unicode"/>
                <w:color w:val="FFFFFF"/>
                <w:spacing w:val="3"/>
                <w:w w:val="90"/>
                <w:sz w:val="22"/>
                <w:szCs w:val="22"/>
              </w:rPr>
              <w:t>т</w:t>
            </w:r>
            <w:r>
              <w:rPr>
                <w:rFonts w:ascii="Lucida Sans Unicode" w:hAnsi="Lucida Sans Unicode" w:cs="Lucida Sans Unicode"/>
                <w:color w:val="FFFFFF"/>
                <w:spacing w:val="2"/>
                <w:w w:val="90"/>
                <w:sz w:val="22"/>
                <w:szCs w:val="22"/>
              </w:rPr>
              <w:t>а</w:t>
            </w:r>
            <w:r>
              <w:rPr>
                <w:rFonts w:ascii="Lucida Sans Unicode" w:hAnsi="Lucida Sans Unicode" w:cs="Lucida Sans Unicode"/>
                <w:color w:val="FFFFFF"/>
                <w:spacing w:val="3"/>
                <w:w w:val="90"/>
                <w:sz w:val="22"/>
                <w:szCs w:val="22"/>
              </w:rPr>
              <w:t>ции</w:t>
            </w:r>
            <w:r>
              <w:rPr>
                <w:rFonts w:ascii="Calibri" w:hAnsi="Calibri" w:cs="Calibri"/>
                <w:color w:val="FFFFFF"/>
                <w:spacing w:val="2"/>
                <w:w w:val="90"/>
                <w:sz w:val="22"/>
                <w:szCs w:val="22"/>
              </w:rPr>
              <w:t>/</w:t>
            </w:r>
          </w:p>
        </w:tc>
      </w:tr>
      <w:tr w:rsidR="000A4EB1" w:rsidTr="000A4EB1">
        <w:trPr>
          <w:trHeight w:hRule="exact" w:val="624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C11B29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337" w:lineRule="exact"/>
              <w:ind w:left="302"/>
            </w:pPr>
            <w:proofErr w:type="spellStart"/>
            <w:proofErr w:type="gramStart"/>
            <w:r>
              <w:rPr>
                <w:rFonts w:ascii="Lucida Sans Unicode" w:hAnsi="Lucida Sans Unicode" w:cs="Lucida Sans Unicode"/>
                <w:color w:val="FFFFFF"/>
                <w:spacing w:val="-5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FFFFFF"/>
                <w:spacing w:val="-4"/>
              </w:rPr>
              <w:t>/</w:t>
            </w:r>
            <w:proofErr w:type="spellStart"/>
            <w:r>
              <w:rPr>
                <w:rFonts w:ascii="Lucida Sans Unicode" w:hAnsi="Lucida Sans Unicode" w:cs="Lucida Sans Unicode"/>
                <w:color w:val="FFFFFF"/>
                <w:spacing w:val="-5"/>
              </w:rPr>
              <w:t>п</w:t>
            </w:r>
            <w:proofErr w:type="spellEnd"/>
          </w:p>
        </w:tc>
        <w:tc>
          <w:tcPr>
            <w:tcW w:w="3722" w:type="dxa"/>
            <w:tcBorders>
              <w:top w:val="nil"/>
              <w:left w:val="nil"/>
              <w:bottom w:val="nil"/>
              <w:right w:val="single" w:sz="2" w:space="0" w:color="C11B29"/>
            </w:tcBorders>
            <w:shd w:val="clear" w:color="auto" w:fill="C11B29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37" w:lineRule="exact"/>
              <w:ind w:left="247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FFFFFF"/>
                <w:spacing w:val="1"/>
                <w:sz w:val="22"/>
                <w:szCs w:val="22"/>
              </w:rPr>
              <w:t>раздела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/</w:t>
            </w:r>
            <w:r>
              <w:rPr>
                <w:rFonts w:ascii="Lucida Sans Unicode" w:hAnsi="Lucida Sans Unicode" w:cs="Lucida Sans Unicode"/>
                <w:color w:val="FFFFFF"/>
                <w:spacing w:val="1"/>
                <w:sz w:val="22"/>
                <w:szCs w:val="22"/>
              </w:rPr>
              <w:t>темы</w:t>
            </w:r>
          </w:p>
          <w:p w:rsidR="000A4EB1" w:rsidRDefault="000A4EB1" w:rsidP="000A4EB1">
            <w:pPr>
              <w:pStyle w:val="TableParagraph"/>
              <w:kinsoku w:val="0"/>
              <w:overflowPunct w:val="0"/>
              <w:spacing w:line="255" w:lineRule="exact"/>
              <w:ind w:right="392"/>
              <w:jc w:val="right"/>
            </w:pPr>
            <w:r>
              <w:rPr>
                <w:rFonts w:ascii="Lucida Sans Unicode" w:hAnsi="Lucida Sans Unicode" w:cs="Lucida Sans Unicode"/>
                <w:color w:val="FFFFFF"/>
                <w:spacing w:val="-1"/>
                <w:w w:val="90"/>
                <w:sz w:val="22"/>
                <w:szCs w:val="22"/>
              </w:rPr>
              <w:t>Вс</w:t>
            </w:r>
            <w:r>
              <w:rPr>
                <w:rFonts w:ascii="Lucida Sans Unicode" w:hAnsi="Lucida Sans Unicode" w:cs="Lucida Sans Unicode"/>
                <w:color w:val="FFFFFF"/>
                <w:spacing w:val="-2"/>
                <w:w w:val="90"/>
                <w:sz w:val="22"/>
                <w:szCs w:val="22"/>
              </w:rPr>
              <w:t>его</w:t>
            </w:r>
          </w:p>
        </w:tc>
        <w:tc>
          <w:tcPr>
            <w:tcW w:w="1020" w:type="dxa"/>
            <w:tcBorders>
              <w:top w:val="nil"/>
              <w:left w:val="single" w:sz="2" w:space="0" w:color="C11B29"/>
              <w:bottom w:val="nil"/>
              <w:right w:val="nil"/>
            </w:tcBorders>
            <w:shd w:val="clear" w:color="auto" w:fill="C11B29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53"/>
              <w:ind w:left="190"/>
            </w:pPr>
            <w:r>
              <w:rPr>
                <w:rFonts w:ascii="Lucida Sans Unicode" w:hAnsi="Lucida Sans Unicode" w:cs="Lucida Sans Unicode"/>
                <w:color w:val="FFFFFF"/>
                <w:spacing w:val="-3"/>
                <w:sz w:val="22"/>
                <w:szCs w:val="22"/>
              </w:rPr>
              <w:t>Теори</w:t>
            </w:r>
            <w:r>
              <w:rPr>
                <w:rFonts w:ascii="Lucida Sans Unicode" w:hAnsi="Lucida Sans Unicode" w:cs="Lucida Sans Unicode"/>
                <w:color w:val="FFFFFF"/>
                <w:spacing w:val="-2"/>
                <w:sz w:val="22"/>
                <w:szCs w:val="22"/>
              </w:rPr>
              <w:t>я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C11B29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53"/>
              <w:ind w:left="136"/>
            </w:pPr>
            <w:r>
              <w:rPr>
                <w:rFonts w:ascii="Lucida Sans Unicode" w:hAnsi="Lucida Sans Unicode" w:cs="Lucida Sans Unicode"/>
                <w:color w:val="FFFFFF"/>
                <w:spacing w:val="2"/>
                <w:sz w:val="22"/>
                <w:szCs w:val="22"/>
              </w:rPr>
              <w:t>Практика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C11B29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320" w:lineRule="exact"/>
              <w:ind w:left="179"/>
            </w:pPr>
            <w:r>
              <w:rPr>
                <w:rFonts w:ascii="Lucida Sans Unicode" w:hAnsi="Lucida Sans Unicode" w:cs="Lucida Sans Unicode"/>
                <w:color w:val="FFFFFF"/>
                <w:spacing w:val="1"/>
                <w:sz w:val="22"/>
                <w:szCs w:val="22"/>
              </w:rPr>
              <w:t>контроля</w:t>
            </w:r>
          </w:p>
        </w:tc>
      </w:tr>
    </w:tbl>
    <w:p w:rsidR="000A4EB1" w:rsidRDefault="000A4EB1" w:rsidP="000A4EB1">
      <w:pPr>
        <w:pStyle w:val="a3"/>
        <w:kinsoku w:val="0"/>
        <w:overflowPunct w:val="0"/>
        <w:spacing w:before="5"/>
        <w:ind w:left="0"/>
        <w:rPr>
          <w:rFonts w:ascii="Arial Black" w:hAnsi="Arial Black" w:cs="Arial Black"/>
          <w:b/>
          <w:bCs/>
          <w:sz w:val="2"/>
          <w:szCs w:val="2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2691"/>
        <w:gridCol w:w="1071"/>
        <w:gridCol w:w="1033"/>
        <w:gridCol w:w="1235"/>
        <w:gridCol w:w="2899"/>
      </w:tblGrid>
      <w:tr w:rsidR="000A4EB1" w:rsidTr="000A4EB1">
        <w:trPr>
          <w:trHeight w:hRule="exact" w:val="437"/>
        </w:trPr>
        <w:tc>
          <w:tcPr>
            <w:tcW w:w="867" w:type="dxa"/>
            <w:tcBorders>
              <w:top w:val="nil"/>
              <w:left w:val="nil"/>
              <w:bottom w:val="single" w:sz="4" w:space="0" w:color="58595B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63"/>
              <w:ind w:left="93"/>
              <w:jc w:val="center"/>
            </w:pPr>
            <w:r>
              <w:rPr>
                <w:rFonts w:ascii="Calibri" w:hAnsi="Calibri" w:cs="Calibri"/>
                <w:color w:val="231F20"/>
                <w:w w:val="85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58595B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43"/>
              <w:ind w:left="287"/>
            </w:pPr>
            <w:r>
              <w:rPr>
                <w:rFonts w:ascii="Lucida Sans Unicode" w:hAnsi="Lucida Sans Unicode" w:cs="Lucida Sans Unicode"/>
                <w:color w:val="231F20"/>
                <w:w w:val="95"/>
                <w:sz w:val="22"/>
                <w:szCs w:val="22"/>
              </w:rPr>
              <w:t>Вводное</w:t>
            </w:r>
            <w:r>
              <w:rPr>
                <w:rFonts w:ascii="Lucida Sans Unicode" w:hAnsi="Lucida Sans Unicode" w:cs="Lucida Sans Unicode"/>
                <w:color w:val="231F20"/>
                <w:spacing w:val="-14"/>
                <w:w w:val="9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95"/>
                <w:sz w:val="22"/>
                <w:szCs w:val="22"/>
              </w:rPr>
              <w:t>занят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95"/>
                <w:sz w:val="22"/>
                <w:szCs w:val="22"/>
              </w:rPr>
              <w:t>ие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58595B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55"/>
              <w:ind w:right="74"/>
              <w:jc w:val="center"/>
            </w:pPr>
            <w:r>
              <w:rPr>
                <w:rFonts w:ascii="Calibri" w:hAnsi="Calibri" w:cs="Calibri"/>
                <w:color w:val="231F20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58595B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56"/>
              <w:ind w:right="66"/>
              <w:jc w:val="center"/>
            </w:pPr>
            <w:r>
              <w:rPr>
                <w:rFonts w:ascii="Calibri" w:hAnsi="Calibri" w:cs="Calibri"/>
                <w:color w:val="231F20"/>
                <w:w w:val="105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58595B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55"/>
              <w:ind w:right="66"/>
              <w:jc w:val="center"/>
            </w:pPr>
            <w:r>
              <w:rPr>
                <w:rFonts w:ascii="Calibri" w:hAnsi="Calibri" w:cs="Calibri"/>
                <w:color w:val="231F20"/>
              </w:rPr>
              <w:t>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58595B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61"/>
              <w:ind w:left="193"/>
            </w:pPr>
            <w:r>
              <w:rPr>
                <w:rFonts w:ascii="Lucida Sans Unicode" w:hAnsi="Lucida Sans Unicode" w:cs="Lucida Sans Unicode"/>
                <w:color w:val="231F20"/>
                <w:spacing w:val="-2"/>
                <w:w w:val="95"/>
                <w:sz w:val="22"/>
                <w:szCs w:val="22"/>
              </w:rPr>
              <w:t>Наблюдение</w:t>
            </w:r>
          </w:p>
        </w:tc>
      </w:tr>
      <w:tr w:rsidR="000A4EB1" w:rsidTr="000A4EB1">
        <w:trPr>
          <w:trHeight w:hRule="exact" w:val="666"/>
        </w:trPr>
        <w:tc>
          <w:tcPr>
            <w:tcW w:w="867" w:type="dxa"/>
            <w:tcBorders>
              <w:top w:val="single" w:sz="4" w:space="0" w:color="58595B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79"/>
              <w:ind w:left="93"/>
              <w:jc w:val="center"/>
            </w:pPr>
            <w:r>
              <w:rPr>
                <w:rFonts w:ascii="Calibri" w:hAnsi="Calibri" w:cs="Calibri"/>
                <w:color w:val="231F20"/>
                <w:w w:val="110"/>
              </w:rPr>
              <w:t>2</w:t>
            </w:r>
          </w:p>
        </w:tc>
        <w:tc>
          <w:tcPr>
            <w:tcW w:w="2691" w:type="dxa"/>
            <w:tcBorders>
              <w:top w:val="single" w:sz="4" w:space="0" w:color="58595B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79" w:line="184" w:lineRule="auto"/>
              <w:ind w:left="287" w:right="317"/>
            </w:pPr>
            <w:r>
              <w:rPr>
                <w:rFonts w:ascii="Lucida Sans Unicode" w:hAnsi="Lucida Sans Unicode" w:cs="Lucida Sans Unicode"/>
                <w:color w:val="231F20"/>
                <w:w w:val="90"/>
                <w:sz w:val="22"/>
                <w:szCs w:val="22"/>
              </w:rPr>
              <w:t>Основы</w:t>
            </w:r>
            <w:r>
              <w:rPr>
                <w:rFonts w:ascii="Lucida Sans Unicode" w:hAnsi="Lucida Sans Unicode" w:cs="Lucida Sans Unicode"/>
                <w:color w:val="231F20"/>
                <w:spacing w:val="4"/>
                <w:w w:val="90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90"/>
                <w:sz w:val="22"/>
                <w:szCs w:val="22"/>
              </w:rPr>
              <w:t>теат</w:t>
            </w:r>
            <w:r>
              <w:rPr>
                <w:rFonts w:ascii="Lucida Sans Unicode" w:hAnsi="Lucida Sans Unicode" w:cs="Lucida Sans Unicode"/>
                <w:color w:val="231F20"/>
                <w:w w:val="90"/>
                <w:sz w:val="22"/>
                <w:szCs w:val="22"/>
              </w:rPr>
              <w:t>раль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90"/>
                <w:sz w:val="22"/>
                <w:szCs w:val="22"/>
              </w:rPr>
              <w:t>ной</w:t>
            </w:r>
            <w:r>
              <w:rPr>
                <w:rFonts w:ascii="Lucida Sans Unicode" w:hAnsi="Lucida Sans Unicode" w:cs="Lucida Sans Unicode"/>
                <w:color w:val="231F20"/>
                <w:spacing w:val="29"/>
                <w:w w:val="89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sz w:val="22"/>
                <w:szCs w:val="22"/>
              </w:rPr>
              <w:t>культуры</w:t>
            </w:r>
          </w:p>
        </w:tc>
        <w:tc>
          <w:tcPr>
            <w:tcW w:w="1071" w:type="dxa"/>
            <w:tcBorders>
              <w:top w:val="single" w:sz="4" w:space="0" w:color="58595B"/>
              <w:left w:val="nil"/>
              <w:bottom w:val="nil"/>
              <w:right w:val="single" w:sz="2" w:space="0" w:color="DCDDDE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66"/>
              <w:ind w:right="67"/>
              <w:jc w:val="center"/>
            </w:pPr>
            <w:r>
              <w:rPr>
                <w:rFonts w:ascii="Calibri" w:hAnsi="Calibri" w:cs="Calibri"/>
                <w:color w:val="231F20"/>
                <w:spacing w:val="6"/>
                <w:w w:val="110"/>
              </w:rPr>
              <w:t>24</w:t>
            </w:r>
          </w:p>
        </w:tc>
        <w:tc>
          <w:tcPr>
            <w:tcW w:w="1033" w:type="dxa"/>
            <w:tcBorders>
              <w:top w:val="single" w:sz="4" w:space="0" w:color="58595B"/>
              <w:left w:val="single" w:sz="2" w:space="0" w:color="DCDDDE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66"/>
              <w:ind w:right="67"/>
              <w:jc w:val="center"/>
            </w:pPr>
            <w:r>
              <w:rPr>
                <w:rFonts w:ascii="Calibri" w:hAnsi="Calibri" w:cs="Calibri"/>
                <w:color w:val="231F20"/>
                <w:w w:val="95"/>
              </w:rPr>
              <w:t>11</w:t>
            </w:r>
          </w:p>
        </w:tc>
        <w:tc>
          <w:tcPr>
            <w:tcW w:w="1235" w:type="dxa"/>
            <w:tcBorders>
              <w:top w:val="single" w:sz="4" w:space="0" w:color="58595B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66"/>
              <w:ind w:right="66"/>
              <w:jc w:val="center"/>
            </w:pPr>
            <w:r>
              <w:rPr>
                <w:rFonts w:ascii="Calibri" w:hAnsi="Calibri" w:cs="Calibri"/>
                <w:color w:val="231F20"/>
                <w:spacing w:val="-3"/>
              </w:rPr>
              <w:t>1</w:t>
            </w:r>
            <w:r>
              <w:rPr>
                <w:rFonts w:ascii="Calibri" w:hAnsi="Calibri" w:cs="Calibri"/>
                <w:color w:val="231F20"/>
                <w:spacing w:val="-2"/>
              </w:rPr>
              <w:t>3</w:t>
            </w:r>
          </w:p>
        </w:tc>
        <w:tc>
          <w:tcPr>
            <w:tcW w:w="2899" w:type="dxa"/>
            <w:tcBorders>
              <w:top w:val="single" w:sz="4" w:space="0" w:color="58595B"/>
              <w:left w:val="nil"/>
              <w:bottom w:val="nil"/>
              <w:right w:val="nil"/>
            </w:tcBorders>
          </w:tcPr>
          <w:p w:rsidR="000A4EB1" w:rsidRDefault="000A4EB1" w:rsidP="000A4EB1"/>
        </w:tc>
      </w:tr>
      <w:tr w:rsidR="000A4EB1" w:rsidTr="000A4EB1">
        <w:trPr>
          <w:trHeight w:hRule="exact" w:val="71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35"/>
              <w:ind w:left="345"/>
            </w:pPr>
            <w:r>
              <w:rPr>
                <w:rFonts w:ascii="Calibri" w:hAnsi="Calibri" w:cs="Calibri"/>
                <w:color w:val="231F20"/>
                <w:spacing w:val="1"/>
                <w:w w:val="95"/>
              </w:rPr>
              <w:t>2.1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07"/>
              <w:ind w:left="287"/>
            </w:pP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>Ис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0"/>
                <w:sz w:val="22"/>
                <w:szCs w:val="22"/>
              </w:rPr>
              <w:t>т</w:t>
            </w: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>ория</w:t>
            </w:r>
            <w:r>
              <w:rPr>
                <w:rFonts w:ascii="Lucida Sans Unicode" w:hAnsi="Lucida Sans Unicode" w:cs="Lucida Sans Unicode"/>
                <w:color w:val="231F20"/>
                <w:spacing w:val="51"/>
                <w:w w:val="80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>теа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0"/>
                <w:sz w:val="22"/>
                <w:szCs w:val="22"/>
              </w:rPr>
              <w:t>т</w:t>
            </w: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>ра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26"/>
              <w:ind w:right="68"/>
              <w:jc w:val="center"/>
            </w:pPr>
            <w:r>
              <w:rPr>
                <w:rFonts w:ascii="Calibri" w:hAnsi="Calibri" w:cs="Calibri"/>
                <w:color w:val="231F20"/>
                <w:spacing w:val="6"/>
                <w:w w:val="95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26"/>
              <w:ind w:right="66"/>
              <w:jc w:val="center"/>
            </w:pPr>
            <w:r>
              <w:rPr>
                <w:rFonts w:ascii="Calibri" w:hAnsi="Calibri" w:cs="Calibri"/>
                <w:color w:val="231F20"/>
                <w:w w:val="105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26"/>
              <w:ind w:right="66"/>
              <w:jc w:val="center"/>
            </w:pPr>
            <w:r>
              <w:rPr>
                <w:rFonts w:ascii="Calibri" w:hAnsi="Calibri" w:cs="Calibri"/>
                <w:color w:val="231F20"/>
                <w:w w:val="105"/>
              </w:rPr>
              <w:t>6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5"/>
              <w:rPr>
                <w:rFonts w:ascii="Arial Black" w:hAnsi="Arial Black" w:cs="Arial Black"/>
                <w:b/>
                <w:bCs/>
                <w:sz w:val="25"/>
                <w:szCs w:val="25"/>
              </w:rPr>
            </w:pPr>
          </w:p>
          <w:p w:rsidR="000A4EB1" w:rsidRDefault="000A4EB1" w:rsidP="000A4EB1">
            <w:pPr>
              <w:pStyle w:val="TableParagraph"/>
              <w:kinsoku w:val="0"/>
              <w:overflowPunct w:val="0"/>
              <w:ind w:left="193"/>
            </w:pPr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Тв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орческое</w:t>
            </w:r>
            <w:r>
              <w:rPr>
                <w:rFonts w:ascii="Lucida Sans Unicode" w:hAnsi="Lucida Sans Unicode" w:cs="Lucida Sans Unicode"/>
                <w:color w:val="231F20"/>
                <w:spacing w:val="-15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за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дани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е</w:t>
            </w:r>
            <w:r>
              <w:rPr>
                <w:rFonts w:ascii="Calibri" w:hAnsi="Calibri" w:cs="Calibri"/>
                <w:color w:val="231F20"/>
                <w:w w:val="85"/>
                <w:sz w:val="22"/>
                <w:szCs w:val="22"/>
              </w:rPr>
              <w:t>,</w:t>
            </w:r>
          </w:p>
        </w:tc>
      </w:tr>
      <w:tr w:rsidR="000A4EB1" w:rsidTr="000A4EB1">
        <w:trPr>
          <w:trHeight w:hRule="exact" w:val="488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23"/>
              <w:ind w:left="327"/>
            </w:pPr>
            <w:r>
              <w:rPr>
                <w:rFonts w:ascii="Calibri" w:hAnsi="Calibri" w:cs="Calibri"/>
                <w:color w:val="231F20"/>
                <w:spacing w:val="3"/>
              </w:rPr>
              <w:t>2.2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165" w:lineRule="exact"/>
              <w:ind w:left="287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 xml:space="preserve">Виды </w:t>
            </w:r>
            <w:r>
              <w:rPr>
                <w:rFonts w:ascii="Lucida Sans Unicode" w:hAnsi="Lucida Sans Unicode" w:cs="Lucida Sans Unicode"/>
                <w:color w:val="231F20"/>
                <w:spacing w:val="4"/>
                <w:w w:val="8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>теа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0"/>
                <w:sz w:val="22"/>
                <w:szCs w:val="22"/>
              </w:rPr>
              <w:t>т</w:t>
            </w: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>раль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0"/>
                <w:sz w:val="22"/>
                <w:szCs w:val="22"/>
              </w:rPr>
              <w:t>ного</w:t>
            </w:r>
            <w:proofErr w:type="gramEnd"/>
          </w:p>
          <w:p w:rsidR="000A4EB1" w:rsidRDefault="000A4EB1" w:rsidP="000A4EB1">
            <w:pPr>
              <w:pStyle w:val="TableParagraph"/>
              <w:kinsoku w:val="0"/>
              <w:overflowPunct w:val="0"/>
              <w:spacing w:line="309" w:lineRule="exact"/>
              <w:ind w:left="287"/>
            </w:pPr>
            <w:r>
              <w:rPr>
                <w:rFonts w:ascii="Lucida Sans Unicode" w:hAnsi="Lucida Sans Unicode" w:cs="Lucida Sans Unicode"/>
                <w:color w:val="231F20"/>
                <w:spacing w:val="2"/>
                <w:w w:val="95"/>
                <w:sz w:val="22"/>
                <w:szCs w:val="22"/>
              </w:rPr>
              <w:t>искусства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5"/>
              <w:ind w:right="74"/>
              <w:jc w:val="center"/>
            </w:pPr>
            <w:r>
              <w:rPr>
                <w:rFonts w:ascii="Calibri" w:hAnsi="Calibri" w:cs="Calibri"/>
                <w:color w:val="231F20"/>
                <w:w w:val="105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5"/>
              <w:ind w:right="66"/>
              <w:jc w:val="center"/>
            </w:pPr>
            <w:r>
              <w:rPr>
                <w:rFonts w:ascii="Calibri" w:hAnsi="Calibri" w:cs="Calibri"/>
                <w:color w:val="231F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5"/>
              <w:ind w:right="66"/>
              <w:jc w:val="center"/>
            </w:pPr>
            <w:r>
              <w:rPr>
                <w:rFonts w:ascii="Calibri" w:hAnsi="Calibri" w:cs="Calibri"/>
                <w:color w:val="231F20"/>
              </w:rPr>
              <w:t>4</w:t>
            </w:r>
          </w:p>
        </w:tc>
        <w:tc>
          <w:tcPr>
            <w:tcW w:w="28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36" w:lineRule="exact"/>
              <w:ind w:left="193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тестир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ова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ни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е</w:t>
            </w:r>
            <w:r>
              <w:rPr>
                <w:rFonts w:ascii="Calibri" w:hAnsi="Calibri" w:cs="Calibri"/>
                <w:color w:val="231F20"/>
                <w:w w:val="85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231F20"/>
                <w:spacing w:val="3"/>
                <w:w w:val="85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пр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облемные</w:t>
            </w:r>
            <w:proofErr w:type="gramEnd"/>
          </w:p>
          <w:p w:rsidR="000A4EB1" w:rsidRDefault="000A4EB1" w:rsidP="000A4EB1">
            <w:pPr>
              <w:pStyle w:val="TableParagraph"/>
              <w:kinsoku w:val="0"/>
              <w:overflowPunct w:val="0"/>
              <w:spacing w:before="12" w:line="198" w:lineRule="auto"/>
              <w:ind w:left="193" w:right="122" w:hanging="1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231F20"/>
                <w:spacing w:val="2"/>
                <w:w w:val="85"/>
                <w:sz w:val="22"/>
                <w:szCs w:val="22"/>
              </w:rPr>
              <w:t>ситу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а</w:t>
            </w:r>
            <w:r>
              <w:rPr>
                <w:rFonts w:ascii="Lucida Sans Unicode" w:hAnsi="Lucida Sans Unicode" w:cs="Lucida Sans Unicode"/>
                <w:color w:val="231F20"/>
                <w:spacing w:val="2"/>
                <w:w w:val="85"/>
                <w:sz w:val="22"/>
                <w:szCs w:val="22"/>
              </w:rPr>
              <w:t>ции</w:t>
            </w:r>
            <w:r>
              <w:rPr>
                <w:rFonts w:ascii="Lucida Sans Unicode" w:hAnsi="Lucida Sans Unicode" w:cs="Lucida Sans Unicode"/>
                <w:color w:val="231F20"/>
                <w:spacing w:val="-26"/>
                <w:w w:val="8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1"/>
                <w:w w:val="85"/>
                <w:sz w:val="22"/>
                <w:szCs w:val="22"/>
              </w:rPr>
              <w:t>«</w:t>
            </w:r>
            <w:r>
              <w:rPr>
                <w:rFonts w:ascii="Lucida Sans Unicode" w:hAnsi="Lucida Sans Unicode" w:cs="Lucida Sans Unicode"/>
                <w:color w:val="231F20"/>
                <w:spacing w:val="2"/>
                <w:w w:val="85"/>
                <w:sz w:val="22"/>
                <w:szCs w:val="22"/>
              </w:rPr>
              <w:t>Эти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ке</w:t>
            </w:r>
            <w:r>
              <w:rPr>
                <w:rFonts w:ascii="Lucida Sans Unicode" w:hAnsi="Lucida Sans Unicode" w:cs="Lucida Sans Unicode"/>
                <w:color w:val="231F20"/>
                <w:spacing w:val="2"/>
                <w:w w:val="85"/>
                <w:sz w:val="22"/>
                <w:szCs w:val="22"/>
              </w:rPr>
              <w:t>т</w:t>
            </w:r>
            <w:r>
              <w:rPr>
                <w:rFonts w:ascii="Lucida Sans Unicode" w:hAnsi="Lucida Sans Unicode" w:cs="Lucida Sans Unicode"/>
                <w:color w:val="231F20"/>
                <w:spacing w:val="-26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в</w:t>
            </w:r>
            <w:r>
              <w:rPr>
                <w:rFonts w:ascii="Lucida Sans Unicode" w:hAnsi="Lucida Sans Unicode" w:cs="Lucida Sans Unicode"/>
                <w:color w:val="231F20"/>
                <w:spacing w:val="-26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теат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ре</w:t>
            </w:r>
            <w:r>
              <w:rPr>
                <w:rFonts w:ascii="Calibri" w:hAnsi="Calibri" w:cs="Calibri"/>
                <w:color w:val="231F20"/>
                <w:spacing w:val="-1"/>
                <w:w w:val="85"/>
                <w:sz w:val="22"/>
                <w:szCs w:val="22"/>
              </w:rPr>
              <w:t>»,</w:t>
            </w:r>
            <w:r>
              <w:rPr>
                <w:rFonts w:ascii="Calibri" w:hAnsi="Calibri" w:cs="Calibri"/>
                <w:color w:val="231F20"/>
                <w:spacing w:val="21"/>
                <w:w w:val="88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95"/>
                <w:sz w:val="22"/>
                <w:szCs w:val="22"/>
              </w:rPr>
              <w:t>презентация</w:t>
            </w:r>
          </w:p>
          <w:p w:rsidR="000A4EB1" w:rsidRDefault="000A4EB1" w:rsidP="000A4EB1">
            <w:pPr>
              <w:pStyle w:val="TableParagraph"/>
              <w:kinsoku w:val="0"/>
              <w:overflowPunct w:val="0"/>
              <w:rPr>
                <w:rFonts w:ascii="Arial Black" w:hAnsi="Arial Black" w:cs="Arial Black"/>
                <w:b/>
                <w:bCs/>
                <w:sz w:val="22"/>
                <w:szCs w:val="22"/>
              </w:rPr>
            </w:pPr>
          </w:p>
          <w:p w:rsidR="000A4EB1" w:rsidRDefault="000A4EB1" w:rsidP="000A4EB1">
            <w:pPr>
              <w:pStyle w:val="TableParagraph"/>
              <w:kinsoku w:val="0"/>
              <w:overflowPunct w:val="0"/>
              <w:rPr>
                <w:rFonts w:ascii="Arial Black" w:hAnsi="Arial Black" w:cs="Arial Black"/>
                <w:b/>
                <w:bCs/>
                <w:sz w:val="22"/>
                <w:szCs w:val="22"/>
              </w:rPr>
            </w:pPr>
          </w:p>
          <w:p w:rsidR="000A4EB1" w:rsidRDefault="000A4EB1" w:rsidP="000A4EB1">
            <w:pPr>
              <w:pStyle w:val="TableParagraph"/>
              <w:kinsoku w:val="0"/>
              <w:overflowPunct w:val="0"/>
              <w:rPr>
                <w:rFonts w:ascii="Arial Black" w:hAnsi="Arial Black" w:cs="Arial Black"/>
                <w:b/>
                <w:bCs/>
                <w:sz w:val="22"/>
                <w:szCs w:val="22"/>
              </w:rPr>
            </w:pPr>
          </w:p>
          <w:p w:rsidR="000A4EB1" w:rsidRDefault="000A4EB1" w:rsidP="000A4EB1">
            <w:pPr>
              <w:pStyle w:val="TableParagraph"/>
              <w:kinsoku w:val="0"/>
              <w:overflowPunct w:val="0"/>
              <w:spacing w:before="14"/>
              <w:rPr>
                <w:rFonts w:ascii="Arial Black" w:hAnsi="Arial Black" w:cs="Arial Black"/>
                <w:b/>
                <w:bCs/>
                <w:sz w:val="16"/>
                <w:szCs w:val="16"/>
              </w:rPr>
            </w:pPr>
          </w:p>
          <w:p w:rsidR="000A4EB1" w:rsidRDefault="000A4EB1" w:rsidP="000A4EB1">
            <w:pPr>
              <w:pStyle w:val="TableParagraph"/>
              <w:kinsoku w:val="0"/>
              <w:overflowPunct w:val="0"/>
              <w:spacing w:line="309" w:lineRule="exact"/>
              <w:ind w:left="193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Ко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нкурс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чтецов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w w:val="85"/>
                <w:sz w:val="22"/>
                <w:szCs w:val="22"/>
              </w:rPr>
              <w:t>(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басня</w:t>
            </w:r>
            <w:r>
              <w:rPr>
                <w:rFonts w:ascii="Calibri" w:hAnsi="Calibri" w:cs="Calibri"/>
                <w:color w:val="231F20"/>
                <w:spacing w:val="-1"/>
                <w:w w:val="85"/>
                <w:sz w:val="22"/>
                <w:szCs w:val="22"/>
              </w:rPr>
              <w:t>,</w:t>
            </w:r>
            <w:proofErr w:type="gramEnd"/>
          </w:p>
          <w:p w:rsidR="000A4EB1" w:rsidRDefault="000A4EB1" w:rsidP="000A4EB1">
            <w:pPr>
              <w:pStyle w:val="TableParagraph"/>
              <w:kinsoku w:val="0"/>
              <w:overflowPunct w:val="0"/>
              <w:spacing w:before="12" w:line="198" w:lineRule="auto"/>
              <w:ind w:left="193" w:right="242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стихот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в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ор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е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ни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е</w:t>
            </w:r>
            <w:r>
              <w:rPr>
                <w:rFonts w:ascii="Calibri" w:hAnsi="Calibri" w:cs="Calibri"/>
                <w:color w:val="231F20"/>
                <w:w w:val="85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231F20"/>
                <w:spacing w:val="-16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-3"/>
                <w:w w:val="85"/>
                <w:sz w:val="22"/>
                <w:szCs w:val="22"/>
              </w:rPr>
              <w:t>пр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оза</w:t>
            </w:r>
            <w:r>
              <w:rPr>
                <w:rFonts w:ascii="Calibri" w:hAnsi="Calibri" w:cs="Calibri"/>
                <w:color w:val="231F20"/>
                <w:spacing w:val="-2"/>
                <w:w w:val="85"/>
                <w:sz w:val="22"/>
                <w:szCs w:val="22"/>
              </w:rPr>
              <w:t>),</w:t>
            </w:r>
            <w:r>
              <w:rPr>
                <w:rFonts w:ascii="Calibri" w:hAnsi="Calibri" w:cs="Calibri"/>
                <w:color w:val="231F20"/>
                <w:spacing w:val="20"/>
                <w:w w:val="9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контрольные</w:t>
            </w:r>
            <w:r>
              <w:rPr>
                <w:rFonts w:ascii="Lucida Sans Unicode" w:hAnsi="Lucida Sans Unicode" w:cs="Lucida Sans Unicode"/>
                <w:color w:val="231F20"/>
                <w:spacing w:val="-25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упражнения</w:t>
            </w:r>
            <w:r>
              <w:rPr>
                <w:rFonts w:ascii="Calibri" w:hAnsi="Calibri" w:cs="Calibri"/>
                <w:color w:val="231F20"/>
                <w:w w:val="85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231F20"/>
                <w:spacing w:val="26"/>
                <w:w w:val="89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95"/>
                <w:sz w:val="22"/>
                <w:szCs w:val="22"/>
              </w:rPr>
              <w:t>наблюдение</w:t>
            </w:r>
          </w:p>
          <w:p w:rsidR="000A4EB1" w:rsidRDefault="000A4EB1" w:rsidP="000A4EB1">
            <w:pPr>
              <w:pStyle w:val="TableParagraph"/>
              <w:kinsoku w:val="0"/>
              <w:overflowPunct w:val="0"/>
              <w:rPr>
                <w:rFonts w:ascii="Arial Black" w:hAnsi="Arial Black" w:cs="Arial Black"/>
                <w:b/>
                <w:bCs/>
                <w:sz w:val="22"/>
                <w:szCs w:val="22"/>
              </w:rPr>
            </w:pPr>
          </w:p>
          <w:p w:rsidR="000A4EB1" w:rsidRDefault="000A4EB1" w:rsidP="000A4EB1">
            <w:pPr>
              <w:pStyle w:val="TableParagraph"/>
              <w:kinsoku w:val="0"/>
              <w:overflowPunct w:val="0"/>
              <w:rPr>
                <w:rFonts w:ascii="Arial Black" w:hAnsi="Arial Black" w:cs="Arial Black"/>
                <w:b/>
                <w:bCs/>
                <w:sz w:val="22"/>
                <w:szCs w:val="22"/>
              </w:rPr>
            </w:pPr>
          </w:p>
          <w:p w:rsidR="000A4EB1" w:rsidRDefault="000A4EB1" w:rsidP="000A4EB1">
            <w:pPr>
              <w:pStyle w:val="TableParagraph"/>
              <w:kinsoku w:val="0"/>
              <w:overflowPunct w:val="0"/>
              <w:rPr>
                <w:rFonts w:ascii="Arial Black" w:hAnsi="Arial Black" w:cs="Arial Black"/>
                <w:b/>
                <w:bCs/>
                <w:sz w:val="22"/>
                <w:szCs w:val="22"/>
              </w:rPr>
            </w:pPr>
          </w:p>
          <w:p w:rsidR="000A4EB1" w:rsidRDefault="000A4EB1" w:rsidP="000A4EB1">
            <w:pPr>
              <w:pStyle w:val="TableParagraph"/>
              <w:kinsoku w:val="0"/>
              <w:overflowPunct w:val="0"/>
              <w:spacing w:before="4"/>
              <w:rPr>
                <w:rFonts w:ascii="Arial Black" w:hAnsi="Arial Black" w:cs="Arial Black"/>
                <w:b/>
                <w:bCs/>
                <w:sz w:val="17"/>
                <w:szCs w:val="17"/>
              </w:rPr>
            </w:pPr>
          </w:p>
          <w:p w:rsidR="000A4EB1" w:rsidRDefault="000A4EB1" w:rsidP="000A4EB1">
            <w:pPr>
              <w:pStyle w:val="TableParagraph"/>
              <w:kinsoku w:val="0"/>
              <w:overflowPunct w:val="0"/>
              <w:spacing w:line="280" w:lineRule="exact"/>
              <w:ind w:left="193" w:right="223"/>
            </w:pP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Контрольные</w:t>
            </w:r>
            <w:r>
              <w:rPr>
                <w:rFonts w:ascii="Lucida Sans Unicode" w:hAnsi="Lucida Sans Unicode" w:cs="Lucida Sans Unicode"/>
                <w:color w:val="231F20"/>
                <w:spacing w:val="-13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упражнения</w:t>
            </w:r>
            <w:r>
              <w:rPr>
                <w:rFonts w:ascii="Calibri" w:hAnsi="Calibri" w:cs="Calibri"/>
                <w:color w:val="231F20"/>
                <w:w w:val="85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231F20"/>
                <w:spacing w:val="26"/>
                <w:w w:val="89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этюдные</w:t>
            </w:r>
            <w:r>
              <w:rPr>
                <w:rFonts w:ascii="Lucida Sans Unicode" w:hAnsi="Lucida Sans Unicode" w:cs="Lucida Sans Unicode"/>
                <w:color w:val="231F20"/>
                <w:spacing w:val="-37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зарисовки</w:t>
            </w:r>
            <w:r>
              <w:rPr>
                <w:rFonts w:ascii="Calibri" w:hAnsi="Calibri" w:cs="Calibri"/>
                <w:color w:val="231F20"/>
                <w:spacing w:val="-1"/>
                <w:w w:val="85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231F20"/>
                <w:spacing w:val="24"/>
                <w:w w:val="89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 xml:space="preserve">танцевальные 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0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>этюды</w:t>
            </w:r>
          </w:p>
        </w:tc>
      </w:tr>
      <w:tr w:rsidR="000A4EB1" w:rsidTr="000A4EB1">
        <w:trPr>
          <w:trHeight w:hRule="exact" w:val="652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88"/>
              <w:ind w:left="340"/>
            </w:pPr>
            <w:r>
              <w:rPr>
                <w:rFonts w:ascii="Calibri" w:hAnsi="Calibri" w:cs="Calibri"/>
                <w:color w:val="231F20"/>
                <w:spacing w:val="-5"/>
              </w:rPr>
              <w:t>2.3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37" w:line="280" w:lineRule="exact"/>
              <w:ind w:left="287" w:right="1237"/>
            </w:pP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>Театральное</w:t>
            </w:r>
            <w:r>
              <w:rPr>
                <w:rFonts w:ascii="Lucida Sans Unicode" w:hAnsi="Lucida Sans Unicode" w:cs="Lucida Sans Unicode"/>
                <w:color w:val="231F20"/>
                <w:spacing w:val="22"/>
                <w:w w:val="8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color w:val="231F20"/>
                <w:spacing w:val="2"/>
                <w:w w:val="95"/>
                <w:sz w:val="22"/>
                <w:szCs w:val="22"/>
              </w:rPr>
              <w:t>з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95"/>
                <w:sz w:val="22"/>
                <w:szCs w:val="22"/>
              </w:rPr>
              <w:t>а</w:t>
            </w:r>
            <w:r>
              <w:rPr>
                <w:rFonts w:ascii="Lucida Sans Unicode" w:hAnsi="Lucida Sans Unicode" w:cs="Lucida Sans Unicode"/>
                <w:color w:val="231F20"/>
                <w:spacing w:val="9"/>
                <w:w w:val="95"/>
                <w:sz w:val="22"/>
                <w:szCs w:val="22"/>
              </w:rPr>
              <w:t>к</w:t>
            </w:r>
            <w:r>
              <w:rPr>
                <w:rFonts w:ascii="Lucida Sans Unicode" w:hAnsi="Lucida Sans Unicode" w:cs="Lucida Sans Unicode"/>
                <w:color w:val="231F20"/>
                <w:spacing w:val="-4"/>
                <w:w w:val="95"/>
                <w:sz w:val="22"/>
                <w:szCs w:val="22"/>
              </w:rPr>
              <w:t>у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95"/>
                <w:sz w:val="22"/>
                <w:szCs w:val="22"/>
              </w:rPr>
              <w:t>л</w:t>
            </w:r>
            <w:r>
              <w:rPr>
                <w:rFonts w:ascii="Lucida Sans Unicode" w:hAnsi="Lucida Sans Unicode" w:cs="Lucida Sans Unicode"/>
                <w:color w:val="231F20"/>
                <w:w w:val="95"/>
                <w:sz w:val="22"/>
                <w:szCs w:val="22"/>
              </w:rPr>
              <w:t>ис</w:t>
            </w:r>
            <w:r>
              <w:rPr>
                <w:rFonts w:ascii="Lucida Sans Unicode" w:hAnsi="Lucida Sans Unicode" w:cs="Lucida Sans Unicode"/>
                <w:color w:val="231F20"/>
                <w:spacing w:val="3"/>
                <w:w w:val="95"/>
                <w:sz w:val="22"/>
                <w:szCs w:val="22"/>
              </w:rPr>
              <w:t>ь</w:t>
            </w:r>
            <w:r>
              <w:rPr>
                <w:rFonts w:ascii="Lucida Sans Unicode" w:hAnsi="Lucida Sans Unicode" w:cs="Lucida Sans Unicode"/>
                <w:color w:val="231F20"/>
                <w:w w:val="95"/>
                <w:sz w:val="22"/>
                <w:szCs w:val="22"/>
              </w:rPr>
              <w:t>е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79"/>
              <w:ind w:right="74"/>
              <w:jc w:val="center"/>
            </w:pPr>
            <w:r>
              <w:rPr>
                <w:rFonts w:ascii="Calibri" w:hAnsi="Calibri" w:cs="Calibri"/>
                <w:color w:val="231F20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83"/>
              <w:ind w:right="66"/>
              <w:jc w:val="center"/>
            </w:pPr>
            <w:r>
              <w:rPr>
                <w:rFonts w:ascii="Arial Narrow" w:hAnsi="Arial Narrow" w:cs="Arial Narrow"/>
                <w:color w:val="231F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83"/>
              <w:ind w:right="66"/>
              <w:jc w:val="center"/>
            </w:pPr>
            <w:r>
              <w:rPr>
                <w:rFonts w:ascii="Arial Narrow" w:hAnsi="Arial Narrow" w:cs="Arial Narrow"/>
                <w:color w:val="231F20"/>
              </w:rPr>
              <w:t>2</w:t>
            </w:r>
          </w:p>
        </w:tc>
        <w:tc>
          <w:tcPr>
            <w:tcW w:w="28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83"/>
              <w:ind w:right="66"/>
              <w:jc w:val="center"/>
            </w:pPr>
          </w:p>
        </w:tc>
      </w:tr>
      <w:tr w:rsidR="000A4EB1" w:rsidTr="000A4EB1">
        <w:trPr>
          <w:trHeight w:hRule="exact" w:val="464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94"/>
              <w:ind w:left="324"/>
            </w:pPr>
            <w:r>
              <w:rPr>
                <w:rFonts w:ascii="Calibri" w:hAnsi="Calibri" w:cs="Calibri"/>
                <w:color w:val="231F20"/>
                <w:spacing w:val="4"/>
              </w:rPr>
              <w:t>2</w:t>
            </w:r>
            <w:r>
              <w:rPr>
                <w:rFonts w:ascii="Calibri" w:hAnsi="Calibri" w:cs="Calibri"/>
                <w:color w:val="231F20"/>
                <w:spacing w:val="11"/>
              </w:rPr>
              <w:t>.</w:t>
            </w:r>
            <w:r>
              <w:rPr>
                <w:rFonts w:ascii="Calibri" w:hAnsi="Calibri" w:cs="Calibri"/>
                <w:color w:val="231F20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66"/>
              <w:ind w:left="287"/>
            </w:pPr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Те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а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т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р</w:t>
            </w:r>
            <w:r>
              <w:rPr>
                <w:rFonts w:ascii="Lucida Sans Unicode" w:hAnsi="Lucida Sans Unicode" w:cs="Lucida Sans Unicode"/>
                <w:color w:val="231F20"/>
                <w:spacing w:val="-29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и</w:t>
            </w:r>
            <w:r>
              <w:rPr>
                <w:rFonts w:ascii="Lucida Sans Unicode" w:hAnsi="Lucida Sans Unicode" w:cs="Lucida Sans Unicode"/>
                <w:color w:val="231F20"/>
                <w:spacing w:val="-28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зрит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е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л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ь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2" w:space="0" w:color="DCDDDE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90"/>
              <w:ind w:right="73"/>
              <w:jc w:val="center"/>
            </w:pPr>
            <w:r>
              <w:rPr>
                <w:rFonts w:ascii="Arial Narrow" w:hAnsi="Arial Narrow" w:cs="Arial Narrow"/>
                <w:color w:val="231F20"/>
              </w:rPr>
              <w:t>2</w:t>
            </w:r>
          </w:p>
        </w:tc>
        <w:tc>
          <w:tcPr>
            <w:tcW w:w="1033" w:type="dxa"/>
            <w:tcBorders>
              <w:top w:val="nil"/>
              <w:left w:val="single" w:sz="2" w:space="0" w:color="DCDDDE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86"/>
              <w:ind w:right="67"/>
              <w:jc w:val="center"/>
            </w:pPr>
            <w:r>
              <w:rPr>
                <w:rFonts w:ascii="Calibri" w:hAnsi="Calibri" w:cs="Calibri"/>
                <w:color w:val="231F20"/>
                <w:w w:val="85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86"/>
              <w:ind w:right="66"/>
              <w:jc w:val="center"/>
            </w:pPr>
            <w:r>
              <w:rPr>
                <w:rFonts w:ascii="Calibri" w:hAnsi="Calibri" w:cs="Calibri"/>
                <w:color w:val="231F20"/>
                <w:w w:val="85"/>
              </w:rPr>
              <w:t>1</w:t>
            </w:r>
          </w:p>
        </w:tc>
        <w:tc>
          <w:tcPr>
            <w:tcW w:w="28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86"/>
              <w:ind w:right="66"/>
              <w:jc w:val="center"/>
            </w:pPr>
          </w:p>
        </w:tc>
      </w:tr>
      <w:tr w:rsidR="000A4EB1" w:rsidTr="000A4EB1">
        <w:trPr>
          <w:trHeight w:hRule="exact" w:val="458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90"/>
              <w:ind w:left="93"/>
              <w:jc w:val="center"/>
            </w:pPr>
            <w:r>
              <w:rPr>
                <w:rFonts w:ascii="Calibri" w:hAnsi="Calibri" w:cs="Calibri"/>
                <w:color w:val="231F20"/>
                <w:w w:val="105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63"/>
              <w:ind w:left="287"/>
            </w:pPr>
            <w:r>
              <w:rPr>
                <w:rFonts w:ascii="Lucida Sans Unicode" w:hAnsi="Lucida Sans Unicode" w:cs="Lucida Sans Unicode"/>
                <w:color w:val="231F20"/>
                <w:spacing w:val="1"/>
                <w:w w:val="90"/>
                <w:sz w:val="22"/>
                <w:szCs w:val="22"/>
              </w:rPr>
              <w:t>Сценичес</w:t>
            </w:r>
            <w:r>
              <w:rPr>
                <w:rFonts w:ascii="Lucida Sans Unicode" w:hAnsi="Lucida Sans Unicode" w:cs="Lucida Sans Unicode"/>
                <w:color w:val="231F20"/>
                <w:w w:val="90"/>
                <w:sz w:val="22"/>
                <w:szCs w:val="22"/>
              </w:rPr>
              <w:t>кая</w:t>
            </w:r>
            <w:r>
              <w:rPr>
                <w:rFonts w:ascii="Lucida Sans Unicode" w:hAnsi="Lucida Sans Unicode" w:cs="Lucida Sans Unicode"/>
                <w:color w:val="231F20"/>
                <w:spacing w:val="25"/>
                <w:w w:val="90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90"/>
                <w:sz w:val="22"/>
                <w:szCs w:val="22"/>
              </w:rPr>
              <w:t>речь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82"/>
              <w:ind w:left="356"/>
            </w:pPr>
            <w:r>
              <w:rPr>
                <w:rFonts w:ascii="Calibri" w:hAnsi="Calibri" w:cs="Calibri"/>
                <w:color w:val="231F20"/>
                <w:spacing w:val="2"/>
                <w:w w:val="115"/>
              </w:rPr>
              <w:t>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82"/>
              <w:ind w:right="66"/>
              <w:jc w:val="center"/>
            </w:pPr>
            <w:r>
              <w:rPr>
                <w:rFonts w:ascii="Calibri" w:hAnsi="Calibri" w:cs="Calibri"/>
                <w:color w:val="231F20"/>
                <w:w w:val="11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82"/>
              <w:ind w:right="66"/>
              <w:jc w:val="center"/>
            </w:pPr>
            <w:r>
              <w:rPr>
                <w:rFonts w:ascii="Calibri" w:hAnsi="Calibri" w:cs="Calibri"/>
                <w:color w:val="231F20"/>
                <w:w w:val="115"/>
              </w:rPr>
              <w:t>26</w:t>
            </w:r>
          </w:p>
        </w:tc>
        <w:tc>
          <w:tcPr>
            <w:tcW w:w="28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82"/>
              <w:ind w:right="66"/>
              <w:jc w:val="center"/>
            </w:pPr>
          </w:p>
        </w:tc>
      </w:tr>
      <w:tr w:rsidR="000A4EB1" w:rsidTr="000A4EB1">
        <w:trPr>
          <w:trHeight w:hRule="exact" w:val="442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83"/>
              <w:ind w:left="345"/>
            </w:pPr>
            <w:r>
              <w:rPr>
                <w:rFonts w:ascii="Calibri" w:hAnsi="Calibri" w:cs="Calibri"/>
                <w:color w:val="231F20"/>
                <w:spacing w:val="3"/>
                <w:w w:val="95"/>
              </w:rPr>
              <w:t>3.1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55"/>
              <w:ind w:left="287"/>
            </w:pP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Речевой</w:t>
            </w:r>
            <w:r>
              <w:rPr>
                <w:rFonts w:ascii="Lucida Sans Unicode" w:hAnsi="Lucida Sans Unicode" w:cs="Lucida Sans Unicode"/>
                <w:color w:val="231F20"/>
                <w:spacing w:val="-20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тренинг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2" w:space="0" w:color="D1D3D4"/>
            </w:tcBorders>
            <w:shd w:val="clear" w:color="auto" w:fill="D1D3D4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75"/>
              <w:ind w:right="64"/>
              <w:jc w:val="center"/>
            </w:pPr>
            <w:r>
              <w:rPr>
                <w:rFonts w:ascii="Calibri" w:hAnsi="Calibri" w:cs="Calibri"/>
                <w:color w:val="231F20"/>
                <w:spacing w:val="9"/>
                <w:w w:val="95"/>
              </w:rPr>
              <w:t>14</w:t>
            </w:r>
          </w:p>
        </w:tc>
        <w:tc>
          <w:tcPr>
            <w:tcW w:w="1033" w:type="dxa"/>
            <w:tcBorders>
              <w:top w:val="nil"/>
              <w:left w:val="single" w:sz="2" w:space="0" w:color="D1D3D4"/>
              <w:bottom w:val="nil"/>
              <w:right w:val="nil"/>
            </w:tcBorders>
            <w:shd w:val="clear" w:color="auto" w:fill="D1D3D4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78"/>
              <w:ind w:right="67"/>
              <w:jc w:val="center"/>
            </w:pPr>
            <w:r>
              <w:rPr>
                <w:rFonts w:ascii="Arial Narrow" w:hAnsi="Arial Narrow" w:cs="Arial Narrow"/>
                <w:color w:val="231F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75"/>
              <w:ind w:right="60"/>
              <w:jc w:val="center"/>
            </w:pPr>
            <w:r>
              <w:rPr>
                <w:rFonts w:ascii="Calibri" w:hAnsi="Calibri" w:cs="Calibri"/>
                <w:color w:val="231F20"/>
                <w:spacing w:val="6"/>
                <w:w w:val="95"/>
              </w:rPr>
              <w:t>12</w:t>
            </w:r>
          </w:p>
        </w:tc>
        <w:tc>
          <w:tcPr>
            <w:tcW w:w="28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75"/>
              <w:ind w:right="60"/>
              <w:jc w:val="center"/>
            </w:pPr>
          </w:p>
        </w:tc>
      </w:tr>
      <w:tr w:rsidR="000A4EB1" w:rsidTr="000A4EB1">
        <w:trPr>
          <w:trHeight w:hRule="exact" w:val="35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40" w:line="318" w:lineRule="exact"/>
              <w:ind w:left="230"/>
            </w:pP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Раб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от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а</w:t>
            </w:r>
            <w:r>
              <w:rPr>
                <w:rFonts w:ascii="Lucida Sans Unicode" w:hAnsi="Lucida Sans Unicode" w:cs="Lucida Sans Unicode"/>
                <w:color w:val="231F20"/>
                <w:spacing w:val="-24"/>
                <w:w w:val="85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над</w:t>
            </w:r>
            <w:proofErr w:type="gramEnd"/>
            <w:r>
              <w:rPr>
                <w:rFonts w:ascii="Lucida Sans Unicode" w:hAnsi="Lucida Sans Unicode" w:cs="Lucida Sans Unicode"/>
                <w:color w:val="231F20"/>
                <w:spacing w:val="-24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2"/>
                <w:w w:val="85"/>
                <w:sz w:val="22"/>
                <w:szCs w:val="22"/>
              </w:rPr>
              <w:t>лит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е</w:t>
            </w:r>
            <w:r>
              <w:rPr>
                <w:rFonts w:ascii="Lucida Sans Unicode" w:hAnsi="Lucida Sans Unicode" w:cs="Lucida Sans Unicode"/>
                <w:color w:val="231F20"/>
                <w:spacing w:val="2"/>
                <w:w w:val="85"/>
                <w:sz w:val="22"/>
                <w:szCs w:val="22"/>
              </w:rPr>
              <w:t>р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а</w:t>
            </w:r>
            <w:r>
              <w:rPr>
                <w:rFonts w:ascii="Lucida Sans Unicode" w:hAnsi="Lucida Sans Unicode" w:cs="Lucida Sans Unicode"/>
                <w:color w:val="231F20"/>
                <w:spacing w:val="2"/>
                <w:w w:val="85"/>
                <w:sz w:val="22"/>
                <w:szCs w:val="22"/>
              </w:rPr>
              <w:t>тур</w:t>
            </w:r>
            <w:r>
              <w:rPr>
                <w:rFonts w:ascii="Calibri" w:hAnsi="Calibri" w:cs="Calibri"/>
                <w:color w:val="231F20"/>
                <w:spacing w:val="1"/>
                <w:w w:val="85"/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28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</w:tr>
      <w:tr w:rsidR="000A4EB1" w:rsidTr="000A4EB1">
        <w:trPr>
          <w:trHeight w:hRule="exact" w:val="294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82" w:lineRule="exact"/>
              <w:ind w:left="327"/>
            </w:pPr>
            <w:r>
              <w:rPr>
                <w:rFonts w:ascii="Calibri" w:hAnsi="Calibri" w:cs="Calibri"/>
                <w:color w:val="231F20"/>
                <w:spacing w:val="5"/>
              </w:rPr>
              <w:t>3.2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94" w:lineRule="exact"/>
              <w:ind w:left="230"/>
            </w:pPr>
            <w:proofErr w:type="spellStart"/>
            <w:proofErr w:type="gramStart"/>
            <w:r>
              <w:rPr>
                <w:rFonts w:ascii="Lucida Sans Unicode" w:hAnsi="Lucida Sans Unicode" w:cs="Lucida Sans Unicode"/>
                <w:color w:val="231F20"/>
                <w:w w:val="95"/>
                <w:sz w:val="22"/>
                <w:szCs w:val="22"/>
              </w:rPr>
              <w:t>но</w:t>
            </w:r>
            <w:r>
              <w:rPr>
                <w:rFonts w:ascii="Calibri" w:hAnsi="Calibri" w:cs="Calibri"/>
                <w:color w:val="231F20"/>
                <w:w w:val="95"/>
                <w:sz w:val="22"/>
                <w:szCs w:val="22"/>
              </w:rPr>
              <w:t>-</w:t>
            </w:r>
            <w:r>
              <w:rPr>
                <w:rFonts w:ascii="Lucida Sans Unicode" w:hAnsi="Lucida Sans Unicode" w:cs="Lucida Sans Unicode"/>
                <w:color w:val="231F20"/>
                <w:w w:val="95"/>
                <w:sz w:val="22"/>
                <w:szCs w:val="22"/>
              </w:rPr>
              <w:t>художественным</w:t>
            </w:r>
            <w:proofErr w:type="spellEnd"/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74" w:lineRule="exact"/>
              <w:ind w:right="65"/>
              <w:jc w:val="center"/>
            </w:pPr>
            <w:r>
              <w:rPr>
                <w:rFonts w:ascii="Calibri" w:hAnsi="Calibri" w:cs="Calibri"/>
                <w:color w:val="231F20"/>
                <w:spacing w:val="9"/>
                <w:w w:val="95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74" w:lineRule="exact"/>
              <w:ind w:right="66"/>
              <w:jc w:val="center"/>
            </w:pPr>
            <w:r>
              <w:rPr>
                <w:rFonts w:ascii="Calibri" w:hAnsi="Calibri" w:cs="Calibri"/>
                <w:color w:val="231F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74" w:lineRule="exact"/>
              <w:ind w:right="57"/>
              <w:jc w:val="center"/>
            </w:pPr>
            <w:r>
              <w:rPr>
                <w:rFonts w:ascii="Calibri" w:hAnsi="Calibri" w:cs="Calibri"/>
                <w:color w:val="231F20"/>
                <w:spacing w:val="9"/>
                <w:w w:val="95"/>
              </w:rPr>
              <w:t>14</w:t>
            </w:r>
          </w:p>
        </w:tc>
        <w:tc>
          <w:tcPr>
            <w:tcW w:w="28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74" w:lineRule="exact"/>
              <w:ind w:right="57"/>
              <w:jc w:val="center"/>
            </w:pPr>
          </w:p>
        </w:tc>
      </w:tr>
      <w:tr w:rsidR="000A4EB1" w:rsidTr="000A4EB1">
        <w:trPr>
          <w:trHeight w:hRule="exact" w:val="318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line="286" w:lineRule="exact"/>
              <w:ind w:left="230"/>
            </w:pPr>
            <w:r>
              <w:rPr>
                <w:rFonts w:ascii="Lucida Sans Unicode" w:hAnsi="Lucida Sans Unicode" w:cs="Lucida Sans Unicode"/>
                <w:color w:val="231F20"/>
                <w:w w:val="95"/>
                <w:sz w:val="22"/>
                <w:szCs w:val="22"/>
              </w:rPr>
              <w:t>произведением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  <w:tc>
          <w:tcPr>
            <w:tcW w:w="28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/>
        </w:tc>
      </w:tr>
      <w:tr w:rsidR="000A4EB1" w:rsidTr="000A4EB1">
        <w:trPr>
          <w:trHeight w:hRule="exact" w:val="412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67"/>
              <w:ind w:left="93"/>
              <w:jc w:val="center"/>
            </w:pPr>
            <w:r>
              <w:rPr>
                <w:rFonts w:ascii="Calibri" w:hAnsi="Calibri" w:cs="Calibri"/>
                <w:color w:val="231F20"/>
                <w:w w:val="105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39"/>
              <w:ind w:left="230"/>
            </w:pPr>
            <w:r>
              <w:rPr>
                <w:rFonts w:ascii="Lucida Sans Unicode" w:hAnsi="Lucida Sans Unicode" w:cs="Lucida Sans Unicode"/>
                <w:color w:val="231F20"/>
                <w:spacing w:val="1"/>
                <w:w w:val="95"/>
                <w:sz w:val="22"/>
                <w:szCs w:val="22"/>
              </w:rPr>
              <w:t>Ритмопластика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2" w:space="0" w:color="DCDDDE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60"/>
              <w:ind w:right="69"/>
              <w:jc w:val="center"/>
            </w:pPr>
            <w:r>
              <w:rPr>
                <w:rFonts w:ascii="Calibri" w:hAnsi="Calibri" w:cs="Calibri"/>
                <w:color w:val="231F20"/>
                <w:spacing w:val="2"/>
              </w:rPr>
              <w:t>18</w:t>
            </w:r>
          </w:p>
        </w:tc>
        <w:tc>
          <w:tcPr>
            <w:tcW w:w="1033" w:type="dxa"/>
            <w:tcBorders>
              <w:top w:val="nil"/>
              <w:left w:val="single" w:sz="2" w:space="0" w:color="DCDDDE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60"/>
              <w:ind w:right="67"/>
              <w:jc w:val="center"/>
            </w:pPr>
            <w:r>
              <w:rPr>
                <w:rFonts w:ascii="Calibri" w:hAnsi="Calibri" w:cs="Calibri"/>
                <w:color w:val="231F20"/>
                <w:w w:val="95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60"/>
              <w:ind w:right="66"/>
              <w:jc w:val="center"/>
            </w:pPr>
            <w:r>
              <w:rPr>
                <w:rFonts w:ascii="Calibri" w:hAnsi="Calibri" w:cs="Calibri"/>
                <w:color w:val="231F20"/>
                <w:spacing w:val="-3"/>
              </w:rPr>
              <w:t>1</w:t>
            </w:r>
            <w:r>
              <w:rPr>
                <w:rFonts w:ascii="Calibri" w:hAnsi="Calibri" w:cs="Calibri"/>
                <w:color w:val="231F20"/>
                <w:spacing w:val="-2"/>
              </w:rPr>
              <w:t>7</w:t>
            </w:r>
          </w:p>
        </w:tc>
        <w:tc>
          <w:tcPr>
            <w:tcW w:w="28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60"/>
              <w:ind w:right="66"/>
              <w:jc w:val="center"/>
            </w:pPr>
          </w:p>
        </w:tc>
      </w:tr>
      <w:tr w:rsidR="000A4EB1" w:rsidTr="000A4EB1">
        <w:trPr>
          <w:trHeight w:hRule="exact" w:val="43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81"/>
              <w:ind w:left="342"/>
            </w:pPr>
            <w:r>
              <w:rPr>
                <w:rFonts w:ascii="Calibri" w:hAnsi="Calibri" w:cs="Calibri"/>
                <w:color w:val="231F20"/>
                <w:spacing w:val="9"/>
              </w:rPr>
              <w:t>4</w:t>
            </w:r>
            <w:r>
              <w:rPr>
                <w:rFonts w:ascii="Calibri" w:hAnsi="Calibri" w:cs="Calibri"/>
                <w:color w:val="231F20"/>
              </w:rPr>
              <w:t>.1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54"/>
              <w:ind w:left="230"/>
            </w:pPr>
            <w:r>
              <w:rPr>
                <w:rFonts w:ascii="Lucida Sans Unicode" w:hAnsi="Lucida Sans Unicode" w:cs="Lucida Sans Unicode"/>
                <w:color w:val="231F20"/>
                <w:spacing w:val="1"/>
                <w:w w:val="80"/>
                <w:sz w:val="22"/>
                <w:szCs w:val="22"/>
              </w:rPr>
              <w:t>Пл</w:t>
            </w: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>ас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0"/>
                <w:sz w:val="22"/>
                <w:szCs w:val="22"/>
              </w:rPr>
              <w:t>т</w:t>
            </w: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 xml:space="preserve">ический </w:t>
            </w:r>
            <w:r>
              <w:rPr>
                <w:rFonts w:ascii="Lucida Sans Unicode" w:hAnsi="Lucida Sans Unicode" w:cs="Lucida Sans Unicode"/>
                <w:color w:val="231F20"/>
                <w:spacing w:val="19"/>
                <w:w w:val="80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0"/>
                <w:sz w:val="22"/>
                <w:szCs w:val="22"/>
              </w:rPr>
              <w:t>тренинг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73"/>
              <w:ind w:right="74"/>
              <w:jc w:val="center"/>
            </w:pPr>
            <w:r>
              <w:rPr>
                <w:rFonts w:ascii="Calibri" w:hAnsi="Calibri" w:cs="Calibri"/>
                <w:color w:val="231F20"/>
                <w:w w:val="105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73"/>
              <w:ind w:right="66"/>
              <w:jc w:val="center"/>
            </w:pPr>
            <w:r>
              <w:rPr>
                <w:rFonts w:ascii="Calibri" w:hAnsi="Calibri" w:cs="Calibri"/>
                <w:color w:val="231F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73"/>
              <w:ind w:right="66"/>
              <w:jc w:val="center"/>
            </w:pPr>
            <w:r>
              <w:rPr>
                <w:rFonts w:ascii="Calibri" w:hAnsi="Calibri" w:cs="Calibri"/>
                <w:color w:val="231F20"/>
                <w:w w:val="105"/>
              </w:rPr>
              <w:t>6</w:t>
            </w:r>
          </w:p>
        </w:tc>
        <w:tc>
          <w:tcPr>
            <w:tcW w:w="28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73"/>
              <w:ind w:right="66"/>
              <w:jc w:val="center"/>
            </w:pPr>
          </w:p>
        </w:tc>
      </w:tr>
      <w:tr w:rsidR="000A4EB1" w:rsidTr="000A4EB1">
        <w:trPr>
          <w:trHeight w:hRule="exact" w:val="621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72"/>
              <w:ind w:left="324"/>
            </w:pPr>
            <w:r>
              <w:rPr>
                <w:rFonts w:ascii="Calibri" w:hAnsi="Calibri" w:cs="Calibri"/>
                <w:color w:val="231F20"/>
                <w:spacing w:val="9"/>
              </w:rPr>
              <w:t>4</w:t>
            </w:r>
            <w:r>
              <w:rPr>
                <w:rFonts w:ascii="Calibri" w:hAnsi="Calibri" w:cs="Calibri"/>
                <w:color w:val="231F20"/>
                <w:spacing w:val="6"/>
              </w:rPr>
              <w:t>.</w:t>
            </w:r>
            <w:r>
              <w:rPr>
                <w:rFonts w:ascii="Calibri" w:hAnsi="Calibri" w:cs="Calibri"/>
                <w:color w:val="231F20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22" w:line="280" w:lineRule="exact"/>
              <w:ind w:left="230" w:right="553"/>
            </w:pP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Пл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а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сти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че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с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к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ий</w:t>
            </w:r>
            <w:r>
              <w:rPr>
                <w:rFonts w:ascii="Lucida Sans Unicode" w:hAnsi="Lucida Sans Unicode" w:cs="Lucida Sans Unicode"/>
                <w:color w:val="231F20"/>
                <w:spacing w:val="-11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обра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з</w:t>
            </w:r>
            <w:r>
              <w:rPr>
                <w:rFonts w:ascii="Lucida Sans Unicode" w:hAnsi="Lucida Sans Unicode" w:cs="Lucida Sans Unicode"/>
                <w:color w:val="231F20"/>
                <w:spacing w:val="21"/>
                <w:w w:val="87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95"/>
                <w:sz w:val="22"/>
                <w:szCs w:val="22"/>
              </w:rPr>
              <w:t>персонажа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2" w:space="0" w:color="DCDDDE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64"/>
              <w:ind w:right="73"/>
              <w:jc w:val="center"/>
            </w:pPr>
            <w:r>
              <w:rPr>
                <w:rFonts w:ascii="Calibri" w:hAnsi="Calibri" w:cs="Calibri"/>
                <w:color w:val="231F20"/>
                <w:w w:val="105"/>
              </w:rPr>
              <w:t>6</w:t>
            </w:r>
          </w:p>
        </w:tc>
        <w:tc>
          <w:tcPr>
            <w:tcW w:w="1033" w:type="dxa"/>
            <w:tcBorders>
              <w:top w:val="nil"/>
              <w:left w:val="single" w:sz="2" w:space="0" w:color="DCDDDE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64"/>
              <w:ind w:right="67"/>
              <w:jc w:val="center"/>
            </w:pPr>
            <w:r>
              <w:rPr>
                <w:rFonts w:ascii="Calibri" w:hAnsi="Calibri" w:cs="Calibri"/>
                <w:color w:val="231F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64"/>
              <w:ind w:right="66"/>
              <w:jc w:val="center"/>
            </w:pPr>
            <w:r>
              <w:rPr>
                <w:rFonts w:ascii="Calibri" w:hAnsi="Calibri" w:cs="Calibri"/>
                <w:color w:val="231F20"/>
                <w:w w:val="105"/>
              </w:rPr>
              <w:t>6</w:t>
            </w:r>
          </w:p>
        </w:tc>
        <w:tc>
          <w:tcPr>
            <w:tcW w:w="28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64"/>
              <w:ind w:right="66"/>
              <w:jc w:val="center"/>
            </w:pPr>
          </w:p>
        </w:tc>
      </w:tr>
      <w:tr w:rsidR="000A4EB1" w:rsidTr="000A4EB1">
        <w:trPr>
          <w:trHeight w:hRule="exact" w:val="69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202"/>
              <w:ind w:left="337"/>
            </w:pPr>
            <w:r>
              <w:rPr>
                <w:rFonts w:ascii="Calibri" w:hAnsi="Calibri" w:cs="Calibri"/>
                <w:color w:val="231F20"/>
                <w:spacing w:val="-2"/>
              </w:rPr>
              <w:t>4</w:t>
            </w:r>
            <w:r>
              <w:rPr>
                <w:rFonts w:ascii="Calibri" w:hAnsi="Calibri" w:cs="Calibri"/>
                <w:color w:val="231F20"/>
                <w:spacing w:val="-3"/>
              </w:rPr>
              <w:t>.3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51" w:line="280" w:lineRule="exact"/>
              <w:ind w:left="230" w:right="184"/>
            </w:pP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Элементы</w:t>
            </w:r>
            <w:r>
              <w:rPr>
                <w:rFonts w:ascii="Lucida Sans Unicode" w:hAnsi="Lucida Sans Unicode" w:cs="Lucida Sans Unicode"/>
                <w:color w:val="231F20"/>
                <w:spacing w:val="-39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танц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ев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ал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ь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ных</w:t>
            </w:r>
            <w:r>
              <w:rPr>
                <w:rFonts w:ascii="Lucida Sans Unicode" w:hAnsi="Lucida Sans Unicode" w:cs="Lucida Sans Unicode"/>
                <w:color w:val="231F20"/>
                <w:spacing w:val="21"/>
                <w:w w:val="71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95"/>
                <w:sz w:val="22"/>
                <w:szCs w:val="22"/>
              </w:rPr>
              <w:t>движений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94"/>
              <w:ind w:right="74"/>
              <w:jc w:val="center"/>
            </w:pPr>
            <w:r>
              <w:rPr>
                <w:rFonts w:ascii="Calibri" w:hAnsi="Calibri" w:cs="Calibri"/>
                <w:color w:val="231F20"/>
                <w:w w:val="105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94"/>
              <w:ind w:right="66"/>
              <w:jc w:val="center"/>
            </w:pPr>
            <w:r>
              <w:rPr>
                <w:rFonts w:ascii="Calibri" w:hAnsi="Calibri" w:cs="Calibri"/>
                <w:color w:val="231F20"/>
                <w:w w:val="85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94"/>
              <w:ind w:right="66"/>
              <w:jc w:val="center"/>
            </w:pPr>
            <w:r>
              <w:rPr>
                <w:rFonts w:ascii="Calibri" w:hAnsi="Calibri" w:cs="Calibri"/>
                <w:color w:val="231F20"/>
              </w:rPr>
              <w:t>5</w:t>
            </w:r>
          </w:p>
        </w:tc>
        <w:tc>
          <w:tcPr>
            <w:tcW w:w="28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94"/>
              <w:ind w:right="66"/>
              <w:jc w:val="center"/>
            </w:pPr>
          </w:p>
        </w:tc>
      </w:tr>
      <w:tr w:rsidR="000A4EB1" w:rsidTr="000A4EB1">
        <w:trPr>
          <w:trHeight w:hRule="exact" w:val="428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84"/>
              <w:ind w:left="93"/>
              <w:jc w:val="center"/>
            </w:pPr>
            <w:r>
              <w:rPr>
                <w:rFonts w:ascii="Calibri" w:hAnsi="Calibri" w:cs="Calibri"/>
                <w:color w:val="231F20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57"/>
              <w:ind w:left="230"/>
            </w:pPr>
            <w:r>
              <w:rPr>
                <w:rFonts w:ascii="Lucida Sans Unicode" w:hAnsi="Lucida Sans Unicode" w:cs="Lucida Sans Unicode"/>
                <w:color w:val="231F20"/>
                <w:spacing w:val="1"/>
                <w:w w:val="90"/>
                <w:sz w:val="22"/>
                <w:szCs w:val="22"/>
              </w:rPr>
              <w:t>Акт</w:t>
            </w:r>
            <w:r>
              <w:rPr>
                <w:rFonts w:ascii="Lucida Sans Unicode" w:hAnsi="Lucida Sans Unicode" w:cs="Lucida Sans Unicode"/>
                <w:color w:val="231F20"/>
                <w:w w:val="90"/>
                <w:sz w:val="22"/>
                <w:szCs w:val="22"/>
              </w:rPr>
              <w:t>е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90"/>
                <w:sz w:val="22"/>
                <w:szCs w:val="22"/>
              </w:rPr>
              <w:t>рс</w:t>
            </w:r>
            <w:r>
              <w:rPr>
                <w:rFonts w:ascii="Lucida Sans Unicode" w:hAnsi="Lucida Sans Unicode" w:cs="Lucida Sans Unicode"/>
                <w:color w:val="231F20"/>
                <w:w w:val="90"/>
                <w:sz w:val="22"/>
                <w:szCs w:val="22"/>
              </w:rPr>
              <w:t>к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90"/>
                <w:sz w:val="22"/>
                <w:szCs w:val="22"/>
              </w:rPr>
              <w:t>о</w:t>
            </w:r>
            <w:r>
              <w:rPr>
                <w:rFonts w:ascii="Lucida Sans Unicode" w:hAnsi="Lucida Sans Unicode" w:cs="Lucida Sans Unicode"/>
                <w:color w:val="231F20"/>
                <w:w w:val="90"/>
                <w:sz w:val="22"/>
                <w:szCs w:val="22"/>
              </w:rPr>
              <w:t>е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90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90"/>
                <w:sz w:val="22"/>
                <w:szCs w:val="22"/>
              </w:rPr>
              <w:t>ма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90"/>
                <w:sz w:val="22"/>
                <w:szCs w:val="22"/>
              </w:rPr>
              <w:t>ст</w:t>
            </w:r>
            <w:r>
              <w:rPr>
                <w:rFonts w:ascii="Lucida Sans Unicode" w:hAnsi="Lucida Sans Unicode" w:cs="Lucida Sans Unicode"/>
                <w:color w:val="231F20"/>
                <w:w w:val="90"/>
                <w:sz w:val="22"/>
                <w:szCs w:val="22"/>
              </w:rPr>
              <w:t>е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90"/>
                <w:sz w:val="22"/>
                <w:szCs w:val="22"/>
              </w:rPr>
              <w:t>рст</w:t>
            </w:r>
            <w:r>
              <w:rPr>
                <w:rFonts w:ascii="Lucida Sans Unicode" w:hAnsi="Lucida Sans Unicode" w:cs="Lucida Sans Unicode"/>
                <w:color w:val="231F20"/>
                <w:w w:val="90"/>
                <w:sz w:val="22"/>
                <w:szCs w:val="22"/>
              </w:rPr>
              <w:t>в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90"/>
                <w:sz w:val="22"/>
                <w:szCs w:val="22"/>
              </w:rPr>
              <w:t>о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2" w:space="0" w:color="DCDDDE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77"/>
              <w:ind w:right="71"/>
              <w:jc w:val="center"/>
            </w:pPr>
            <w:r>
              <w:rPr>
                <w:rFonts w:ascii="Calibri" w:hAnsi="Calibri" w:cs="Calibri"/>
                <w:color w:val="231F20"/>
                <w:spacing w:val="2"/>
                <w:w w:val="115"/>
              </w:rPr>
              <w:t>28</w:t>
            </w:r>
          </w:p>
        </w:tc>
        <w:tc>
          <w:tcPr>
            <w:tcW w:w="1033" w:type="dxa"/>
            <w:tcBorders>
              <w:top w:val="nil"/>
              <w:left w:val="single" w:sz="2" w:space="0" w:color="DCDDDE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77"/>
              <w:ind w:right="67"/>
              <w:jc w:val="center"/>
            </w:pPr>
            <w:r>
              <w:rPr>
                <w:rFonts w:ascii="Calibri" w:hAnsi="Calibri" w:cs="Calibri"/>
                <w:color w:val="231F20"/>
                <w:w w:val="105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77"/>
              <w:ind w:right="66"/>
              <w:jc w:val="center"/>
            </w:pPr>
            <w:r>
              <w:rPr>
                <w:rFonts w:ascii="Calibri" w:hAnsi="Calibri" w:cs="Calibri"/>
                <w:color w:val="231F20"/>
                <w:spacing w:val="-1"/>
                <w:w w:val="105"/>
              </w:rPr>
              <w:t>2</w:t>
            </w:r>
            <w:r>
              <w:rPr>
                <w:rFonts w:ascii="Calibri" w:hAnsi="Calibri" w:cs="Calibri"/>
                <w:color w:val="231F20"/>
                <w:spacing w:val="-2"/>
                <w:w w:val="105"/>
              </w:rPr>
              <w:t>5</w:t>
            </w:r>
          </w:p>
        </w:tc>
        <w:tc>
          <w:tcPr>
            <w:tcW w:w="28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77"/>
              <w:ind w:right="66"/>
              <w:jc w:val="center"/>
            </w:pPr>
          </w:p>
        </w:tc>
      </w:tr>
    </w:tbl>
    <w:p w:rsidR="000A4EB1" w:rsidRDefault="000A4EB1" w:rsidP="000A4EB1">
      <w:pPr>
        <w:sectPr w:rsidR="000A4EB1">
          <w:pgSz w:w="11910" w:h="16840"/>
          <w:pgMar w:top="860" w:right="1020" w:bottom="880" w:left="840" w:header="0" w:footer="685" w:gutter="0"/>
          <w:cols w:space="720"/>
          <w:noEndnote/>
        </w:sectPr>
      </w:pPr>
    </w:p>
    <w:p w:rsidR="000A4EB1" w:rsidRDefault="00D07E5D" w:rsidP="000A4EB1">
      <w:pPr>
        <w:pStyle w:val="a3"/>
        <w:kinsoku w:val="0"/>
        <w:overflowPunct w:val="0"/>
        <w:spacing w:before="55" w:line="250" w:lineRule="exact"/>
        <w:ind w:left="1226"/>
        <w:rPr>
          <w:rFonts w:ascii="Calibri" w:hAnsi="Calibri" w:cs="Calibri"/>
          <w:color w:val="000000"/>
          <w:sz w:val="22"/>
          <w:szCs w:val="22"/>
        </w:rPr>
      </w:pPr>
      <w:r w:rsidRPr="00D07E5D">
        <w:rPr>
          <w:noProof/>
        </w:rPr>
        <w:lastRenderedPageBreak/>
        <w:pict>
          <v:shape id="_x0000_s1197" style="position:absolute;left:0;text-align:left;margin-left:48.15pt;margin-top:-21.65pt;width:490.35pt;height:0;z-index:-251654144;mso-position-horizontal-relative:page;mso-position-vertical-relative:text" coordsize="9808,20" o:allowincell="f" path="m9808,l,e" filled="f" strokecolor="#58595b" strokeweight=".5pt">
            <v:path arrowok="t"/>
            <w10:wrap anchorx="page"/>
          </v:shape>
        </w:pict>
      </w:r>
      <w:r w:rsidRPr="00D07E5D">
        <w:rPr>
          <w:noProof/>
        </w:rPr>
        <w:pict>
          <v:shape id="_x0000_s1198" type="#_x0000_t202" style="position:absolute;left:0;text-align:left;margin-left:65.8pt;margin-top:13.35pt;width:13.35pt;height:12pt;z-index:251663360;mso-position-horizontal-relative:page" o:allowincell="f" filled="f" stroked="f">
            <v:textbox inset="0,0,0,0">
              <w:txbxContent>
                <w:p w:rsidR="00D2295D" w:rsidRDefault="00D2295D" w:rsidP="000A4EB1">
                  <w:pPr>
                    <w:pStyle w:val="a3"/>
                    <w:kinsoku w:val="0"/>
                    <w:overflowPunct w:val="0"/>
                    <w:spacing w:line="240" w:lineRule="exact"/>
                    <w:ind w:left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231F20"/>
                      <w:spacing w:val="2"/>
                      <w:w w:val="85"/>
                    </w:rPr>
                    <w:t>5.</w:t>
                  </w:r>
                  <w:r>
                    <w:rPr>
                      <w:rFonts w:ascii="Calibri" w:hAnsi="Calibri" w:cs="Calibri"/>
                      <w:color w:val="231F20"/>
                      <w:spacing w:val="3"/>
                      <w:w w:val="85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0A4EB1">
        <w:rPr>
          <w:color w:val="231F20"/>
          <w:w w:val="85"/>
          <w:sz w:val="22"/>
          <w:szCs w:val="22"/>
        </w:rPr>
        <w:t>Организация</w:t>
      </w:r>
      <w:r w:rsidR="000A4EB1">
        <w:rPr>
          <w:color w:val="231F20"/>
          <w:spacing w:val="7"/>
          <w:w w:val="85"/>
          <w:sz w:val="22"/>
          <w:szCs w:val="22"/>
        </w:rPr>
        <w:t xml:space="preserve"> </w:t>
      </w:r>
      <w:r w:rsidR="000A4EB1">
        <w:rPr>
          <w:color w:val="231F20"/>
          <w:spacing w:val="-1"/>
          <w:w w:val="85"/>
          <w:sz w:val="22"/>
          <w:szCs w:val="22"/>
        </w:rPr>
        <w:t>внима</w:t>
      </w:r>
      <w:r w:rsidR="000A4EB1">
        <w:rPr>
          <w:color w:val="231F20"/>
          <w:spacing w:val="-2"/>
          <w:w w:val="85"/>
          <w:sz w:val="22"/>
          <w:szCs w:val="22"/>
        </w:rPr>
        <w:t>н</w:t>
      </w:r>
      <w:r w:rsidR="000A4EB1">
        <w:rPr>
          <w:color w:val="231F20"/>
          <w:spacing w:val="-1"/>
          <w:w w:val="85"/>
          <w:sz w:val="22"/>
          <w:szCs w:val="22"/>
        </w:rPr>
        <w:t>ия</w:t>
      </w:r>
      <w:r w:rsidR="000A4EB1">
        <w:rPr>
          <w:rFonts w:ascii="Calibri" w:hAnsi="Calibri" w:cs="Calibri"/>
          <w:color w:val="231F20"/>
          <w:spacing w:val="-1"/>
          <w:w w:val="85"/>
          <w:sz w:val="22"/>
          <w:szCs w:val="22"/>
        </w:rPr>
        <w:t>,</w:t>
      </w:r>
    </w:p>
    <w:p w:rsidR="000A4EB1" w:rsidRDefault="00D07E5D" w:rsidP="000A4EB1">
      <w:pPr>
        <w:pStyle w:val="a3"/>
        <w:tabs>
          <w:tab w:val="left" w:pos="4120"/>
          <w:tab w:val="left" w:pos="5194"/>
          <w:tab w:val="right" w:pos="6429"/>
        </w:tabs>
        <w:kinsoku w:val="0"/>
        <w:overflowPunct w:val="0"/>
        <w:spacing w:line="368" w:lineRule="exact"/>
        <w:ind w:left="1226"/>
        <w:rPr>
          <w:rFonts w:ascii="Calibri" w:hAnsi="Calibri" w:cs="Calibri"/>
          <w:color w:val="000000"/>
        </w:rPr>
      </w:pPr>
      <w:r w:rsidRPr="00D07E5D">
        <w:rPr>
          <w:noProof/>
        </w:rPr>
        <w:pict>
          <v:group id="_x0000_s1199" style="position:absolute;left:0;text-align:left;margin-left:48.4pt;margin-top:20.75pt;width:344.9pt;height:64.3pt;z-index:-251652096;mso-position-horizontal-relative:page" coordorigin="968,415" coordsize="6898,1286" o:allowincell="f">
            <v:shape id="_x0000_s1200" style="position:absolute;left:968;top:416;width:962;height:1284;mso-position-horizontal-relative:page;mso-position-vertical-relative:text" coordsize="962,1284" o:allowincell="f" path="m961,l,,,1283r961,l961,xe" fillcolor="#dcddde" stroked="f">
              <v:path arrowok="t"/>
            </v:shape>
            <v:shape id="_x0000_s1201" style="position:absolute;left:1930;top:416;width:2521;height:1284;mso-position-horizontal-relative:page;mso-position-vertical-relative:text" coordsize="2521,1284" o:allowincell="f" path="m2520,l,,,1283r2520,l2520,xe" fillcolor="#dcddde" stroked="f">
              <v:path arrowok="t"/>
            </v:shape>
            <v:shape id="_x0000_s1202" style="position:absolute;left:4450;top:416;width:1148;height:1284;mso-position-horizontal-relative:page;mso-position-vertical-relative:text" coordsize="1148,1284" o:allowincell="f" path="m1148,l,,,1283r1148,l1148,xe" fillcolor="#dcddde" stroked="f">
              <v:path arrowok="t"/>
            </v:shape>
            <v:shape id="_x0000_s1203" style="position:absolute;left:5598;top:416;width:20;height:1284;mso-position-horizontal-relative:page;mso-position-vertical-relative:text" coordsize="20,1284" o:allowincell="f" path="m,l,1283e" filled="f" strokecolor="#dcddde" strokeweight=".03561mm">
              <v:path arrowok="t"/>
            </v:shape>
            <v:shape id="_x0000_s1204" style="position:absolute;left:5598;top:416;width:964;height:1284;mso-position-horizontal-relative:page;mso-position-vertical-relative:text" coordsize="964,1284" o:allowincell="f" path="m963,l,,,1283r963,l963,xe" fillcolor="#dcddde" stroked="f">
              <v:path arrowok="t"/>
            </v:shape>
            <v:shape id="_x0000_s1205" style="position:absolute;left:6562;top:416;width:1304;height:1284;mso-position-horizontal-relative:page;mso-position-vertical-relative:text" coordsize="1304,1284" o:allowincell="f" path="m1303,l,,,1283r1303,l1303,xe" fillcolor="#dcddde" stroked="f">
              <v:path arrowok="t"/>
            </v:shape>
            <v:shape id="_x0000_s1206" type="#_x0000_t202" style="position:absolute;left:1299;top:965;width:302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5"/>
                        <w:w w:val="90"/>
                      </w:rPr>
                      <w:t>5.</w:t>
                    </w:r>
                    <w:r>
                      <w:rPr>
                        <w:rFonts w:ascii="Calibri" w:hAnsi="Calibri" w:cs="Calibri"/>
                        <w:color w:val="231F20"/>
                        <w:spacing w:val="4"/>
                        <w:w w:val="90"/>
                      </w:rPr>
                      <w:t>2</w:t>
                    </w:r>
                  </w:p>
                </w:txbxContent>
              </v:textbox>
            </v:shape>
            <v:shape id="_x0000_s1207" type="#_x0000_t202" style="position:absolute;left:2067;top:545;width:2042;height:106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Игры</w:t>
                    </w:r>
                    <w:r>
                      <w:rPr>
                        <w:color w:val="231F20"/>
                        <w:spacing w:val="-1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на</w:t>
                    </w:r>
                    <w:r>
                      <w:rPr>
                        <w:color w:val="231F20"/>
                        <w:spacing w:val="-1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ра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зви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тие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before="12" w:line="198" w:lineRule="auto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чув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ст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ва</w:t>
                    </w:r>
                    <w:r>
                      <w:rPr>
                        <w:color w:val="231F20"/>
                        <w:spacing w:val="-2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пространст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ва</w:t>
                    </w:r>
                    <w:r>
                      <w:rPr>
                        <w:color w:val="231F20"/>
                        <w:spacing w:val="27"/>
                        <w:w w:val="8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spacing w:val="-4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партнерского</w:t>
                    </w:r>
                    <w:r>
                      <w:rPr>
                        <w:color w:val="231F20"/>
                        <w:w w:val="8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5"/>
                        <w:sz w:val="22"/>
                        <w:szCs w:val="22"/>
                      </w:rPr>
                      <w:t>взаимодействия</w:t>
                    </w:r>
                  </w:p>
                </w:txbxContent>
              </v:textbox>
            </v:shape>
            <v:shape id="_x0000_s1208" type="#_x0000_t202" style="position:absolute;left:4960;top:957;width:128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105"/>
                      </w:rPr>
                      <w:t>6</w:t>
                    </w:r>
                  </w:p>
                </w:txbxContent>
              </v:textbox>
            </v:shape>
            <v:shape id="_x0000_s1209" type="#_x0000_t202" style="position:absolute;left:6034;top:957;width:92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75"/>
                      </w:rPr>
                      <w:t>1</w:t>
                    </w:r>
                  </w:p>
                </w:txbxContent>
              </v:textbox>
            </v:shape>
            <v:shape id="_x0000_s1210" type="#_x0000_t202" style="position:absolute;left:7159;top:957;width:111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90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0A4EB1">
        <w:rPr>
          <w:color w:val="231F20"/>
          <w:w w:val="85"/>
          <w:sz w:val="22"/>
          <w:szCs w:val="22"/>
        </w:rPr>
        <w:t>воображения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,</w:t>
      </w:r>
      <w:r w:rsidR="000A4EB1">
        <w:rPr>
          <w:rFonts w:ascii="Calibri" w:hAnsi="Calibri" w:cs="Calibri"/>
          <w:color w:val="231F20"/>
          <w:spacing w:val="39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па</w:t>
      </w:r>
      <w:r w:rsidR="000A4EB1">
        <w:rPr>
          <w:color w:val="231F20"/>
          <w:w w:val="85"/>
          <w:sz w:val="22"/>
          <w:szCs w:val="22"/>
        </w:rPr>
        <w:t>мя</w:t>
      </w:r>
      <w:r w:rsidR="000A4EB1">
        <w:rPr>
          <w:color w:val="231F20"/>
          <w:spacing w:val="1"/>
          <w:w w:val="85"/>
          <w:sz w:val="22"/>
          <w:szCs w:val="22"/>
        </w:rPr>
        <w:t>ти</w:t>
      </w:r>
      <w:r w:rsidR="000A4EB1">
        <w:rPr>
          <w:color w:val="231F20"/>
          <w:spacing w:val="1"/>
          <w:w w:val="85"/>
          <w:sz w:val="22"/>
          <w:szCs w:val="22"/>
        </w:rPr>
        <w:tab/>
      </w:r>
      <w:r w:rsidR="000A4EB1">
        <w:rPr>
          <w:rFonts w:ascii="Calibri" w:hAnsi="Calibri" w:cs="Calibri"/>
          <w:color w:val="231F20"/>
          <w:w w:val="95"/>
          <w:position w:val="13"/>
        </w:rPr>
        <w:t>6</w:t>
      </w:r>
      <w:r w:rsidR="000A4EB1">
        <w:rPr>
          <w:rFonts w:ascii="Calibri" w:hAnsi="Calibri" w:cs="Calibri"/>
          <w:color w:val="231F20"/>
          <w:w w:val="95"/>
          <w:position w:val="13"/>
        </w:rPr>
        <w:tab/>
        <w:t>1</w:t>
      </w:r>
      <w:r w:rsidR="000A4EB1">
        <w:rPr>
          <w:rFonts w:ascii="Calibri" w:hAnsi="Calibri" w:cs="Calibri"/>
          <w:color w:val="231F20"/>
          <w:w w:val="95"/>
          <w:position w:val="13"/>
        </w:rPr>
        <w:tab/>
        <w:t>5</w:t>
      </w:r>
    </w:p>
    <w:p w:rsidR="000A4EB1" w:rsidRDefault="000A4EB1" w:rsidP="000A4EB1">
      <w:pPr>
        <w:pStyle w:val="a3"/>
        <w:kinsoku w:val="0"/>
        <w:overflowPunct w:val="0"/>
        <w:spacing w:before="884"/>
        <w:ind w:left="476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w w:val="85"/>
        </w:rPr>
        <w:br w:type="column"/>
      </w:r>
      <w:r>
        <w:rPr>
          <w:color w:val="231F20"/>
          <w:w w:val="85"/>
          <w:sz w:val="22"/>
          <w:szCs w:val="22"/>
        </w:rPr>
        <w:lastRenderedPageBreak/>
        <w:t>Упражнения</w:t>
      </w:r>
      <w:r>
        <w:rPr>
          <w:rFonts w:ascii="Calibri" w:hAnsi="Calibri" w:cs="Calibri"/>
          <w:color w:val="231F20"/>
          <w:w w:val="85"/>
          <w:sz w:val="22"/>
          <w:szCs w:val="22"/>
        </w:rPr>
        <w:t>,</w:t>
      </w:r>
      <w:r>
        <w:rPr>
          <w:rFonts w:ascii="Calibri" w:hAnsi="Calibri" w:cs="Calibri"/>
          <w:color w:val="231F20"/>
          <w:spacing w:val="-20"/>
          <w:w w:val="85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>игры</w:t>
      </w:r>
      <w:r>
        <w:rPr>
          <w:rFonts w:ascii="Calibri" w:hAnsi="Calibri" w:cs="Calibri"/>
          <w:color w:val="231F20"/>
          <w:w w:val="85"/>
          <w:sz w:val="22"/>
          <w:szCs w:val="22"/>
        </w:rPr>
        <w:t>,</w:t>
      </w:r>
      <w:r>
        <w:rPr>
          <w:rFonts w:ascii="Calibri" w:hAnsi="Calibri" w:cs="Calibri"/>
          <w:color w:val="231F20"/>
          <w:spacing w:val="-20"/>
          <w:w w:val="85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>этюды</w:t>
      </w:r>
    </w:p>
    <w:p w:rsidR="000A4EB1" w:rsidRDefault="000A4EB1" w:rsidP="000A4EB1">
      <w:pPr>
        <w:pStyle w:val="a3"/>
        <w:kinsoku w:val="0"/>
        <w:overflowPunct w:val="0"/>
        <w:spacing w:before="884"/>
        <w:ind w:left="476"/>
        <w:rPr>
          <w:color w:val="000000"/>
          <w:sz w:val="22"/>
          <w:szCs w:val="22"/>
        </w:rPr>
        <w:sectPr w:rsidR="000A4EB1">
          <w:type w:val="continuous"/>
          <w:pgSz w:w="11910" w:h="16840"/>
          <w:pgMar w:top="1580" w:right="1020" w:bottom="280" w:left="840" w:header="720" w:footer="720" w:gutter="0"/>
          <w:cols w:num="2" w:space="720" w:equalWidth="0">
            <w:col w:w="6430" w:space="313"/>
            <w:col w:w="3307"/>
          </w:cols>
          <w:noEndnote/>
        </w:sectPr>
      </w:pPr>
    </w:p>
    <w:p w:rsidR="000A4EB1" w:rsidRDefault="00D07E5D" w:rsidP="000A4EB1">
      <w:pPr>
        <w:pStyle w:val="a3"/>
        <w:numPr>
          <w:ilvl w:val="1"/>
          <w:numId w:val="34"/>
        </w:numPr>
        <w:tabs>
          <w:tab w:val="left" w:pos="1227"/>
          <w:tab w:val="left" w:pos="4074"/>
          <w:tab w:val="left" w:pos="5194"/>
          <w:tab w:val="right" w:pos="6475"/>
        </w:tabs>
        <w:kinsoku w:val="0"/>
        <w:overflowPunct w:val="0"/>
        <w:spacing w:before="861"/>
        <w:ind w:hanging="755"/>
        <w:rPr>
          <w:rFonts w:ascii="Calibri" w:hAnsi="Calibri" w:cs="Calibri"/>
          <w:color w:val="000000"/>
        </w:rPr>
      </w:pPr>
      <w:r w:rsidRPr="00D07E5D">
        <w:rPr>
          <w:noProof/>
        </w:rPr>
        <w:lastRenderedPageBreak/>
        <w:pict>
          <v:shape id="_x0000_s1211" style="position:absolute;left:0;text-align:left;margin-left:279.9pt;margin-top:245.15pt;width:0;height:32.55pt;z-index:-251651072;mso-position-horizontal-relative:page;mso-position-vertical-relative:page" coordsize="20,652" o:allowincell="f" path="m,l,652e" filled="f" strokecolor="#d1d3d4" strokeweight=".03561mm">
            <v:path arrowok="t"/>
            <w10:wrap anchorx="page" anchory="page"/>
          </v:shape>
        </w:pict>
      </w:r>
      <w:r w:rsidRPr="00D07E5D">
        <w:rPr>
          <w:noProof/>
        </w:rPr>
        <w:pict>
          <v:shape id="_x0000_s1212" style="position:absolute;left:0;text-align:left;margin-left:48.15pt;margin-top:426.85pt;width:490.35pt;height:0;z-index:-251650048;mso-position-horizontal-relative:page;mso-position-vertical-relative:page" coordsize="9808,20" o:allowincell="f" path="m9808,l,e" filled="f" strokecolor="#231f20" strokeweight=".5pt">
            <v:path arrowok="t"/>
            <w10:wrap anchorx="page" anchory="page"/>
          </v:shape>
        </w:pict>
      </w:r>
      <w:r w:rsidRPr="00D07E5D">
        <w:rPr>
          <w:noProof/>
        </w:rPr>
        <w:pict>
          <v:shape id="_x0000_s1213" style="position:absolute;left:0;text-align:left;margin-left:48.15pt;margin-top:333.3pt;width:490.35pt;height:0;z-index:-251649024;mso-position-horizontal-relative:page;mso-position-vertical-relative:page" coordsize="9808,20" o:allowincell="f" path="m9808,l,e" filled="f" strokecolor="#58595b" strokeweight=".5pt">
            <v:path arrowok="t"/>
            <w10:wrap anchorx="page" anchory="page"/>
          </v:shape>
        </w:pict>
      </w:r>
      <w:r w:rsidR="000A4EB1">
        <w:rPr>
          <w:color w:val="231F20"/>
          <w:w w:val="80"/>
          <w:position w:val="2"/>
          <w:sz w:val="22"/>
          <w:szCs w:val="22"/>
        </w:rPr>
        <w:t xml:space="preserve">Сценическое </w:t>
      </w:r>
      <w:r w:rsidR="000A4EB1">
        <w:rPr>
          <w:color w:val="231F20"/>
          <w:spacing w:val="29"/>
          <w:w w:val="80"/>
          <w:position w:val="2"/>
          <w:sz w:val="22"/>
          <w:szCs w:val="22"/>
        </w:rPr>
        <w:t xml:space="preserve"> </w:t>
      </w:r>
      <w:r w:rsidR="000A4EB1">
        <w:rPr>
          <w:color w:val="231F20"/>
          <w:w w:val="80"/>
          <w:position w:val="2"/>
          <w:sz w:val="22"/>
          <w:szCs w:val="22"/>
        </w:rPr>
        <w:t>дейс</w:t>
      </w:r>
      <w:r w:rsidR="000A4EB1">
        <w:rPr>
          <w:color w:val="231F20"/>
          <w:spacing w:val="1"/>
          <w:w w:val="80"/>
          <w:position w:val="2"/>
          <w:sz w:val="22"/>
          <w:szCs w:val="22"/>
        </w:rPr>
        <w:t>т</w:t>
      </w:r>
      <w:r w:rsidR="000A4EB1">
        <w:rPr>
          <w:color w:val="231F20"/>
          <w:w w:val="80"/>
          <w:position w:val="2"/>
          <w:sz w:val="22"/>
          <w:szCs w:val="22"/>
        </w:rPr>
        <w:t>вие</w:t>
      </w:r>
      <w:r w:rsidR="000A4EB1">
        <w:rPr>
          <w:color w:val="231F20"/>
          <w:w w:val="80"/>
          <w:position w:val="2"/>
          <w:sz w:val="22"/>
          <w:szCs w:val="22"/>
        </w:rPr>
        <w:tab/>
      </w:r>
      <w:r w:rsidR="000A4EB1">
        <w:rPr>
          <w:rFonts w:ascii="Calibri" w:hAnsi="Calibri" w:cs="Calibri"/>
          <w:color w:val="231F20"/>
          <w:w w:val="90"/>
          <w:position w:val="1"/>
        </w:rPr>
        <w:t>16</w:t>
      </w:r>
      <w:r w:rsidR="000A4EB1">
        <w:rPr>
          <w:rFonts w:ascii="Calibri" w:hAnsi="Calibri" w:cs="Calibri"/>
          <w:color w:val="231F20"/>
          <w:w w:val="90"/>
          <w:position w:val="1"/>
        </w:rPr>
        <w:tab/>
      </w:r>
      <w:r w:rsidR="000A4EB1">
        <w:rPr>
          <w:rFonts w:ascii="Calibri" w:hAnsi="Calibri" w:cs="Calibri"/>
          <w:color w:val="231F20"/>
          <w:w w:val="95"/>
          <w:position w:val="1"/>
        </w:rPr>
        <w:t>1</w:t>
      </w:r>
      <w:r w:rsidR="000A4EB1">
        <w:rPr>
          <w:rFonts w:ascii="Calibri" w:hAnsi="Calibri" w:cs="Calibri"/>
          <w:color w:val="231F20"/>
          <w:w w:val="95"/>
          <w:position w:val="1"/>
        </w:rPr>
        <w:tab/>
      </w:r>
      <w:r w:rsidR="000A4EB1">
        <w:rPr>
          <w:rFonts w:ascii="Calibri" w:hAnsi="Calibri" w:cs="Calibri"/>
          <w:color w:val="231F20"/>
          <w:spacing w:val="-2"/>
          <w:w w:val="95"/>
          <w:position w:val="1"/>
        </w:rPr>
        <w:t>15</w:t>
      </w:r>
    </w:p>
    <w:p w:rsidR="000A4EB1" w:rsidRDefault="000A4EB1" w:rsidP="000A4EB1">
      <w:pPr>
        <w:pStyle w:val="a3"/>
        <w:kinsoku w:val="0"/>
        <w:overflowPunct w:val="0"/>
        <w:spacing w:before="6"/>
        <w:ind w:left="0"/>
        <w:rPr>
          <w:rFonts w:ascii="Calibri" w:hAnsi="Calibri" w:cs="Calibri"/>
          <w:sz w:val="6"/>
          <w:szCs w:val="6"/>
        </w:rPr>
      </w:pPr>
    </w:p>
    <w:p w:rsidR="000A4EB1" w:rsidRDefault="00D07E5D" w:rsidP="000A4EB1">
      <w:pPr>
        <w:pStyle w:val="a3"/>
        <w:kinsoku w:val="0"/>
        <w:overflowPunct w:val="0"/>
        <w:spacing w:line="200" w:lineRule="atLeast"/>
        <w:ind w:left="11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pict>
          <v:group id="_x0000_s1135" style="width:490.9pt;height:32.15pt;mso-position-horizontal-relative:char;mso-position-vertical-relative:line" coordsize="9818,643" o:allowincell="f">
            <v:shape id="_x0000_s1136" style="position:absolute;left:10;top:1;width:962;height:635;mso-position-horizontal-relative:page;mso-position-vertical-relative:page" coordsize="962,635" o:allowincell="f" path="m961,l,,,634r961,l961,xe" fillcolor="#dcddde" stroked="f">
              <v:path arrowok="t"/>
            </v:shape>
            <v:shape id="_x0000_s1137" style="position:absolute;left:971;top:1;width:2521;height:635;mso-position-horizontal-relative:page;mso-position-vertical-relative:page" coordsize="2521,635" o:allowincell="f" path="m2520,l,,,634r2520,l2520,xe" fillcolor="#dcddde" stroked="f">
              <v:path arrowok="t"/>
            </v:shape>
            <v:shape id="_x0000_s1138" style="position:absolute;left:3491;top:1;width:1148;height:635;mso-position-horizontal-relative:page;mso-position-vertical-relative:page" coordsize="1148,635" o:allowincell="f" path="m1148,l,,,634r1148,l1148,xe" fillcolor="#dcddde" stroked="f">
              <v:path arrowok="t"/>
            </v:shape>
            <v:shape id="_x0000_s1139" style="position:absolute;left:4639;top:1;width:20;height:635;mso-position-horizontal-relative:page;mso-position-vertical-relative:page" coordsize="20,635" o:allowincell="f" path="m,l,634e" filled="f" strokecolor="#dcddde" strokeweight=".03561mm">
              <v:path arrowok="t"/>
            </v:shape>
            <v:shape id="_x0000_s1140" style="position:absolute;left:4639;top:1;width:964;height:635;mso-position-horizontal-relative:page;mso-position-vertical-relative:page" coordsize="964,635" o:allowincell="f" path="m963,l,,,634r963,l963,xe" fillcolor="#dcddde" stroked="f">
              <v:path arrowok="t"/>
            </v:shape>
            <v:shape id="_x0000_s1141" style="position:absolute;left:5603;top:1;width:1304;height:635;mso-position-horizontal-relative:page;mso-position-vertical-relative:page" coordsize="1304,635" o:allowincell="f" path="m1303,l,,,634r1303,l1303,xe" fillcolor="#dcddde" stroked="f">
              <v:path arrowok="t"/>
            </v:shape>
            <v:shape id="_x0000_s1142" style="position:absolute;left:5;top:637;width:9808;height:20;mso-position-horizontal-relative:page;mso-position-vertical-relative:page" coordsize="9808,20" o:allowincell="f" path="m9807,l,e" filled="f" strokecolor="#58595b" strokeweight=".5pt">
              <v:path arrowok="t"/>
            </v:shape>
            <v:shape id="_x0000_s1143" type="#_x0000_t202" style="position:absolute;left:427;top:225;width:128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105"/>
                      </w:rPr>
                      <w:t>6</w:t>
                    </w:r>
                  </w:p>
                </w:txbxContent>
              </v:textbox>
            </v:shape>
            <v:shape id="_x0000_s1144" type="#_x0000_t202" style="position:absolute;left:1108;top:85;width:1621;height:50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Проме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ж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у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очна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я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64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1"/>
                        <w:w w:val="105"/>
                        <w:sz w:val="22"/>
                        <w:szCs w:val="22"/>
                      </w:rPr>
                      <w:t>атт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-1"/>
                        <w:w w:val="105"/>
                        <w:sz w:val="22"/>
                        <w:szCs w:val="22"/>
                      </w:rPr>
                      <w:t>ста</w:t>
                    </w:r>
                    <w:r>
                      <w:rPr>
                        <w:color w:val="231F20"/>
                        <w:spacing w:val="-2"/>
                        <w:w w:val="105"/>
                        <w:sz w:val="22"/>
                        <w:szCs w:val="22"/>
                      </w:rPr>
                      <w:t>ция</w:t>
                    </w:r>
                  </w:p>
                </w:txbxContent>
              </v:textbox>
            </v:shape>
            <v:shape id="_x0000_s1145" type="#_x0000_t202" style="position:absolute;left:4003;top:217;width:126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5" w:lineRule="exact"/>
                      <w:ind w:left="0"/>
                      <w:rPr>
                        <w:rFonts w:ascii="Arial Narrow" w:hAnsi="Arial Narrow" w:cs="Arial Narrow"/>
                        <w:color w:val="000000"/>
                      </w:rPr>
                    </w:pPr>
                    <w:r>
                      <w:rPr>
                        <w:rFonts w:ascii="Arial Narrow" w:hAnsi="Arial Narrow" w:cs="Arial Narrow"/>
                        <w:i/>
                        <w:iCs/>
                        <w:color w:val="231F20"/>
                        <w:w w:val="115"/>
                      </w:rPr>
                      <w:t>2</w:t>
                    </w:r>
                  </w:p>
                </w:txbxContent>
              </v:textbox>
            </v:shape>
            <v:shape id="_x0000_s1146" type="#_x0000_t202" style="position:absolute;left:5082;top:217;width:79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5" w:lineRule="exact"/>
                      <w:ind w:left="0"/>
                      <w:rPr>
                        <w:rFonts w:ascii="Arial Narrow" w:hAnsi="Arial Narrow" w:cs="Arial Narrow"/>
                        <w:color w:val="000000"/>
                      </w:rPr>
                    </w:pPr>
                    <w:r>
                      <w:rPr>
                        <w:rFonts w:ascii="Arial Narrow" w:hAnsi="Arial Narrow" w:cs="Arial Narrow"/>
                        <w:i/>
                        <w:iCs/>
                        <w:color w:val="231F20"/>
                        <w:w w:val="120"/>
                      </w:rPr>
                      <w:t>-</w:t>
                    </w:r>
                  </w:p>
                </w:txbxContent>
              </v:textbox>
            </v:shape>
            <v:shape id="_x0000_s1147" type="#_x0000_t202" style="position:absolute;left:6192;top:217;width:126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5" w:lineRule="exact"/>
                      <w:ind w:left="0"/>
                      <w:rPr>
                        <w:rFonts w:ascii="Arial Narrow" w:hAnsi="Arial Narrow" w:cs="Arial Narrow"/>
                        <w:color w:val="000000"/>
                      </w:rPr>
                    </w:pPr>
                    <w:r>
                      <w:rPr>
                        <w:rFonts w:ascii="Arial Narrow" w:hAnsi="Arial Narrow" w:cs="Arial Narrow"/>
                        <w:i/>
                        <w:iCs/>
                        <w:color w:val="231F20"/>
                        <w:w w:val="115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A4EB1" w:rsidRDefault="000A4EB1" w:rsidP="000A4EB1">
      <w:pPr>
        <w:pStyle w:val="a3"/>
        <w:kinsoku w:val="0"/>
        <w:overflowPunct w:val="0"/>
        <w:spacing w:line="200" w:lineRule="atLeast"/>
        <w:ind w:left="118"/>
        <w:rPr>
          <w:rFonts w:ascii="Calibri" w:hAnsi="Calibri" w:cs="Calibri"/>
          <w:sz w:val="20"/>
          <w:szCs w:val="20"/>
        </w:rPr>
        <w:sectPr w:rsidR="000A4EB1">
          <w:type w:val="continuous"/>
          <w:pgSz w:w="11910" w:h="16840"/>
          <w:pgMar w:top="1580" w:right="1020" w:bottom="280" w:left="840" w:header="720" w:footer="720" w:gutter="0"/>
          <w:cols w:space="720" w:equalWidth="0">
            <w:col w:w="10050"/>
          </w:cols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before="3"/>
        <w:ind w:left="0"/>
        <w:rPr>
          <w:rFonts w:ascii="Calibri" w:hAnsi="Calibri" w:cs="Calibri"/>
          <w:sz w:val="6"/>
          <w:szCs w:val="6"/>
        </w:rPr>
      </w:pPr>
    </w:p>
    <w:p w:rsidR="000A4EB1" w:rsidRDefault="00D07E5D" w:rsidP="000A4EB1">
      <w:pPr>
        <w:pStyle w:val="a3"/>
        <w:kinsoku w:val="0"/>
        <w:overflowPunct w:val="0"/>
        <w:spacing w:line="20" w:lineRule="atLeast"/>
        <w:ind w:left="128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>
        <w:rPr>
          <w:rFonts w:ascii="Calibri" w:hAnsi="Calibri" w:cs="Calibri"/>
          <w:sz w:val="2"/>
          <w:szCs w:val="2"/>
        </w:rPr>
        <w:pict>
          <v:group id="_x0000_s1133" style="width:490.9pt;height:1pt;mso-position-horizontal-relative:char;mso-position-vertical-relative:line" coordsize="9818,20" o:allowincell="f">
            <v:shape id="_x0000_s1134" style="position:absolute;left:5;top:5;width:9808;height:20;mso-position-horizontal-relative:page;mso-position-vertical-relative:page" coordsize="9808,20" o:allowincell="f" path="m9807,l,e" filled="f" strokecolor="#58595b" strokeweight=".5pt">
              <v:path arrowok="t"/>
            </v:shape>
            <w10:wrap type="none"/>
            <w10:anchorlock/>
          </v:group>
        </w:pict>
      </w:r>
    </w:p>
    <w:p w:rsidR="000A4EB1" w:rsidRDefault="000A4EB1" w:rsidP="000A4EB1">
      <w:pPr>
        <w:pStyle w:val="a3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spacing w:before="9"/>
        <w:ind w:left="0"/>
        <w:rPr>
          <w:rFonts w:ascii="Calibri" w:hAnsi="Calibri" w:cs="Calibri"/>
          <w:sz w:val="25"/>
          <w:szCs w:val="25"/>
        </w:rPr>
      </w:pPr>
    </w:p>
    <w:p w:rsidR="000A4EB1" w:rsidRDefault="00D07E5D" w:rsidP="000A4EB1">
      <w:pPr>
        <w:pStyle w:val="a3"/>
        <w:kinsoku w:val="0"/>
        <w:overflowPunct w:val="0"/>
        <w:spacing w:before="27" w:line="309" w:lineRule="exact"/>
        <w:ind w:left="0" w:right="1621"/>
        <w:jc w:val="right"/>
        <w:rPr>
          <w:color w:val="000000"/>
          <w:sz w:val="22"/>
          <w:szCs w:val="22"/>
        </w:rPr>
      </w:pPr>
      <w:r w:rsidRPr="00D07E5D">
        <w:rPr>
          <w:noProof/>
        </w:rPr>
        <w:pict>
          <v:shape id="_x0000_s1214" type="#_x0000_t202" style="position:absolute;left:0;text-align:left;margin-left:56.45pt;margin-top:-102.1pt;width:348.75pt;height:368.55pt;z-index:25166848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80"/>
                    <w:gridCol w:w="2743"/>
                    <w:gridCol w:w="1074"/>
                    <w:gridCol w:w="1017"/>
                    <w:gridCol w:w="1251"/>
                  </w:tblGrid>
                  <w:tr w:rsidR="00D2295D">
                    <w:trPr>
                      <w:trHeight w:hRule="exact" w:val="734"/>
                    </w:trPr>
                    <w:tc>
                      <w:tcPr>
                        <w:tcW w:w="880" w:type="dxa"/>
                        <w:tcBorders>
                          <w:top w:val="single" w:sz="4" w:space="0" w:color="58595B"/>
                          <w:left w:val="nil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rPr>
                            <w:rFonts w:ascii="Calibri" w:hAnsi="Calibri" w:cs="Calibri"/>
                            <w:sz w:val="35"/>
                            <w:szCs w:val="35"/>
                          </w:rPr>
                        </w:pPr>
                      </w:p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ind w:left="81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</w:rPr>
                          <w:t>7</w:t>
                        </w:r>
                      </w:p>
                    </w:tc>
                    <w:tc>
                      <w:tcPr>
                        <w:tcW w:w="2743" w:type="dxa"/>
                        <w:tcBorders>
                          <w:top w:val="single" w:sz="4" w:space="0" w:color="58595B"/>
                          <w:left w:val="nil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41" w:line="280" w:lineRule="exact"/>
                          <w:ind w:left="265" w:right="376" w:hanging="1"/>
                        </w:pP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95"/>
                            <w:sz w:val="22"/>
                            <w:szCs w:val="22"/>
                          </w:rPr>
                          <w:t>Знакомст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95"/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95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45"/>
                            <w:w w:val="9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95"/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45"/>
                            <w:w w:val="9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95"/>
                            <w:sz w:val="22"/>
                            <w:szCs w:val="22"/>
                          </w:rPr>
                          <w:t>драм</w:t>
                        </w:r>
                        <w:proofErr w:type="gramStart"/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95"/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rFonts w:ascii="Calibri" w:hAnsi="Calibri" w:cs="Calibri"/>
                            <w:color w:val="231F20"/>
                            <w:w w:val="95"/>
                            <w:sz w:val="22"/>
                            <w:szCs w:val="22"/>
                          </w:rPr>
                          <w:t>-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231F20"/>
                            <w:spacing w:val="26"/>
                            <w:w w:val="107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2"/>
                            <w:w w:val="90"/>
                            <w:sz w:val="22"/>
                            <w:szCs w:val="22"/>
                          </w:rPr>
                          <w:t>тург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>ией</w:t>
                        </w:r>
                        <w:proofErr w:type="spellEnd"/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19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Gill Sans MT" w:hAnsi="Gill Sans MT" w:cs="Gill Sans MT"/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>раб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2"/>
                            <w:w w:val="90"/>
                            <w:sz w:val="22"/>
                            <w:szCs w:val="22"/>
                          </w:rPr>
                          <w:t>от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19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>на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2"/>
                            <w:w w:val="90"/>
                            <w:sz w:val="22"/>
                            <w:szCs w:val="22"/>
                          </w:rPr>
                          <w:t>д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58595B"/>
                          <w:left w:val="nil"/>
                          <w:bottom w:val="nil"/>
                          <w:right w:val="single" w:sz="2" w:space="0" w:color="DCDDDE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9"/>
                          <w:rPr>
                            <w:rFonts w:ascii="Calibri" w:hAnsi="Calibri" w:cs="Calibri"/>
                            <w:sz w:val="34"/>
                            <w:szCs w:val="34"/>
                          </w:rPr>
                        </w:pPr>
                      </w:p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ind w:right="66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  <w:spacing w:val="4"/>
                            <w:w w:val="110"/>
                          </w:rPr>
                          <w:t>40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4" w:space="0" w:color="58595B"/>
                          <w:left w:val="single" w:sz="2" w:space="0" w:color="DCDDDE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9"/>
                          <w:rPr>
                            <w:rFonts w:ascii="Calibri" w:hAnsi="Calibri" w:cs="Calibri"/>
                            <w:sz w:val="34"/>
                            <w:szCs w:val="34"/>
                          </w:rPr>
                        </w:pPr>
                      </w:p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ind w:right="52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  <w:w w:val="105"/>
                          </w:rPr>
                          <w:t>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58595B"/>
                          <w:left w:val="nil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9"/>
                          <w:rPr>
                            <w:rFonts w:ascii="Calibri" w:hAnsi="Calibri" w:cs="Calibri"/>
                            <w:sz w:val="34"/>
                            <w:szCs w:val="34"/>
                          </w:rPr>
                        </w:pPr>
                      </w:p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ind w:right="51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  <w:spacing w:val="1"/>
                            <w:w w:val="110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color w:val="231F20"/>
                            <w:w w:val="110"/>
                          </w:rPr>
                          <w:t>6</w:t>
                        </w:r>
                      </w:p>
                    </w:tc>
                  </w:tr>
                  <w:tr w:rsidR="00D2295D">
                    <w:trPr>
                      <w:trHeight w:hRule="exact" w:val="400"/>
                    </w:trPr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/>
                    </w:tc>
                    <w:tc>
                      <w:tcPr>
                        <w:tcW w:w="2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line="286" w:lineRule="exact"/>
                          <w:ind w:left="265"/>
                        </w:pP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90"/>
                            <w:sz w:val="22"/>
                            <w:szCs w:val="22"/>
                          </w:rPr>
                          <w:t>пьесой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8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90"/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9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2"/>
                            <w:w w:val="90"/>
                            <w:sz w:val="22"/>
                            <w:szCs w:val="22"/>
                          </w:rPr>
                          <w:t>спе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2"/>
                            <w:w w:val="90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>аклем</w:t>
                        </w:r>
                        <w:r>
                          <w:rPr>
                            <w:rFonts w:ascii="Gill Sans MT" w:hAnsi="Gill Sans MT" w:cs="Gill Sans MT"/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DCDDDE"/>
                        </w:tcBorders>
                        <w:shd w:val="clear" w:color="auto" w:fill="DCDDDE"/>
                      </w:tcPr>
                      <w:p w:rsidR="00D2295D" w:rsidRDefault="00D2295D"/>
                    </w:tc>
                    <w:tc>
                      <w:tcPr>
                        <w:tcW w:w="1017" w:type="dxa"/>
                        <w:tcBorders>
                          <w:top w:val="nil"/>
                          <w:left w:val="single" w:sz="2" w:space="0" w:color="DCDDDE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/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/>
                    </w:tc>
                  </w:tr>
                  <w:tr w:rsidR="00D2295D">
                    <w:trPr>
                      <w:trHeight w:hRule="exact" w:val="680"/>
                    </w:trPr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202"/>
                          <w:ind w:left="350"/>
                        </w:pPr>
                        <w:r>
                          <w:rPr>
                            <w:rFonts w:ascii="Calibri" w:hAnsi="Calibri" w:cs="Calibri"/>
                            <w:color w:val="231F20"/>
                            <w:spacing w:val="-6"/>
                            <w:w w:val="95"/>
                          </w:rPr>
                          <w:t>7.</w:t>
                        </w:r>
                        <w:r>
                          <w:rPr>
                            <w:rFonts w:ascii="Calibri" w:hAnsi="Calibri" w:cs="Calibri"/>
                            <w:color w:val="231F20"/>
                            <w:spacing w:val="-7"/>
                            <w:w w:val="95"/>
                          </w:rPr>
                          <w:t>1</w:t>
                        </w:r>
                      </w:p>
                    </w:tc>
                    <w:tc>
                      <w:tcPr>
                        <w:tcW w:w="2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34" w:line="309" w:lineRule="exact"/>
                          <w:ind w:left="265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85"/>
                            <w:sz w:val="22"/>
                            <w:szCs w:val="22"/>
                          </w:rPr>
                          <w:t>Чит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ка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8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пьесы</w:t>
                        </w:r>
                        <w:r>
                          <w:rPr>
                            <w:rFonts w:ascii="Calibri" w:hAnsi="Calibri" w:cs="Calibri"/>
                            <w:color w:val="231F20"/>
                            <w:w w:val="85"/>
                            <w:sz w:val="22"/>
                            <w:szCs w:val="22"/>
                          </w:rPr>
                          <w:t>.</w:t>
                        </w:r>
                      </w:p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line="309" w:lineRule="exact"/>
                          <w:ind w:left="265"/>
                        </w:pPr>
                        <w:r>
                          <w:rPr>
                            <w:rFonts w:ascii="Calibri" w:hAnsi="Calibri" w:cs="Calibri"/>
                            <w:color w:val="231F20"/>
                            <w:w w:val="85"/>
                            <w:sz w:val="22"/>
                            <w:szCs w:val="22"/>
                          </w:rPr>
                          <w:t>«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Застольный</w:t>
                        </w:r>
                        <w:r>
                          <w:rPr>
                            <w:rFonts w:ascii="Calibri" w:hAnsi="Calibri" w:cs="Calibri"/>
                            <w:color w:val="231F20"/>
                            <w:w w:val="85"/>
                            <w:sz w:val="22"/>
                            <w:szCs w:val="22"/>
                          </w:rPr>
                          <w:t>»</w:t>
                        </w:r>
                        <w:r>
                          <w:rPr>
                            <w:rFonts w:ascii="Calibri" w:hAnsi="Calibri" w:cs="Calibri"/>
                            <w:color w:val="231F20"/>
                            <w:spacing w:val="-13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период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97"/>
                          <w:ind w:right="72"/>
                          <w:jc w:val="center"/>
                        </w:pPr>
                        <w:r>
                          <w:rPr>
                            <w:rFonts w:ascii="Arial Narrow" w:hAnsi="Arial Narrow" w:cs="Arial Narrow"/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97"/>
                          <w:ind w:right="51"/>
                          <w:jc w:val="center"/>
                        </w:pPr>
                        <w:r>
                          <w:rPr>
                            <w:rFonts w:ascii="Arial Narrow" w:hAnsi="Arial Narrow" w:cs="Arial Narrow"/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94"/>
                          <w:ind w:right="51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</w:rPr>
                          <w:t>-</w:t>
                        </w:r>
                      </w:p>
                    </w:tc>
                  </w:tr>
                  <w:tr w:rsidR="00D2295D">
                    <w:trPr>
                      <w:trHeight w:hRule="exact" w:val="680"/>
                    </w:trPr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202"/>
                          <w:ind w:left="341"/>
                        </w:pPr>
                        <w:r>
                          <w:rPr>
                            <w:rFonts w:ascii="Calibri" w:hAnsi="Calibri" w:cs="Calibri"/>
                            <w:color w:val="231F20"/>
                            <w:spacing w:val="-4"/>
                          </w:rPr>
                          <w:t>7.</w:t>
                        </w:r>
                        <w:r>
                          <w:rPr>
                            <w:rFonts w:ascii="Calibri" w:hAnsi="Calibri" w:cs="Calibri"/>
                            <w:color w:val="231F20"/>
                            <w:spacing w:val="-3"/>
                          </w:rPr>
                          <w:t>2</w:t>
                        </w:r>
                      </w:p>
                    </w:tc>
                    <w:tc>
                      <w:tcPr>
                        <w:tcW w:w="2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51" w:line="280" w:lineRule="exact"/>
                          <w:ind w:left="265" w:right="1197"/>
                        </w:pP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85"/>
                            <w:sz w:val="22"/>
                            <w:szCs w:val="22"/>
                          </w:rPr>
                          <w:t>Ан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85"/>
                            <w:sz w:val="22"/>
                            <w:szCs w:val="22"/>
                          </w:rPr>
                          <w:t>ли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з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12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пьесы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25"/>
                            <w:w w:val="8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по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9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событиям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DCDDDE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97"/>
                          <w:ind w:right="71"/>
                          <w:jc w:val="center"/>
                        </w:pPr>
                        <w:r>
                          <w:rPr>
                            <w:rFonts w:ascii="Arial Narrow" w:hAnsi="Arial Narrow" w:cs="Arial Narrow"/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nil"/>
                          <w:left w:val="single" w:sz="2" w:space="0" w:color="DCDDDE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97"/>
                          <w:ind w:right="52"/>
                          <w:jc w:val="center"/>
                        </w:pPr>
                        <w:r>
                          <w:rPr>
                            <w:rFonts w:ascii="Arial Narrow" w:hAnsi="Arial Narrow" w:cs="Arial Narrow"/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94"/>
                          <w:ind w:right="51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</w:rPr>
                          <w:t>-</w:t>
                        </w:r>
                      </w:p>
                    </w:tc>
                  </w:tr>
                  <w:tr w:rsidR="00D2295D">
                    <w:trPr>
                      <w:trHeight w:hRule="exact" w:val="680"/>
                    </w:trPr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202"/>
                          <w:ind w:left="49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  <w:spacing w:val="-16"/>
                          </w:rPr>
                          <w:t>7.3</w:t>
                        </w:r>
                      </w:p>
                    </w:tc>
                    <w:tc>
                      <w:tcPr>
                        <w:tcW w:w="2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34" w:line="309" w:lineRule="exact"/>
                          <w:ind w:left="265"/>
                          <w:rPr>
                            <w:rFonts w:ascii="Lucida Sans Unicode" w:hAnsi="Lucida Sans Unicode" w:cs="Lucida Sans Unicode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Раб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85"/>
                            <w:sz w:val="22"/>
                            <w:szCs w:val="22"/>
                          </w:rPr>
                          <w:t>от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16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85"/>
                            <w:sz w:val="22"/>
                            <w:szCs w:val="22"/>
                          </w:rPr>
                          <w:t>над</w:t>
                        </w:r>
                        <w:proofErr w:type="gramEnd"/>
                      </w:p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line="309" w:lineRule="exact"/>
                          <w:ind w:left="265"/>
                        </w:pP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отдельными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43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эпизодами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94"/>
                          <w:ind w:right="69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  <w:spacing w:val="3"/>
                          </w:rPr>
                          <w:t>18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94"/>
                          <w:ind w:right="51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</w:rPr>
                          <w:t>-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94"/>
                          <w:ind w:right="51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  <w:spacing w:val="1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color w:val="231F20"/>
                          </w:rPr>
                          <w:t>8</w:t>
                        </w:r>
                      </w:p>
                    </w:tc>
                  </w:tr>
                  <w:tr w:rsidR="00D2295D">
                    <w:trPr>
                      <w:trHeight w:hRule="exact" w:val="680"/>
                    </w:trPr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202"/>
                          <w:ind w:left="338"/>
                        </w:pPr>
                        <w:r>
                          <w:rPr>
                            <w:rFonts w:ascii="Calibri" w:hAnsi="Calibri" w:cs="Calibri"/>
                            <w:color w:val="231F20"/>
                            <w:spacing w:val="-2"/>
                          </w:rPr>
                          <w:t>7.</w:t>
                        </w:r>
                        <w:r>
                          <w:rPr>
                            <w:rFonts w:ascii="Calibri" w:hAnsi="Calibri" w:cs="Calibri"/>
                            <w:color w:val="231F20"/>
                            <w:spacing w:val="-1"/>
                          </w:rPr>
                          <w:t>4</w:t>
                        </w:r>
                      </w:p>
                    </w:tc>
                    <w:tc>
                      <w:tcPr>
                        <w:tcW w:w="2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51" w:line="280" w:lineRule="exact"/>
                          <w:ind w:left="265" w:right="429"/>
                        </w:pP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95"/>
                            <w:sz w:val="22"/>
                            <w:szCs w:val="22"/>
                          </w:rPr>
                          <w:t>Выразительность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30"/>
                            <w:w w:val="8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речи</w:t>
                        </w:r>
                        <w:r>
                          <w:rPr>
                            <w:rFonts w:ascii="Calibri" w:hAnsi="Calibri" w:cs="Calibri"/>
                            <w:color w:val="231F20"/>
                            <w:w w:val="85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libri" w:hAnsi="Calibri" w:cs="Calibri"/>
                            <w:color w:val="231F20"/>
                            <w:spacing w:val="23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2"/>
                            <w:w w:val="85"/>
                            <w:sz w:val="22"/>
                            <w:szCs w:val="22"/>
                          </w:rPr>
                          <w:t>мимики</w:t>
                        </w:r>
                        <w:r>
                          <w:rPr>
                            <w:rFonts w:ascii="Calibri" w:hAnsi="Calibri" w:cs="Calibri"/>
                            <w:color w:val="231F20"/>
                            <w:spacing w:val="-2"/>
                            <w:w w:val="85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libri" w:hAnsi="Calibri" w:cs="Calibri"/>
                            <w:color w:val="231F20"/>
                            <w:spacing w:val="23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же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85"/>
                            <w:sz w:val="22"/>
                            <w:szCs w:val="22"/>
                          </w:rPr>
                          <w:t>сто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в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DCDDDE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94"/>
                          <w:ind w:right="71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  <w:w w:val="105"/>
                          </w:rPr>
                          <w:t>6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nil"/>
                          <w:left w:val="single" w:sz="2" w:space="0" w:color="DCDDDE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94"/>
                          <w:ind w:right="52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</w:rPr>
                          <w:t>-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94"/>
                          <w:ind w:right="51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  <w:w w:val="105"/>
                          </w:rPr>
                          <w:t>6</w:t>
                        </w:r>
                      </w:p>
                    </w:tc>
                  </w:tr>
                  <w:tr w:rsidR="00D2295D">
                    <w:trPr>
                      <w:trHeight w:hRule="exact" w:val="442"/>
                    </w:trPr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83"/>
                          <w:ind w:left="341"/>
                        </w:pPr>
                        <w:r>
                          <w:rPr>
                            <w:rFonts w:ascii="Calibri" w:hAnsi="Calibri" w:cs="Calibri"/>
                            <w:color w:val="231F20"/>
                            <w:spacing w:val="-7"/>
                          </w:rPr>
                          <w:t>7.5</w:t>
                        </w:r>
                      </w:p>
                    </w:tc>
                    <w:tc>
                      <w:tcPr>
                        <w:tcW w:w="2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55"/>
                          <w:ind w:left="265"/>
                        </w:pP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Закрепление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4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1"/>
                            <w:w w:val="85"/>
                            <w:sz w:val="22"/>
                            <w:szCs w:val="22"/>
                          </w:rPr>
                          <w:t>мизанс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2"/>
                            <w:w w:val="85"/>
                            <w:sz w:val="22"/>
                            <w:szCs w:val="22"/>
                          </w:rPr>
                          <w:t>цен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78"/>
                          <w:ind w:right="72"/>
                          <w:jc w:val="center"/>
                        </w:pPr>
                        <w:r>
                          <w:rPr>
                            <w:rFonts w:ascii="Arial Narrow" w:hAnsi="Arial Narrow" w:cs="Arial Narrow"/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75"/>
                          <w:ind w:right="51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</w:rPr>
                          <w:t>-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78"/>
                          <w:ind w:right="51"/>
                          <w:jc w:val="center"/>
                        </w:pPr>
                        <w:r>
                          <w:rPr>
                            <w:rFonts w:ascii="Arial Narrow" w:hAnsi="Arial Narrow" w:cs="Arial Narrow"/>
                            <w:color w:val="231F20"/>
                          </w:rPr>
                          <w:t>2</w:t>
                        </w:r>
                      </w:p>
                    </w:tc>
                  </w:tr>
                  <w:tr w:rsidR="00D2295D">
                    <w:trPr>
                      <w:trHeight w:hRule="exact" w:val="680"/>
                    </w:trPr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202"/>
                          <w:ind w:left="339"/>
                        </w:pPr>
                        <w:r>
                          <w:rPr>
                            <w:rFonts w:ascii="Calibri" w:hAnsi="Calibri" w:cs="Calibri"/>
                            <w:color w:val="231F20"/>
                            <w:spacing w:val="-5"/>
                          </w:rPr>
                          <w:t>7.</w:t>
                        </w:r>
                        <w:r>
                          <w:rPr>
                            <w:rFonts w:ascii="Calibri" w:hAnsi="Calibri" w:cs="Calibri"/>
                            <w:color w:val="231F20"/>
                            <w:spacing w:val="-4"/>
                          </w:rPr>
                          <w:t>6</w:t>
                        </w:r>
                      </w:p>
                    </w:tc>
                    <w:tc>
                      <w:tcPr>
                        <w:tcW w:w="2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51" w:line="280" w:lineRule="exact"/>
                          <w:ind w:left="208" w:right="184"/>
                        </w:pP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Изготовление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34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85"/>
                            <w:sz w:val="22"/>
                            <w:szCs w:val="22"/>
                          </w:rPr>
                          <w:t>реквизит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rFonts w:ascii="Calibri" w:hAnsi="Calibri" w:cs="Calibri"/>
                            <w:color w:val="231F20"/>
                            <w:w w:val="85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libri" w:hAnsi="Calibri" w:cs="Calibri"/>
                            <w:color w:val="231F20"/>
                            <w:spacing w:val="29"/>
                            <w:w w:val="8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2"/>
                            <w:w w:val="95"/>
                            <w:sz w:val="22"/>
                            <w:szCs w:val="22"/>
                          </w:rPr>
                          <w:t>декораций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DCDDDE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94"/>
                          <w:ind w:right="71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</w:rPr>
                          <w:t>4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nil"/>
                          <w:left w:val="single" w:sz="2" w:space="0" w:color="DCDDDE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94"/>
                          <w:ind w:right="52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</w:rPr>
                          <w:t>-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94"/>
                          <w:ind w:right="51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</w:rPr>
                          <w:t>4</w:t>
                        </w:r>
                      </w:p>
                    </w:tc>
                  </w:tr>
                  <w:tr w:rsidR="00D2295D">
                    <w:trPr>
                      <w:trHeight w:hRule="exact" w:val="680"/>
                    </w:trPr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202"/>
                          <w:ind w:left="349"/>
                        </w:pPr>
                        <w:r>
                          <w:rPr>
                            <w:rFonts w:ascii="Calibri" w:hAnsi="Calibri" w:cs="Calibri"/>
                            <w:color w:val="231F20"/>
                            <w:spacing w:val="-6"/>
                          </w:rPr>
                          <w:t>7.7</w:t>
                        </w:r>
                      </w:p>
                    </w:tc>
                    <w:tc>
                      <w:tcPr>
                        <w:tcW w:w="2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51" w:line="280" w:lineRule="exact"/>
                          <w:ind w:left="208" w:right="369"/>
                        </w:pP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2"/>
                            <w:w w:val="85"/>
                            <w:sz w:val="22"/>
                            <w:szCs w:val="22"/>
                          </w:rPr>
                          <w:t>П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1"/>
                            <w:w w:val="85"/>
                            <w:sz w:val="22"/>
                            <w:szCs w:val="22"/>
                          </w:rPr>
                          <w:t>р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2"/>
                            <w:w w:val="85"/>
                            <w:sz w:val="22"/>
                            <w:szCs w:val="22"/>
                          </w:rPr>
                          <w:t>огонн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1"/>
                            <w:w w:val="85"/>
                            <w:sz w:val="22"/>
                            <w:szCs w:val="22"/>
                          </w:rPr>
                          <w:t>ые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20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20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генерал</w:t>
                        </w:r>
                        <w:proofErr w:type="gramStart"/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ь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231F20"/>
                            <w:w w:val="85"/>
                            <w:sz w:val="22"/>
                            <w:szCs w:val="22"/>
                          </w:rPr>
                          <w:t>-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231F20"/>
                            <w:spacing w:val="26"/>
                            <w:w w:val="96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1"/>
                            <w:w w:val="85"/>
                            <w:sz w:val="22"/>
                            <w:szCs w:val="22"/>
                          </w:rPr>
                          <w:t>ные</w:t>
                        </w:r>
                        <w:proofErr w:type="spellEnd"/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37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репетиции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94"/>
                          <w:ind w:right="72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</w:rPr>
                          <w:t>4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94"/>
                          <w:ind w:right="51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</w:rPr>
                          <w:t>-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94"/>
                          <w:ind w:right="51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</w:rPr>
                          <w:t>4</w:t>
                        </w:r>
                      </w:p>
                    </w:tc>
                  </w:tr>
                  <w:tr w:rsidR="00D2295D">
                    <w:trPr>
                      <w:trHeight w:hRule="exact" w:val="444"/>
                    </w:trPr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81"/>
                          <w:ind w:left="342"/>
                        </w:pPr>
                        <w:r>
                          <w:rPr>
                            <w:rFonts w:ascii="Calibri" w:hAnsi="Calibri" w:cs="Calibri"/>
                            <w:color w:val="231F20"/>
                            <w:spacing w:val="-4"/>
                          </w:rPr>
                          <w:t>7.</w:t>
                        </w:r>
                        <w:r>
                          <w:rPr>
                            <w:rFonts w:ascii="Calibri" w:hAnsi="Calibri" w:cs="Calibri"/>
                            <w:color w:val="231F20"/>
                            <w:spacing w:val="-3"/>
                          </w:rPr>
                          <w:t>8</w:t>
                        </w:r>
                      </w:p>
                    </w:tc>
                    <w:tc>
                      <w:tcPr>
                        <w:tcW w:w="2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54"/>
                          <w:ind w:left="208"/>
                        </w:pP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85"/>
                            <w:sz w:val="22"/>
                            <w:szCs w:val="22"/>
                          </w:rPr>
                          <w:t>Пок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85"/>
                            <w:sz w:val="22"/>
                            <w:szCs w:val="22"/>
                          </w:rPr>
                          <w:t>аз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6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2"/>
                            <w:w w:val="85"/>
                            <w:sz w:val="22"/>
                            <w:szCs w:val="22"/>
                          </w:rPr>
                          <w:t>спект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85"/>
                            <w:sz w:val="22"/>
                            <w:szCs w:val="22"/>
                          </w:rPr>
                          <w:t>ак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2"/>
                            <w:w w:val="85"/>
                            <w:sz w:val="22"/>
                            <w:szCs w:val="22"/>
                          </w:rPr>
                          <w:t>л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85"/>
                            <w:sz w:val="22"/>
                            <w:szCs w:val="22"/>
                          </w:rPr>
                          <w:t>я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DCDDDE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77"/>
                          <w:ind w:right="71"/>
                          <w:jc w:val="center"/>
                        </w:pPr>
                        <w:r>
                          <w:rPr>
                            <w:rFonts w:ascii="Arial Narrow" w:hAnsi="Arial Narrow" w:cs="Arial Narrow"/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nil"/>
                          <w:left w:val="single" w:sz="2" w:space="0" w:color="DCDDDE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73"/>
                          <w:ind w:right="52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</w:rPr>
                          <w:t>-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E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77"/>
                          <w:ind w:right="51"/>
                          <w:jc w:val="center"/>
                        </w:pPr>
                        <w:r>
                          <w:rPr>
                            <w:rFonts w:ascii="Arial Narrow" w:hAnsi="Arial Narrow" w:cs="Arial Narrow"/>
                            <w:color w:val="231F20"/>
                          </w:rPr>
                          <w:t>2</w:t>
                        </w:r>
                      </w:p>
                    </w:tc>
                  </w:tr>
                  <w:tr w:rsidR="00D2295D">
                    <w:trPr>
                      <w:trHeight w:hRule="exact" w:val="587"/>
                    </w:trPr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58595B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72"/>
                          <w:ind w:left="63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  <w:w w:val="105"/>
                          </w:rPr>
                          <w:t>8</w:t>
                        </w:r>
                      </w:p>
                    </w:tc>
                    <w:tc>
                      <w:tcPr>
                        <w:tcW w:w="2743" w:type="dxa"/>
                        <w:tcBorders>
                          <w:top w:val="nil"/>
                          <w:left w:val="nil"/>
                          <w:bottom w:val="single" w:sz="4" w:space="0" w:color="58595B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44"/>
                          <w:ind w:left="208"/>
                        </w:pP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95"/>
                            <w:sz w:val="22"/>
                            <w:szCs w:val="22"/>
                          </w:rPr>
                          <w:t>Итоговое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38"/>
                            <w:w w:val="9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2"/>
                            <w:w w:val="95"/>
                            <w:sz w:val="22"/>
                            <w:szCs w:val="22"/>
                          </w:rPr>
                          <w:t>зан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1"/>
                            <w:w w:val="95"/>
                            <w:sz w:val="22"/>
                            <w:szCs w:val="22"/>
                          </w:rPr>
                          <w:t>ят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2"/>
                            <w:w w:val="95"/>
                            <w:sz w:val="22"/>
                            <w:szCs w:val="22"/>
                          </w:rPr>
                          <w:t>ие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58595B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64"/>
                          <w:ind w:right="72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nil"/>
                          <w:left w:val="nil"/>
                          <w:bottom w:val="single" w:sz="4" w:space="0" w:color="58595B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64"/>
                          <w:ind w:right="51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</w:rPr>
                          <w:t>-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4" w:space="0" w:color="58595B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64"/>
                          <w:ind w:right="51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</w:rPr>
                          <w:t>2</w:t>
                        </w:r>
                      </w:p>
                    </w:tc>
                  </w:tr>
                  <w:tr w:rsidR="00D2295D">
                    <w:trPr>
                      <w:trHeight w:hRule="exact" w:val="662"/>
                    </w:trPr>
                    <w:tc>
                      <w:tcPr>
                        <w:tcW w:w="880" w:type="dxa"/>
                        <w:tcBorders>
                          <w:top w:val="single" w:sz="4" w:space="0" w:color="58595B"/>
                          <w:left w:val="nil"/>
                          <w:bottom w:val="single" w:sz="8" w:space="0" w:color="C11B29"/>
                          <w:right w:val="nil"/>
                        </w:tcBorders>
                      </w:tcPr>
                      <w:p w:rsidR="00D2295D" w:rsidRDefault="00D2295D"/>
                    </w:tc>
                    <w:tc>
                      <w:tcPr>
                        <w:tcW w:w="2743" w:type="dxa"/>
                        <w:tcBorders>
                          <w:top w:val="single" w:sz="4" w:space="0" w:color="58595B"/>
                          <w:left w:val="nil"/>
                          <w:bottom w:val="single" w:sz="8" w:space="0" w:color="C11B29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99"/>
                          <w:ind w:left="580"/>
                        </w:pPr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C11B29"/>
                            <w:spacing w:val="3"/>
                            <w:w w:val="95"/>
                          </w:rPr>
                          <w:t>Итого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C11B29"/>
                            <w:spacing w:val="2"/>
                            <w:w w:val="95"/>
                          </w:rPr>
                          <w:t>: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58595B"/>
                          <w:left w:val="nil"/>
                          <w:bottom w:val="single" w:sz="8" w:space="0" w:color="C11B29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28"/>
                          <w:ind w:left="304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C11B29"/>
                            <w:spacing w:val="8"/>
                            <w:w w:val="10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C11B29"/>
                            <w:spacing w:val="6"/>
                            <w:w w:val="105"/>
                          </w:rPr>
                          <w:t>44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4" w:space="0" w:color="58595B"/>
                          <w:left w:val="nil"/>
                          <w:bottom w:val="single" w:sz="8" w:space="0" w:color="C11B29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28"/>
                          <w:ind w:right="49"/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C11B29"/>
                            <w:spacing w:val="3"/>
                          </w:rPr>
                          <w:t>21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58595B"/>
                          <w:left w:val="nil"/>
                          <w:bottom w:val="single" w:sz="8" w:space="0" w:color="C11B29"/>
                          <w:right w:val="nil"/>
                        </w:tcBorders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28"/>
                          <w:ind w:left="408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C11B29"/>
                          </w:rPr>
                          <w:t>123</w:t>
                        </w:r>
                      </w:p>
                    </w:tc>
                  </w:tr>
                </w:tbl>
                <w:p w:rsidR="00D2295D" w:rsidRDefault="00D2295D" w:rsidP="000A4EB1">
                  <w:pPr>
                    <w:pStyle w:val="a3"/>
                    <w:kinsoku w:val="0"/>
                    <w:overflowPunct w:val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/>
          </v:shape>
        </w:pict>
      </w:r>
      <w:r w:rsidR="000A4EB1">
        <w:rPr>
          <w:color w:val="231F20"/>
          <w:w w:val="80"/>
          <w:sz w:val="22"/>
          <w:szCs w:val="22"/>
        </w:rPr>
        <w:t>Упражнение</w:t>
      </w:r>
    </w:p>
    <w:p w:rsidR="000A4EB1" w:rsidRDefault="000A4EB1" w:rsidP="000A4EB1">
      <w:pPr>
        <w:pStyle w:val="a3"/>
        <w:kinsoku w:val="0"/>
        <w:overflowPunct w:val="0"/>
        <w:spacing w:before="12" w:line="198" w:lineRule="auto"/>
        <w:ind w:left="7291" w:right="97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231F20"/>
          <w:w w:val="85"/>
          <w:sz w:val="22"/>
          <w:szCs w:val="22"/>
        </w:rPr>
        <w:t>«</w:t>
      </w:r>
      <w:r>
        <w:rPr>
          <w:color w:val="231F20"/>
          <w:w w:val="85"/>
          <w:sz w:val="22"/>
          <w:szCs w:val="22"/>
        </w:rPr>
        <w:t>Событийный</w:t>
      </w:r>
      <w:r>
        <w:rPr>
          <w:color w:val="231F20"/>
          <w:spacing w:val="-39"/>
          <w:w w:val="85"/>
          <w:sz w:val="22"/>
          <w:szCs w:val="22"/>
        </w:rPr>
        <w:t xml:space="preserve"> </w:t>
      </w:r>
      <w:r>
        <w:rPr>
          <w:color w:val="231F20"/>
          <w:spacing w:val="-2"/>
          <w:w w:val="85"/>
          <w:sz w:val="22"/>
          <w:szCs w:val="22"/>
        </w:rPr>
        <w:t>ря</w:t>
      </w:r>
      <w:r>
        <w:rPr>
          <w:color w:val="231F20"/>
          <w:spacing w:val="-3"/>
          <w:w w:val="85"/>
          <w:sz w:val="22"/>
          <w:szCs w:val="22"/>
        </w:rPr>
        <w:t>д</w:t>
      </w:r>
      <w:r>
        <w:rPr>
          <w:rFonts w:ascii="Calibri" w:hAnsi="Calibri" w:cs="Calibri"/>
          <w:color w:val="231F20"/>
          <w:spacing w:val="-2"/>
          <w:w w:val="85"/>
          <w:sz w:val="22"/>
          <w:szCs w:val="22"/>
        </w:rPr>
        <w:t>»,</w:t>
      </w:r>
      <w:r>
        <w:rPr>
          <w:rFonts w:ascii="Calibri" w:hAnsi="Calibri" w:cs="Calibri"/>
          <w:color w:val="231F20"/>
          <w:spacing w:val="17"/>
          <w:w w:val="88"/>
          <w:sz w:val="22"/>
          <w:szCs w:val="22"/>
        </w:rPr>
        <w:t xml:space="preserve"> </w:t>
      </w:r>
      <w:r>
        <w:rPr>
          <w:color w:val="231F20"/>
          <w:spacing w:val="-2"/>
          <w:w w:val="95"/>
          <w:sz w:val="22"/>
          <w:szCs w:val="22"/>
        </w:rPr>
        <w:t>наблюдение</w:t>
      </w:r>
      <w:r>
        <w:rPr>
          <w:rFonts w:ascii="Calibri" w:hAnsi="Calibri" w:cs="Calibri"/>
          <w:color w:val="231F20"/>
          <w:spacing w:val="-2"/>
          <w:w w:val="95"/>
          <w:sz w:val="22"/>
          <w:szCs w:val="22"/>
        </w:rPr>
        <w:t>,</w:t>
      </w:r>
    </w:p>
    <w:p w:rsidR="000A4EB1" w:rsidRDefault="000A4EB1" w:rsidP="000A4EB1">
      <w:pPr>
        <w:pStyle w:val="a3"/>
        <w:kinsoku w:val="0"/>
        <w:overflowPunct w:val="0"/>
        <w:spacing w:line="198" w:lineRule="auto"/>
        <w:ind w:left="7291" w:right="121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231F20"/>
          <w:w w:val="80"/>
          <w:sz w:val="22"/>
          <w:szCs w:val="22"/>
        </w:rPr>
        <w:t>показ</w:t>
      </w:r>
      <w:r>
        <w:rPr>
          <w:color w:val="231F20"/>
          <w:spacing w:val="23"/>
          <w:w w:val="80"/>
          <w:sz w:val="22"/>
          <w:szCs w:val="22"/>
        </w:rPr>
        <w:t xml:space="preserve"> </w:t>
      </w:r>
      <w:r>
        <w:rPr>
          <w:color w:val="231F20"/>
          <w:w w:val="80"/>
          <w:sz w:val="22"/>
          <w:szCs w:val="22"/>
        </w:rPr>
        <w:t>отдельных</w:t>
      </w:r>
      <w:r>
        <w:rPr>
          <w:color w:val="231F20"/>
          <w:spacing w:val="28"/>
          <w:w w:val="71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>эпизодов</w:t>
      </w:r>
      <w:r>
        <w:rPr>
          <w:color w:val="231F20"/>
          <w:spacing w:val="-21"/>
          <w:w w:val="85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>и</w:t>
      </w:r>
      <w:r>
        <w:rPr>
          <w:color w:val="231F20"/>
          <w:spacing w:val="-19"/>
          <w:w w:val="85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>сцен</w:t>
      </w:r>
      <w:r>
        <w:rPr>
          <w:color w:val="231F20"/>
          <w:spacing w:val="21"/>
          <w:w w:val="82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>из</w:t>
      </w:r>
      <w:r>
        <w:rPr>
          <w:color w:val="231F20"/>
          <w:spacing w:val="-5"/>
          <w:w w:val="85"/>
          <w:sz w:val="22"/>
          <w:szCs w:val="22"/>
        </w:rPr>
        <w:t xml:space="preserve"> </w:t>
      </w:r>
      <w:r>
        <w:rPr>
          <w:color w:val="231F20"/>
          <w:spacing w:val="2"/>
          <w:w w:val="85"/>
          <w:sz w:val="22"/>
          <w:szCs w:val="22"/>
        </w:rPr>
        <w:t>спект</w:t>
      </w:r>
      <w:r>
        <w:rPr>
          <w:color w:val="231F20"/>
          <w:spacing w:val="1"/>
          <w:w w:val="85"/>
          <w:sz w:val="22"/>
          <w:szCs w:val="22"/>
        </w:rPr>
        <w:t>ак</w:t>
      </w:r>
      <w:r>
        <w:rPr>
          <w:color w:val="231F20"/>
          <w:spacing w:val="2"/>
          <w:w w:val="85"/>
          <w:sz w:val="22"/>
          <w:szCs w:val="22"/>
        </w:rPr>
        <w:t>л</w:t>
      </w:r>
      <w:r>
        <w:rPr>
          <w:color w:val="231F20"/>
          <w:spacing w:val="1"/>
          <w:w w:val="85"/>
          <w:sz w:val="22"/>
          <w:szCs w:val="22"/>
        </w:rPr>
        <w:t>я</w:t>
      </w:r>
      <w:r>
        <w:rPr>
          <w:rFonts w:ascii="Calibri" w:hAnsi="Calibri" w:cs="Calibri"/>
          <w:color w:val="231F20"/>
          <w:spacing w:val="1"/>
          <w:w w:val="85"/>
          <w:sz w:val="22"/>
          <w:szCs w:val="22"/>
        </w:rPr>
        <w:t>,</w:t>
      </w:r>
    </w:p>
    <w:p w:rsidR="000A4EB1" w:rsidRDefault="000A4EB1" w:rsidP="000A4EB1">
      <w:pPr>
        <w:pStyle w:val="a3"/>
        <w:kinsoku w:val="0"/>
        <w:overflowPunct w:val="0"/>
        <w:spacing w:line="198" w:lineRule="auto"/>
        <w:ind w:left="7291" w:right="254"/>
        <w:rPr>
          <w:rFonts w:ascii="Calibri" w:hAnsi="Calibri" w:cs="Calibri"/>
          <w:color w:val="000000"/>
          <w:sz w:val="22"/>
          <w:szCs w:val="22"/>
        </w:rPr>
      </w:pPr>
      <w:r>
        <w:rPr>
          <w:color w:val="231F20"/>
          <w:w w:val="85"/>
          <w:sz w:val="22"/>
          <w:szCs w:val="22"/>
        </w:rPr>
        <w:t>творческое</w:t>
      </w:r>
      <w:r>
        <w:rPr>
          <w:color w:val="231F20"/>
          <w:spacing w:val="-13"/>
          <w:w w:val="85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>за</w:t>
      </w:r>
      <w:r>
        <w:rPr>
          <w:color w:val="231F20"/>
          <w:spacing w:val="1"/>
          <w:w w:val="85"/>
          <w:sz w:val="22"/>
          <w:szCs w:val="22"/>
        </w:rPr>
        <w:t>дани</w:t>
      </w:r>
      <w:r>
        <w:rPr>
          <w:color w:val="231F20"/>
          <w:w w:val="85"/>
          <w:sz w:val="22"/>
          <w:szCs w:val="22"/>
        </w:rPr>
        <w:t>е</w:t>
      </w:r>
      <w:r>
        <w:rPr>
          <w:rFonts w:ascii="Calibri" w:hAnsi="Calibri" w:cs="Calibri"/>
          <w:color w:val="231F20"/>
          <w:w w:val="85"/>
          <w:sz w:val="22"/>
          <w:szCs w:val="22"/>
        </w:rPr>
        <w:t>,</w:t>
      </w:r>
      <w:r>
        <w:rPr>
          <w:rFonts w:ascii="Calibri" w:hAnsi="Calibri" w:cs="Calibri"/>
          <w:color w:val="231F20"/>
          <w:spacing w:val="28"/>
          <w:w w:val="89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>анализ</w:t>
      </w:r>
      <w:r>
        <w:rPr>
          <w:color w:val="231F20"/>
          <w:spacing w:val="-10"/>
          <w:w w:val="85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>видеозаписей</w:t>
      </w:r>
      <w:r>
        <w:rPr>
          <w:color w:val="231F20"/>
          <w:spacing w:val="25"/>
          <w:w w:val="86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репетиций</w:t>
      </w:r>
      <w:r>
        <w:rPr>
          <w:rFonts w:ascii="Calibri" w:hAnsi="Calibri" w:cs="Calibri"/>
          <w:color w:val="231F20"/>
          <w:w w:val="95"/>
          <w:sz w:val="22"/>
          <w:szCs w:val="22"/>
        </w:rPr>
        <w:t>,</w:t>
      </w:r>
    </w:p>
    <w:p w:rsidR="000A4EB1" w:rsidRDefault="000A4EB1" w:rsidP="000A4EB1">
      <w:pPr>
        <w:pStyle w:val="a3"/>
        <w:kinsoku w:val="0"/>
        <w:overflowPunct w:val="0"/>
        <w:spacing w:line="297" w:lineRule="exact"/>
        <w:ind w:left="7291"/>
        <w:rPr>
          <w:color w:val="000000"/>
          <w:sz w:val="22"/>
          <w:szCs w:val="22"/>
        </w:rPr>
      </w:pPr>
      <w:r>
        <w:rPr>
          <w:color w:val="231F20"/>
          <w:spacing w:val="1"/>
          <w:w w:val="85"/>
          <w:sz w:val="22"/>
          <w:szCs w:val="22"/>
        </w:rPr>
        <w:t>пок</w:t>
      </w:r>
      <w:r>
        <w:rPr>
          <w:color w:val="231F20"/>
          <w:w w:val="85"/>
          <w:sz w:val="22"/>
          <w:szCs w:val="22"/>
        </w:rPr>
        <w:t>аз</w:t>
      </w:r>
      <w:r>
        <w:rPr>
          <w:color w:val="231F20"/>
          <w:spacing w:val="-6"/>
          <w:w w:val="85"/>
          <w:sz w:val="22"/>
          <w:szCs w:val="22"/>
        </w:rPr>
        <w:t xml:space="preserve"> </w:t>
      </w:r>
      <w:r>
        <w:rPr>
          <w:color w:val="231F20"/>
          <w:spacing w:val="2"/>
          <w:w w:val="85"/>
          <w:sz w:val="22"/>
          <w:szCs w:val="22"/>
        </w:rPr>
        <w:t>спект</w:t>
      </w:r>
      <w:r>
        <w:rPr>
          <w:color w:val="231F20"/>
          <w:spacing w:val="1"/>
          <w:w w:val="85"/>
          <w:sz w:val="22"/>
          <w:szCs w:val="22"/>
        </w:rPr>
        <w:t>ак</w:t>
      </w:r>
      <w:r>
        <w:rPr>
          <w:color w:val="231F20"/>
          <w:spacing w:val="2"/>
          <w:w w:val="85"/>
          <w:sz w:val="22"/>
          <w:szCs w:val="22"/>
        </w:rPr>
        <w:t>л</w:t>
      </w:r>
      <w:r>
        <w:rPr>
          <w:color w:val="231F20"/>
          <w:spacing w:val="1"/>
          <w:w w:val="85"/>
          <w:sz w:val="22"/>
          <w:szCs w:val="22"/>
        </w:rPr>
        <w:t>я</w:t>
      </w:r>
    </w:p>
    <w:p w:rsidR="000A4EB1" w:rsidRDefault="000A4EB1" w:rsidP="000A4EB1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spacing w:before="13"/>
        <w:ind w:left="0"/>
        <w:rPr>
          <w:sz w:val="15"/>
          <w:szCs w:val="15"/>
        </w:rPr>
      </w:pPr>
    </w:p>
    <w:p w:rsidR="000A4EB1" w:rsidRDefault="00D07E5D" w:rsidP="000A4EB1">
      <w:pPr>
        <w:pStyle w:val="a3"/>
        <w:kinsoku w:val="0"/>
        <w:overflowPunct w:val="0"/>
        <w:spacing w:line="20" w:lineRule="atLeast"/>
        <w:ind w:left="114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131" style="width:490.9pt;height:1pt;mso-position-horizontal-relative:char;mso-position-vertical-relative:line" coordsize="9818,20" o:allowincell="f">
            <v:shape id="_x0000_s1132" style="position:absolute;left:5;top:5;width:9808;height:20;mso-position-horizontal-relative:page;mso-position-vertical-relative:page" coordsize="9808,20" o:allowincell="f" path="m9807,l,e" filled="f" strokecolor="#58595b" strokeweight=".5pt">
              <v:path arrowok="t"/>
            </v:shape>
            <w10:wrap type="none"/>
            <w10:anchorlock/>
          </v:group>
        </w:pict>
      </w:r>
    </w:p>
    <w:p w:rsidR="000A4EB1" w:rsidRDefault="000A4EB1" w:rsidP="000A4EB1">
      <w:pPr>
        <w:pStyle w:val="a3"/>
        <w:kinsoku w:val="0"/>
        <w:overflowPunct w:val="0"/>
        <w:spacing w:before="59"/>
        <w:ind w:left="0" w:right="1043"/>
        <w:jc w:val="right"/>
        <w:rPr>
          <w:color w:val="000000"/>
          <w:sz w:val="22"/>
          <w:szCs w:val="22"/>
        </w:rPr>
      </w:pPr>
      <w:r>
        <w:rPr>
          <w:color w:val="231F20"/>
          <w:spacing w:val="-2"/>
          <w:w w:val="90"/>
          <w:sz w:val="22"/>
          <w:szCs w:val="22"/>
        </w:rPr>
        <w:t>Т</w:t>
      </w:r>
      <w:r>
        <w:rPr>
          <w:color w:val="231F20"/>
          <w:spacing w:val="-1"/>
          <w:w w:val="90"/>
          <w:sz w:val="22"/>
          <w:szCs w:val="22"/>
        </w:rPr>
        <w:t>ворческий</w:t>
      </w:r>
      <w:r>
        <w:rPr>
          <w:color w:val="231F20"/>
          <w:spacing w:val="-38"/>
          <w:w w:val="90"/>
          <w:sz w:val="22"/>
          <w:szCs w:val="22"/>
        </w:rPr>
        <w:t xml:space="preserve"> </w:t>
      </w:r>
      <w:r>
        <w:rPr>
          <w:color w:val="231F20"/>
          <w:spacing w:val="3"/>
          <w:w w:val="90"/>
          <w:sz w:val="22"/>
          <w:szCs w:val="22"/>
        </w:rPr>
        <w:t>от</w:t>
      </w:r>
      <w:r>
        <w:rPr>
          <w:color w:val="231F20"/>
          <w:spacing w:val="2"/>
          <w:w w:val="90"/>
          <w:sz w:val="22"/>
          <w:szCs w:val="22"/>
        </w:rPr>
        <w:t>че</w:t>
      </w:r>
      <w:r>
        <w:rPr>
          <w:color w:val="231F20"/>
          <w:spacing w:val="3"/>
          <w:w w:val="90"/>
          <w:sz w:val="22"/>
          <w:szCs w:val="22"/>
        </w:rPr>
        <w:t>т</w:t>
      </w:r>
    </w:p>
    <w:p w:rsidR="000A4EB1" w:rsidRDefault="000A4EB1" w:rsidP="000A4EB1">
      <w:pPr>
        <w:pStyle w:val="a3"/>
        <w:kinsoku w:val="0"/>
        <w:overflowPunct w:val="0"/>
        <w:spacing w:before="14"/>
        <w:ind w:left="0"/>
        <w:rPr>
          <w:sz w:val="9"/>
          <w:szCs w:val="9"/>
        </w:rPr>
      </w:pPr>
    </w:p>
    <w:p w:rsidR="000A4EB1" w:rsidRDefault="00D07E5D" w:rsidP="000A4EB1">
      <w:pPr>
        <w:pStyle w:val="a3"/>
        <w:kinsoku w:val="0"/>
        <w:overflowPunct w:val="0"/>
        <w:spacing w:line="20" w:lineRule="atLeast"/>
        <w:ind w:left="114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129" style="width:490.9pt;height:1pt;mso-position-horizontal-relative:char;mso-position-vertical-relative:line" coordsize="9818,20" o:allowincell="f">
            <v:shape id="_x0000_s1130" style="position:absolute;left:5;top:5;width:9808;height:20;mso-position-horizontal-relative:page;mso-position-vertical-relative:page" coordsize="9808,20" o:allowincell="f" path="m9807,l,e" filled="f" strokecolor="#58595b" strokeweight=".5pt">
              <v:path arrowok="t"/>
            </v:shape>
            <w10:wrap type="none"/>
            <w10:anchorlock/>
          </v:group>
        </w:pict>
      </w:r>
    </w:p>
    <w:p w:rsidR="000A4EB1" w:rsidRDefault="000A4EB1" w:rsidP="000A4EB1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A4EB1" w:rsidRDefault="00D07E5D" w:rsidP="000A4EB1">
      <w:pPr>
        <w:pStyle w:val="a3"/>
        <w:kinsoku w:val="0"/>
        <w:overflowPunct w:val="0"/>
        <w:spacing w:line="20" w:lineRule="atLeast"/>
        <w:ind w:left="123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127" style="width:491.4pt;height:1pt;mso-position-horizontal-relative:char;mso-position-vertical-relative:line" coordsize="9828,20" o:allowincell="f">
            <v:shape id="_x0000_s1128" style="position:absolute;left:10;top:10;width:9808;height:20;mso-position-horizontal-relative:page;mso-position-vertical-relative:page" coordsize="9808,20" o:allowincell="f" path="m9807,l,e" filled="f" strokecolor="#c11b29" strokeweight="1pt">
              <v:path arrowok="t"/>
            </v:shape>
            <w10:wrap type="none"/>
            <w10:anchorlock/>
          </v:group>
        </w:pict>
      </w:r>
    </w:p>
    <w:p w:rsidR="000A4EB1" w:rsidRDefault="000A4EB1" w:rsidP="000A4EB1">
      <w:pPr>
        <w:pStyle w:val="a3"/>
        <w:kinsoku w:val="0"/>
        <w:overflowPunct w:val="0"/>
        <w:spacing w:before="5"/>
        <w:ind w:left="0"/>
        <w:rPr>
          <w:sz w:val="17"/>
          <w:szCs w:val="17"/>
        </w:rPr>
      </w:pPr>
    </w:p>
    <w:p w:rsidR="000A4EB1" w:rsidRDefault="000A4EB1" w:rsidP="000A4EB1">
      <w:pPr>
        <w:pStyle w:val="a3"/>
        <w:kinsoku w:val="0"/>
        <w:overflowPunct w:val="0"/>
        <w:spacing w:before="12" w:line="340" w:lineRule="exact"/>
        <w:ind w:left="133" w:right="119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1"/>
          <w:w w:val="85"/>
        </w:rPr>
        <w:t>При</w:t>
      </w:r>
      <w:r>
        <w:rPr>
          <w:color w:val="231F20"/>
          <w:spacing w:val="2"/>
          <w:w w:val="85"/>
        </w:rPr>
        <w:t>м</w:t>
      </w:r>
      <w:r>
        <w:rPr>
          <w:color w:val="231F20"/>
          <w:spacing w:val="1"/>
          <w:w w:val="85"/>
        </w:rPr>
        <w:t>ечание</w:t>
      </w:r>
      <w:r>
        <w:rPr>
          <w:rFonts w:ascii="Arial" w:hAnsi="Arial" w:cs="Arial"/>
          <w:color w:val="231F20"/>
          <w:spacing w:val="1"/>
          <w:w w:val="85"/>
        </w:rPr>
        <w:t>:</w:t>
      </w:r>
      <w:r>
        <w:rPr>
          <w:rFonts w:ascii="Arial" w:hAnsi="Arial" w:cs="Arial"/>
          <w:color w:val="231F20"/>
          <w:spacing w:val="19"/>
          <w:w w:val="85"/>
        </w:rPr>
        <w:t xml:space="preserve"> </w:t>
      </w:r>
      <w:r>
        <w:rPr>
          <w:color w:val="231F20"/>
          <w:spacing w:val="4"/>
          <w:w w:val="85"/>
        </w:rPr>
        <w:t>количест</w:t>
      </w:r>
      <w:r>
        <w:rPr>
          <w:color w:val="231F20"/>
          <w:spacing w:val="3"/>
          <w:w w:val="85"/>
        </w:rPr>
        <w:t>в</w:t>
      </w:r>
      <w:r>
        <w:rPr>
          <w:color w:val="231F20"/>
          <w:spacing w:val="4"/>
          <w:w w:val="85"/>
        </w:rPr>
        <w:t>о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часов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spacing w:val="4"/>
          <w:w w:val="85"/>
        </w:rPr>
        <w:t>уч</w:t>
      </w:r>
      <w:r>
        <w:rPr>
          <w:color w:val="231F20"/>
          <w:spacing w:val="3"/>
          <w:w w:val="85"/>
        </w:rPr>
        <w:t>еб</w:t>
      </w:r>
      <w:r>
        <w:rPr>
          <w:color w:val="231F20"/>
          <w:spacing w:val="4"/>
          <w:w w:val="85"/>
        </w:rPr>
        <w:t>ного</w:t>
      </w:r>
      <w:r>
        <w:rPr>
          <w:color w:val="231F20"/>
          <w:spacing w:val="11"/>
          <w:w w:val="85"/>
        </w:rPr>
        <w:t xml:space="preserve"> </w:t>
      </w:r>
      <w:r>
        <w:rPr>
          <w:rFonts w:ascii="Calibri" w:hAnsi="Calibri" w:cs="Calibri"/>
          <w:color w:val="231F20"/>
          <w:spacing w:val="2"/>
          <w:w w:val="85"/>
        </w:rPr>
        <w:t>(</w:t>
      </w:r>
      <w:r>
        <w:rPr>
          <w:color w:val="231F20"/>
          <w:spacing w:val="3"/>
          <w:w w:val="85"/>
        </w:rPr>
        <w:t>те</w:t>
      </w:r>
      <w:r>
        <w:rPr>
          <w:color w:val="231F20"/>
          <w:spacing w:val="2"/>
          <w:w w:val="85"/>
        </w:rPr>
        <w:t>ма</w:t>
      </w:r>
      <w:r>
        <w:rPr>
          <w:color w:val="231F20"/>
          <w:spacing w:val="3"/>
          <w:w w:val="85"/>
        </w:rPr>
        <w:t>ти</w:t>
      </w:r>
      <w:r>
        <w:rPr>
          <w:color w:val="231F20"/>
          <w:spacing w:val="2"/>
          <w:w w:val="85"/>
        </w:rPr>
        <w:t>ческ</w:t>
      </w:r>
      <w:r>
        <w:rPr>
          <w:color w:val="231F20"/>
          <w:spacing w:val="3"/>
          <w:w w:val="85"/>
        </w:rPr>
        <w:t>ого</w:t>
      </w:r>
      <w:r>
        <w:rPr>
          <w:rFonts w:ascii="Calibri" w:hAnsi="Calibri" w:cs="Calibri"/>
          <w:color w:val="231F20"/>
          <w:spacing w:val="2"/>
          <w:w w:val="85"/>
        </w:rPr>
        <w:t>)</w:t>
      </w:r>
      <w:r>
        <w:rPr>
          <w:rFonts w:ascii="Calibri" w:hAnsi="Calibri" w:cs="Calibri"/>
          <w:color w:val="231F20"/>
          <w:spacing w:val="29"/>
          <w:w w:val="85"/>
        </w:rPr>
        <w:t xml:space="preserve"> </w:t>
      </w:r>
      <w:r>
        <w:rPr>
          <w:color w:val="231F20"/>
          <w:spacing w:val="2"/>
          <w:w w:val="85"/>
        </w:rPr>
        <w:t>пл</w:t>
      </w:r>
      <w:r>
        <w:rPr>
          <w:color w:val="231F20"/>
          <w:spacing w:val="1"/>
          <w:w w:val="85"/>
        </w:rPr>
        <w:t>а</w:t>
      </w:r>
      <w:r>
        <w:rPr>
          <w:color w:val="231F20"/>
          <w:spacing w:val="2"/>
          <w:w w:val="85"/>
        </w:rPr>
        <w:t>н</w:t>
      </w:r>
      <w:r>
        <w:rPr>
          <w:color w:val="231F20"/>
          <w:spacing w:val="1"/>
          <w:w w:val="85"/>
        </w:rPr>
        <w:t>а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spacing w:val="5"/>
          <w:w w:val="85"/>
        </w:rPr>
        <w:t>пр</w:t>
      </w:r>
      <w:r>
        <w:rPr>
          <w:color w:val="231F20"/>
          <w:spacing w:val="4"/>
          <w:w w:val="85"/>
        </w:rPr>
        <w:t>е</w:t>
      </w:r>
      <w:r>
        <w:rPr>
          <w:color w:val="231F20"/>
          <w:spacing w:val="5"/>
          <w:w w:val="85"/>
        </w:rPr>
        <w:t>дс</w:t>
      </w:r>
      <w:r>
        <w:rPr>
          <w:color w:val="231F20"/>
          <w:spacing w:val="6"/>
          <w:w w:val="85"/>
        </w:rPr>
        <w:t>т</w:t>
      </w:r>
      <w:r>
        <w:rPr>
          <w:color w:val="231F20"/>
          <w:spacing w:val="4"/>
          <w:w w:val="85"/>
        </w:rPr>
        <w:t>ав</w:t>
      </w:r>
      <w:r>
        <w:rPr>
          <w:color w:val="231F20"/>
          <w:spacing w:val="5"/>
          <w:w w:val="85"/>
        </w:rPr>
        <w:t>лено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spacing w:val="1"/>
          <w:w w:val="85"/>
        </w:rPr>
        <w:t>из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spacing w:val="3"/>
          <w:w w:val="85"/>
        </w:rPr>
        <w:t>ра</w:t>
      </w:r>
      <w:r>
        <w:rPr>
          <w:color w:val="231F20"/>
          <w:spacing w:val="4"/>
          <w:w w:val="85"/>
        </w:rPr>
        <w:t>с</w:t>
      </w:r>
      <w:r>
        <w:rPr>
          <w:color w:val="231F20"/>
          <w:spacing w:val="3"/>
          <w:w w:val="85"/>
        </w:rPr>
        <w:t>че</w:t>
      </w:r>
      <w:r>
        <w:rPr>
          <w:color w:val="231F20"/>
          <w:spacing w:val="4"/>
          <w:w w:val="85"/>
        </w:rPr>
        <w:t>т</w:t>
      </w:r>
      <w:r>
        <w:rPr>
          <w:color w:val="231F20"/>
          <w:spacing w:val="3"/>
          <w:w w:val="85"/>
        </w:rPr>
        <w:t>а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spacing w:val="1"/>
          <w:w w:val="85"/>
        </w:rPr>
        <w:t>на</w:t>
      </w:r>
      <w:r>
        <w:rPr>
          <w:color w:val="231F20"/>
          <w:spacing w:val="67"/>
          <w:w w:val="86"/>
        </w:rPr>
        <w:t xml:space="preserve"> </w:t>
      </w:r>
      <w:r>
        <w:rPr>
          <w:rFonts w:ascii="Calibri" w:hAnsi="Calibri" w:cs="Calibri"/>
          <w:color w:val="231F20"/>
          <w:w w:val="90"/>
        </w:rPr>
        <w:t>1</w:t>
      </w:r>
      <w:r>
        <w:rPr>
          <w:rFonts w:ascii="Calibri" w:hAnsi="Calibri" w:cs="Calibri"/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учебную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3"/>
          <w:w w:val="90"/>
        </w:rPr>
        <w:t>группу</w:t>
      </w:r>
      <w:r>
        <w:rPr>
          <w:rFonts w:ascii="Calibri" w:hAnsi="Calibri" w:cs="Calibri"/>
          <w:color w:val="231F20"/>
          <w:spacing w:val="-2"/>
          <w:w w:val="90"/>
        </w:rPr>
        <w:t>,</w:t>
      </w:r>
      <w:r>
        <w:rPr>
          <w:rFonts w:ascii="Calibri" w:hAnsi="Calibri" w:cs="Calibri"/>
          <w:color w:val="231F20"/>
          <w:spacing w:val="-9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4</w:t>
      </w:r>
      <w:r>
        <w:rPr>
          <w:rFonts w:ascii="Calibri" w:hAnsi="Calibri" w:cs="Calibri"/>
          <w:color w:val="231F20"/>
          <w:spacing w:val="-10"/>
          <w:w w:val="90"/>
        </w:rPr>
        <w:t xml:space="preserve"> </w:t>
      </w:r>
      <w:r>
        <w:rPr>
          <w:color w:val="231F20"/>
          <w:spacing w:val="-2"/>
          <w:w w:val="90"/>
        </w:rPr>
        <w:t>час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2"/>
          <w:w w:val="90"/>
        </w:rPr>
        <w:t>неделю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spacing w:val="-9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36</w:t>
      </w:r>
      <w:r>
        <w:rPr>
          <w:rFonts w:ascii="Calibri" w:hAnsi="Calibri" w:cs="Calibri"/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учебных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недель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10"/>
          <w:w w:val="90"/>
        </w:rPr>
        <w:t xml:space="preserve"> </w:t>
      </w:r>
      <w:r>
        <w:rPr>
          <w:color w:val="231F20"/>
          <w:spacing w:val="-4"/>
          <w:w w:val="90"/>
        </w:rPr>
        <w:t>Дополнительна</w:t>
      </w:r>
      <w:r>
        <w:rPr>
          <w:color w:val="231F20"/>
          <w:spacing w:val="-3"/>
          <w:w w:val="90"/>
        </w:rPr>
        <w:t>я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3"/>
          <w:w w:val="90"/>
        </w:rPr>
        <w:t>общеобразовател</w:t>
      </w:r>
      <w:r>
        <w:rPr>
          <w:color w:val="231F20"/>
          <w:spacing w:val="-2"/>
          <w:w w:val="90"/>
        </w:rPr>
        <w:t>ь</w:t>
      </w:r>
      <w:r>
        <w:rPr>
          <w:color w:val="231F20"/>
          <w:spacing w:val="-3"/>
          <w:w w:val="90"/>
        </w:rPr>
        <w:t>н</w:t>
      </w:r>
      <w:r>
        <w:rPr>
          <w:color w:val="231F20"/>
          <w:spacing w:val="-2"/>
          <w:w w:val="90"/>
        </w:rPr>
        <w:t>ая</w:t>
      </w:r>
      <w:r>
        <w:rPr>
          <w:color w:val="231F20"/>
          <w:spacing w:val="63"/>
          <w:w w:val="92"/>
        </w:rPr>
        <w:t xml:space="preserve"> </w:t>
      </w:r>
      <w:proofErr w:type="spellStart"/>
      <w:r>
        <w:rPr>
          <w:color w:val="231F20"/>
          <w:spacing w:val="-3"/>
          <w:w w:val="85"/>
        </w:rPr>
        <w:t>общеразвива</w:t>
      </w:r>
      <w:r>
        <w:rPr>
          <w:color w:val="231F20"/>
          <w:spacing w:val="-4"/>
          <w:w w:val="85"/>
        </w:rPr>
        <w:t>ю</w:t>
      </w:r>
      <w:r>
        <w:rPr>
          <w:color w:val="231F20"/>
          <w:spacing w:val="-3"/>
          <w:w w:val="85"/>
        </w:rPr>
        <w:t>щая</w:t>
      </w:r>
      <w:proofErr w:type="spellEnd"/>
      <w:r>
        <w:rPr>
          <w:color w:val="231F20"/>
          <w:spacing w:val="-4"/>
          <w:w w:val="85"/>
        </w:rPr>
        <w:t xml:space="preserve"> прогр</w:t>
      </w:r>
      <w:r>
        <w:rPr>
          <w:color w:val="231F20"/>
          <w:spacing w:val="-3"/>
          <w:w w:val="85"/>
        </w:rPr>
        <w:t>амма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разраба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ывае</w:t>
      </w:r>
      <w:r>
        <w:rPr>
          <w:color w:val="231F20"/>
          <w:spacing w:val="-3"/>
          <w:w w:val="85"/>
        </w:rPr>
        <w:t>тс</w:t>
      </w:r>
      <w:r>
        <w:rPr>
          <w:color w:val="231F20"/>
          <w:spacing w:val="-2"/>
          <w:w w:val="85"/>
        </w:rPr>
        <w:t>я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3"/>
          <w:w w:val="85"/>
        </w:rPr>
        <w:t>образовате</w:t>
      </w:r>
      <w:r>
        <w:rPr>
          <w:color w:val="231F20"/>
          <w:spacing w:val="-4"/>
          <w:w w:val="85"/>
        </w:rPr>
        <w:t>л</w:t>
      </w:r>
      <w:r>
        <w:rPr>
          <w:color w:val="231F20"/>
          <w:spacing w:val="-3"/>
          <w:w w:val="85"/>
        </w:rPr>
        <w:t>ь</w:t>
      </w:r>
      <w:r>
        <w:rPr>
          <w:color w:val="231F20"/>
          <w:spacing w:val="-4"/>
          <w:w w:val="85"/>
        </w:rPr>
        <w:t>но</w:t>
      </w:r>
      <w:r>
        <w:rPr>
          <w:color w:val="231F20"/>
          <w:spacing w:val="-3"/>
          <w:w w:val="85"/>
        </w:rPr>
        <w:t>й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5"/>
          <w:w w:val="85"/>
        </w:rPr>
        <w:t>орг</w:t>
      </w:r>
      <w:r>
        <w:rPr>
          <w:color w:val="231F20"/>
          <w:spacing w:val="-4"/>
          <w:w w:val="85"/>
        </w:rPr>
        <w:t>а</w:t>
      </w:r>
      <w:r>
        <w:rPr>
          <w:color w:val="231F20"/>
          <w:spacing w:val="-5"/>
          <w:w w:val="85"/>
        </w:rPr>
        <w:t>ни</w:t>
      </w:r>
      <w:r>
        <w:rPr>
          <w:color w:val="231F20"/>
          <w:spacing w:val="-4"/>
          <w:w w:val="85"/>
        </w:rPr>
        <w:t>за</w:t>
      </w:r>
      <w:r>
        <w:rPr>
          <w:color w:val="231F20"/>
          <w:spacing w:val="-5"/>
          <w:w w:val="85"/>
        </w:rPr>
        <w:t>цией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3"/>
          <w:w w:val="85"/>
        </w:rPr>
        <w:t>сам</w:t>
      </w:r>
      <w:r>
        <w:rPr>
          <w:color w:val="231F20"/>
          <w:spacing w:val="-4"/>
          <w:w w:val="85"/>
        </w:rPr>
        <w:t>о</w:t>
      </w:r>
      <w:r>
        <w:rPr>
          <w:color w:val="231F20"/>
          <w:spacing w:val="-3"/>
          <w:w w:val="85"/>
        </w:rPr>
        <w:t>с</w:t>
      </w:r>
      <w:r>
        <w:rPr>
          <w:color w:val="231F20"/>
          <w:spacing w:val="-4"/>
          <w:w w:val="85"/>
        </w:rPr>
        <w:t>то</w:t>
      </w:r>
      <w:r>
        <w:rPr>
          <w:color w:val="231F20"/>
          <w:spacing w:val="-3"/>
          <w:w w:val="85"/>
        </w:rPr>
        <w:t>я</w:t>
      </w:r>
      <w:r>
        <w:rPr>
          <w:color w:val="231F20"/>
          <w:spacing w:val="-4"/>
          <w:w w:val="85"/>
        </w:rPr>
        <w:t>т</w:t>
      </w:r>
      <w:r>
        <w:rPr>
          <w:color w:val="231F20"/>
          <w:spacing w:val="-3"/>
          <w:w w:val="85"/>
        </w:rPr>
        <w:t>е</w:t>
      </w:r>
      <w:r>
        <w:rPr>
          <w:color w:val="231F20"/>
          <w:spacing w:val="-4"/>
          <w:w w:val="85"/>
        </w:rPr>
        <w:t>л</w:t>
      </w:r>
      <w:r>
        <w:rPr>
          <w:color w:val="231F20"/>
          <w:spacing w:val="-3"/>
          <w:w w:val="85"/>
        </w:rPr>
        <w:t>ь</w:t>
      </w:r>
      <w:r>
        <w:rPr>
          <w:color w:val="231F20"/>
          <w:spacing w:val="-4"/>
          <w:w w:val="85"/>
        </w:rPr>
        <w:t>но</w:t>
      </w:r>
      <w:r>
        <w:rPr>
          <w:rFonts w:ascii="Calibri" w:hAnsi="Calibri" w:cs="Calibri"/>
          <w:color w:val="231F20"/>
          <w:spacing w:val="-3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5"/>
        <w:ind w:left="0"/>
        <w:rPr>
          <w:rFonts w:ascii="Calibri" w:hAnsi="Calibri" w:cs="Calibri"/>
          <w:sz w:val="29"/>
          <w:szCs w:val="29"/>
        </w:rPr>
      </w:pPr>
    </w:p>
    <w:p w:rsidR="000A4EB1" w:rsidRDefault="000A4EB1" w:rsidP="000A4EB1">
      <w:pPr>
        <w:pStyle w:val="Heading4"/>
        <w:numPr>
          <w:ilvl w:val="1"/>
          <w:numId w:val="35"/>
        </w:numPr>
        <w:tabs>
          <w:tab w:val="left" w:pos="2640"/>
        </w:tabs>
        <w:kinsoku w:val="0"/>
        <w:overflowPunct w:val="0"/>
        <w:ind w:left="2639" w:hanging="498"/>
        <w:outlineLvl w:val="9"/>
        <w:rPr>
          <w:b w:val="0"/>
          <w:bCs w:val="0"/>
          <w:color w:val="000000"/>
        </w:rPr>
      </w:pPr>
      <w:r>
        <w:rPr>
          <w:color w:val="231F20"/>
          <w:spacing w:val="4"/>
          <w:w w:val="80"/>
        </w:rPr>
        <w:t>Со</w:t>
      </w:r>
      <w:r>
        <w:rPr>
          <w:color w:val="231F20"/>
          <w:spacing w:val="3"/>
          <w:w w:val="80"/>
        </w:rPr>
        <w:t>д</w:t>
      </w:r>
      <w:r>
        <w:rPr>
          <w:color w:val="231F20"/>
          <w:spacing w:val="4"/>
          <w:w w:val="80"/>
        </w:rPr>
        <w:t>е</w:t>
      </w:r>
      <w:r>
        <w:rPr>
          <w:color w:val="231F20"/>
          <w:spacing w:val="3"/>
          <w:w w:val="80"/>
        </w:rPr>
        <w:t>ржани</w:t>
      </w:r>
      <w:r>
        <w:rPr>
          <w:color w:val="231F20"/>
          <w:spacing w:val="4"/>
          <w:w w:val="80"/>
        </w:rPr>
        <w:t>е</w:t>
      </w:r>
      <w:r>
        <w:rPr>
          <w:color w:val="231F20"/>
          <w:spacing w:val="49"/>
          <w:w w:val="80"/>
        </w:rPr>
        <w:t xml:space="preserve"> </w:t>
      </w:r>
      <w:r>
        <w:rPr>
          <w:color w:val="231F20"/>
          <w:spacing w:val="4"/>
          <w:w w:val="80"/>
        </w:rPr>
        <w:t>уч</w:t>
      </w:r>
      <w:r>
        <w:rPr>
          <w:color w:val="231F20"/>
          <w:spacing w:val="5"/>
          <w:w w:val="80"/>
        </w:rPr>
        <w:t>е</w:t>
      </w:r>
      <w:r>
        <w:rPr>
          <w:color w:val="231F20"/>
          <w:spacing w:val="4"/>
          <w:w w:val="80"/>
        </w:rPr>
        <w:t>бного</w:t>
      </w:r>
      <w:r>
        <w:rPr>
          <w:color w:val="231F20"/>
          <w:spacing w:val="50"/>
          <w:w w:val="80"/>
        </w:rPr>
        <w:t xml:space="preserve"> </w:t>
      </w:r>
      <w:r>
        <w:rPr>
          <w:rFonts w:ascii="Calibri" w:hAnsi="Calibri" w:cs="Calibri"/>
          <w:color w:val="231F20"/>
          <w:spacing w:val="2"/>
          <w:w w:val="80"/>
        </w:rPr>
        <w:t>(</w:t>
      </w:r>
      <w:r>
        <w:rPr>
          <w:color w:val="231F20"/>
          <w:spacing w:val="2"/>
          <w:w w:val="80"/>
        </w:rPr>
        <w:t>тематич</w:t>
      </w:r>
      <w:r>
        <w:rPr>
          <w:color w:val="231F20"/>
          <w:spacing w:val="3"/>
          <w:w w:val="80"/>
        </w:rPr>
        <w:t>е</w:t>
      </w:r>
      <w:r>
        <w:rPr>
          <w:color w:val="231F20"/>
          <w:spacing w:val="2"/>
          <w:w w:val="80"/>
        </w:rPr>
        <w:t>ского</w:t>
      </w:r>
      <w:r>
        <w:rPr>
          <w:rFonts w:ascii="Calibri" w:hAnsi="Calibri" w:cs="Calibri"/>
          <w:color w:val="231F20"/>
          <w:spacing w:val="2"/>
          <w:w w:val="80"/>
        </w:rPr>
        <w:t>)</w:t>
      </w:r>
      <w:r>
        <w:rPr>
          <w:rFonts w:ascii="Calibri" w:hAnsi="Calibri" w:cs="Calibri"/>
          <w:color w:val="231F20"/>
          <w:w w:val="80"/>
        </w:rPr>
        <w:t xml:space="preserve"> </w:t>
      </w:r>
      <w:r>
        <w:rPr>
          <w:rFonts w:ascii="Calibri" w:hAnsi="Calibri" w:cs="Calibri"/>
          <w:color w:val="231F20"/>
          <w:spacing w:val="27"/>
          <w:w w:val="80"/>
        </w:rPr>
        <w:t xml:space="preserve"> </w:t>
      </w:r>
      <w:r>
        <w:rPr>
          <w:color w:val="231F20"/>
          <w:spacing w:val="3"/>
          <w:w w:val="80"/>
        </w:rPr>
        <w:t>пл</w:t>
      </w:r>
      <w:r>
        <w:rPr>
          <w:color w:val="231F20"/>
          <w:spacing w:val="4"/>
          <w:w w:val="80"/>
        </w:rPr>
        <w:t>а</w:t>
      </w:r>
      <w:r>
        <w:rPr>
          <w:color w:val="231F20"/>
          <w:spacing w:val="3"/>
          <w:w w:val="80"/>
        </w:rPr>
        <w:t>н</w:t>
      </w:r>
      <w:r>
        <w:rPr>
          <w:color w:val="231F20"/>
          <w:spacing w:val="4"/>
          <w:w w:val="80"/>
        </w:rPr>
        <w:t>а</w:t>
      </w:r>
    </w:p>
    <w:p w:rsidR="000A4EB1" w:rsidRDefault="000A4EB1" w:rsidP="000A4EB1">
      <w:pPr>
        <w:pStyle w:val="a3"/>
        <w:kinsoku w:val="0"/>
        <w:overflowPunct w:val="0"/>
        <w:spacing w:before="8"/>
        <w:ind w:left="0"/>
        <w:rPr>
          <w:rFonts w:ascii="Arial Black" w:hAnsi="Arial Black" w:cs="Arial Black"/>
          <w:b/>
          <w:bCs/>
          <w:sz w:val="23"/>
          <w:szCs w:val="23"/>
        </w:rPr>
      </w:pPr>
    </w:p>
    <w:p w:rsidR="000A4EB1" w:rsidRDefault="000A4EB1" w:rsidP="000A4EB1">
      <w:pPr>
        <w:pStyle w:val="a3"/>
        <w:numPr>
          <w:ilvl w:val="2"/>
          <w:numId w:val="34"/>
        </w:numPr>
        <w:tabs>
          <w:tab w:val="left" w:pos="933"/>
        </w:tabs>
        <w:kinsoku w:val="0"/>
        <w:overflowPunct w:val="0"/>
        <w:spacing w:line="354" w:lineRule="exact"/>
        <w:rPr>
          <w:color w:val="000000"/>
        </w:rPr>
      </w:pPr>
      <w:r>
        <w:rPr>
          <w:color w:val="231F20"/>
          <w:spacing w:val="3"/>
          <w:w w:val="90"/>
        </w:rPr>
        <w:t>Вво</w:t>
      </w:r>
      <w:r>
        <w:rPr>
          <w:color w:val="231F20"/>
          <w:spacing w:val="4"/>
          <w:w w:val="90"/>
        </w:rPr>
        <w:t>дно</w:t>
      </w:r>
      <w:r>
        <w:rPr>
          <w:color w:val="231F20"/>
          <w:spacing w:val="3"/>
          <w:w w:val="90"/>
        </w:rPr>
        <w:t>е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spacing w:val="4"/>
          <w:w w:val="90"/>
        </w:rPr>
        <w:t>за</w:t>
      </w:r>
      <w:r>
        <w:rPr>
          <w:color w:val="231F20"/>
          <w:spacing w:val="5"/>
          <w:w w:val="90"/>
        </w:rPr>
        <w:t>н</w:t>
      </w:r>
      <w:r>
        <w:rPr>
          <w:color w:val="231F20"/>
          <w:spacing w:val="4"/>
          <w:w w:val="90"/>
        </w:rPr>
        <w:t>ятие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left="119" w:firstLine="566"/>
        <w:rPr>
          <w:rFonts w:ascii="Calibri" w:hAnsi="Calibri" w:cs="Calibri"/>
          <w:color w:val="000000"/>
        </w:rPr>
      </w:pPr>
      <w:r>
        <w:rPr>
          <w:color w:val="231F20"/>
          <w:spacing w:val="-6"/>
          <w:w w:val="90"/>
        </w:rPr>
        <w:t>Пр</w:t>
      </w:r>
      <w:r>
        <w:rPr>
          <w:color w:val="231F20"/>
          <w:spacing w:val="-5"/>
          <w:w w:val="90"/>
        </w:rPr>
        <w:t>акт</w:t>
      </w:r>
      <w:r>
        <w:rPr>
          <w:color w:val="231F20"/>
          <w:spacing w:val="-6"/>
          <w:w w:val="90"/>
        </w:rPr>
        <w:t>и</w:t>
      </w:r>
      <w:r>
        <w:rPr>
          <w:color w:val="231F20"/>
          <w:spacing w:val="-5"/>
          <w:w w:val="90"/>
        </w:rPr>
        <w:t>ка</w:t>
      </w:r>
      <w:r>
        <w:rPr>
          <w:rFonts w:ascii="Arial Narrow" w:hAnsi="Arial Narrow" w:cs="Arial Narrow"/>
          <w:i/>
          <w:iCs/>
          <w:color w:val="231F20"/>
          <w:spacing w:val="-5"/>
          <w:w w:val="90"/>
        </w:rPr>
        <w:t>.</w:t>
      </w:r>
      <w:r>
        <w:rPr>
          <w:rFonts w:ascii="Arial Narrow" w:hAnsi="Arial Narrow" w:cs="Arial Narrow"/>
          <w:i/>
          <w:iCs/>
          <w:color w:val="231F20"/>
          <w:spacing w:val="-26"/>
          <w:w w:val="90"/>
        </w:rPr>
        <w:t xml:space="preserve"> </w:t>
      </w:r>
      <w:r>
        <w:rPr>
          <w:color w:val="231F20"/>
          <w:spacing w:val="-3"/>
          <w:w w:val="90"/>
        </w:rPr>
        <w:t>Игр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45"/>
          <w:w w:val="90"/>
        </w:rPr>
        <w:t xml:space="preserve"> </w:t>
      </w:r>
      <w:r>
        <w:rPr>
          <w:rFonts w:ascii="Calibri" w:hAnsi="Calibri" w:cs="Calibri"/>
          <w:color w:val="231F20"/>
          <w:spacing w:val="-1"/>
          <w:w w:val="90"/>
        </w:rPr>
        <w:t>«</w:t>
      </w:r>
      <w:r>
        <w:rPr>
          <w:color w:val="231F20"/>
          <w:spacing w:val="-2"/>
          <w:w w:val="90"/>
        </w:rPr>
        <w:t>Что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я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spacing w:val="-5"/>
          <w:w w:val="90"/>
        </w:rPr>
        <w:t>знаю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о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spacing w:val="-3"/>
          <w:w w:val="90"/>
        </w:rPr>
        <w:t>театре</w:t>
      </w:r>
      <w:r>
        <w:rPr>
          <w:rFonts w:ascii="Calibri" w:hAnsi="Calibri" w:cs="Calibri"/>
          <w:color w:val="231F20"/>
          <w:spacing w:val="-3"/>
          <w:w w:val="90"/>
        </w:rPr>
        <w:t>»</w:t>
      </w:r>
      <w:r>
        <w:rPr>
          <w:rFonts w:ascii="Calibri" w:hAnsi="Calibri" w:cs="Calibri"/>
          <w:color w:val="231F20"/>
          <w:spacing w:val="-25"/>
          <w:w w:val="90"/>
        </w:rPr>
        <w:t xml:space="preserve"> </w:t>
      </w:r>
      <w:r>
        <w:rPr>
          <w:rFonts w:ascii="Calibri" w:hAnsi="Calibri" w:cs="Calibri"/>
          <w:color w:val="231F20"/>
          <w:spacing w:val="-5"/>
          <w:w w:val="90"/>
        </w:rPr>
        <w:t>(</w:t>
      </w:r>
      <w:r>
        <w:rPr>
          <w:color w:val="231F20"/>
          <w:spacing w:val="-6"/>
          <w:w w:val="90"/>
        </w:rPr>
        <w:t>по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spacing w:val="-3"/>
          <w:w w:val="90"/>
        </w:rPr>
        <w:t>типу</w:t>
      </w:r>
      <w:r>
        <w:rPr>
          <w:color w:val="231F20"/>
          <w:spacing w:val="-45"/>
          <w:w w:val="90"/>
        </w:rPr>
        <w:t xml:space="preserve"> </w:t>
      </w:r>
      <w:r>
        <w:rPr>
          <w:rFonts w:ascii="Calibri" w:hAnsi="Calibri" w:cs="Calibri"/>
          <w:color w:val="231F20"/>
          <w:spacing w:val="-4"/>
          <w:w w:val="90"/>
        </w:rPr>
        <w:t>«</w:t>
      </w:r>
      <w:r>
        <w:rPr>
          <w:color w:val="231F20"/>
          <w:spacing w:val="-4"/>
          <w:w w:val="90"/>
        </w:rPr>
        <w:t>Снежный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spacing w:val="-8"/>
          <w:w w:val="90"/>
        </w:rPr>
        <w:t>ком</w:t>
      </w:r>
      <w:r>
        <w:rPr>
          <w:rFonts w:ascii="Calibri" w:hAnsi="Calibri" w:cs="Calibri"/>
          <w:color w:val="231F20"/>
          <w:spacing w:val="-7"/>
          <w:w w:val="90"/>
        </w:rPr>
        <w:t>»)</w:t>
      </w:r>
      <w:r>
        <w:rPr>
          <w:rFonts w:ascii="Calibri" w:hAnsi="Calibri" w:cs="Calibri"/>
          <w:color w:val="231F20"/>
          <w:spacing w:val="-8"/>
          <w:w w:val="90"/>
        </w:rPr>
        <w:t>.</w:t>
      </w:r>
      <w:r>
        <w:rPr>
          <w:rFonts w:ascii="Calibri" w:hAnsi="Calibri" w:cs="Calibri"/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Инструктаж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spacing w:val="-3"/>
          <w:w w:val="90"/>
        </w:rPr>
        <w:t>по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spacing w:val="-4"/>
          <w:w w:val="90"/>
        </w:rPr>
        <w:t>технике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spacing w:val="-2"/>
          <w:w w:val="90"/>
        </w:rPr>
        <w:t>бе</w:t>
      </w:r>
      <w:proofErr w:type="gramStart"/>
      <w:r>
        <w:rPr>
          <w:color w:val="231F20"/>
          <w:spacing w:val="-2"/>
          <w:w w:val="90"/>
        </w:rPr>
        <w:t>з</w:t>
      </w:r>
      <w:r>
        <w:rPr>
          <w:rFonts w:ascii="Calibri" w:hAnsi="Calibri" w:cs="Calibri"/>
          <w:color w:val="231F20"/>
          <w:spacing w:val="-1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87"/>
          <w:w w:val="96"/>
        </w:rPr>
        <w:t xml:space="preserve"> </w:t>
      </w:r>
      <w:r>
        <w:rPr>
          <w:color w:val="231F20"/>
          <w:spacing w:val="-4"/>
          <w:w w:val="85"/>
        </w:rPr>
        <w:t>оп</w:t>
      </w:r>
      <w:r>
        <w:rPr>
          <w:color w:val="231F20"/>
          <w:spacing w:val="-5"/>
          <w:w w:val="85"/>
        </w:rPr>
        <w:t>а</w:t>
      </w:r>
      <w:r>
        <w:rPr>
          <w:color w:val="231F20"/>
          <w:spacing w:val="-3"/>
          <w:w w:val="85"/>
        </w:rPr>
        <w:t>с</w:t>
      </w:r>
      <w:r>
        <w:rPr>
          <w:color w:val="231F20"/>
          <w:spacing w:val="-5"/>
          <w:w w:val="85"/>
        </w:rPr>
        <w:t>н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5"/>
          <w:w w:val="85"/>
        </w:rPr>
        <w:t>с</w:t>
      </w:r>
      <w:r>
        <w:rPr>
          <w:color w:val="231F20"/>
          <w:spacing w:val="1"/>
          <w:w w:val="85"/>
        </w:rPr>
        <w:t>т</w:t>
      </w:r>
      <w:r>
        <w:rPr>
          <w:color w:val="231F20"/>
          <w:spacing w:val="-6"/>
          <w:w w:val="85"/>
        </w:rPr>
        <w:t>и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-3"/>
          <w:w w:val="85"/>
        </w:rPr>
        <w:t xml:space="preserve"> </w:t>
      </w:r>
      <w:r>
        <w:rPr>
          <w:color w:val="231F20"/>
          <w:spacing w:val="-6"/>
          <w:w w:val="85"/>
        </w:rPr>
        <w:t>О</w:t>
      </w:r>
      <w:r>
        <w:rPr>
          <w:color w:val="231F20"/>
          <w:spacing w:val="-5"/>
          <w:w w:val="85"/>
        </w:rPr>
        <w:t>р</w:t>
      </w:r>
      <w:r>
        <w:rPr>
          <w:color w:val="231F20"/>
          <w:spacing w:val="1"/>
          <w:w w:val="85"/>
        </w:rPr>
        <w:t>г</w:t>
      </w:r>
      <w:r>
        <w:rPr>
          <w:color w:val="231F20"/>
          <w:spacing w:val="-5"/>
          <w:w w:val="85"/>
        </w:rPr>
        <w:t>а</w:t>
      </w:r>
      <w:r>
        <w:rPr>
          <w:color w:val="231F20"/>
          <w:spacing w:val="-6"/>
          <w:w w:val="85"/>
        </w:rPr>
        <w:t>н</w:t>
      </w:r>
      <w:r>
        <w:rPr>
          <w:color w:val="231F20"/>
          <w:spacing w:val="-4"/>
          <w:w w:val="85"/>
        </w:rPr>
        <w:t>и</w:t>
      </w:r>
      <w:r>
        <w:rPr>
          <w:color w:val="231F20"/>
          <w:spacing w:val="-1"/>
          <w:w w:val="85"/>
        </w:rPr>
        <w:t>з</w:t>
      </w:r>
      <w:r>
        <w:rPr>
          <w:color w:val="231F20"/>
          <w:spacing w:val="-5"/>
          <w:w w:val="85"/>
        </w:rPr>
        <w:t>а</w:t>
      </w:r>
      <w:r>
        <w:rPr>
          <w:color w:val="231F20"/>
          <w:spacing w:val="-4"/>
          <w:w w:val="85"/>
        </w:rPr>
        <w:t>ц</w:t>
      </w:r>
      <w:r>
        <w:rPr>
          <w:color w:val="231F20"/>
          <w:spacing w:val="-3"/>
          <w:w w:val="85"/>
        </w:rPr>
        <w:t>и</w:t>
      </w:r>
      <w:r>
        <w:rPr>
          <w:color w:val="231F20"/>
          <w:spacing w:val="-5"/>
          <w:w w:val="85"/>
        </w:rPr>
        <w:t>онны</w:t>
      </w:r>
      <w:r>
        <w:rPr>
          <w:color w:val="231F20"/>
          <w:w w:val="85"/>
        </w:rPr>
        <w:t>е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2"/>
          <w:w w:val="85"/>
        </w:rPr>
        <w:t>в</w:t>
      </w:r>
      <w:r>
        <w:rPr>
          <w:color w:val="231F20"/>
          <w:spacing w:val="-4"/>
          <w:w w:val="85"/>
        </w:rPr>
        <w:t>о</w:t>
      </w:r>
      <w:r>
        <w:rPr>
          <w:color w:val="231F20"/>
          <w:spacing w:val="-6"/>
          <w:w w:val="85"/>
        </w:rPr>
        <w:t>п</w:t>
      </w:r>
      <w:r>
        <w:rPr>
          <w:color w:val="231F20"/>
          <w:spacing w:val="-2"/>
          <w:w w:val="85"/>
        </w:rPr>
        <w:t>ро</w:t>
      </w:r>
      <w:r>
        <w:rPr>
          <w:color w:val="231F20"/>
          <w:spacing w:val="-3"/>
          <w:w w:val="85"/>
        </w:rPr>
        <w:t>с</w:t>
      </w:r>
      <w:r>
        <w:rPr>
          <w:color w:val="231F20"/>
          <w:spacing w:val="-6"/>
          <w:w w:val="85"/>
        </w:rPr>
        <w:t>ы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-3"/>
          <w:w w:val="85"/>
        </w:rPr>
        <w:t xml:space="preserve"> </w:t>
      </w:r>
      <w:r>
        <w:rPr>
          <w:color w:val="231F20"/>
          <w:spacing w:val="-12"/>
          <w:w w:val="85"/>
        </w:rPr>
        <w:t>У</w:t>
      </w:r>
      <w:r>
        <w:rPr>
          <w:color w:val="231F20"/>
          <w:spacing w:val="5"/>
          <w:w w:val="85"/>
        </w:rPr>
        <w:t>с</w:t>
      </w:r>
      <w:r>
        <w:rPr>
          <w:color w:val="231F20"/>
          <w:spacing w:val="2"/>
          <w:w w:val="85"/>
        </w:rPr>
        <w:t>т</w:t>
      </w:r>
      <w:r>
        <w:rPr>
          <w:color w:val="231F20"/>
          <w:spacing w:val="-5"/>
          <w:w w:val="85"/>
        </w:rPr>
        <w:t>а</w:t>
      </w:r>
      <w:r>
        <w:rPr>
          <w:color w:val="231F20"/>
          <w:w w:val="85"/>
        </w:rPr>
        <w:t>в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5"/>
          <w:w w:val="85"/>
        </w:rPr>
        <w:t>н</w:t>
      </w:r>
      <w:r>
        <w:rPr>
          <w:color w:val="231F20"/>
          <w:spacing w:val="1"/>
          <w:w w:val="85"/>
        </w:rPr>
        <w:t>а</w:t>
      </w:r>
      <w:r>
        <w:rPr>
          <w:color w:val="231F20"/>
          <w:spacing w:val="-3"/>
          <w:w w:val="85"/>
        </w:rPr>
        <w:t>з</w:t>
      </w:r>
      <w:r>
        <w:rPr>
          <w:color w:val="231F20"/>
          <w:spacing w:val="-1"/>
          <w:w w:val="85"/>
        </w:rPr>
        <w:t>в</w:t>
      </w:r>
      <w:r>
        <w:rPr>
          <w:color w:val="231F20"/>
          <w:spacing w:val="-5"/>
          <w:w w:val="85"/>
        </w:rPr>
        <w:t>ан</w:t>
      </w:r>
      <w:r>
        <w:rPr>
          <w:color w:val="231F20"/>
          <w:spacing w:val="-4"/>
          <w:w w:val="85"/>
        </w:rPr>
        <w:t>и</w:t>
      </w:r>
      <w:r>
        <w:rPr>
          <w:color w:val="231F20"/>
          <w:w w:val="85"/>
        </w:rPr>
        <w:t>е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6"/>
          <w:w w:val="85"/>
        </w:rPr>
        <w:t>ко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5"/>
          <w:w w:val="85"/>
        </w:rPr>
        <w:t>л</w:t>
      </w:r>
      <w:r>
        <w:rPr>
          <w:color w:val="231F20"/>
          <w:spacing w:val="-3"/>
          <w:w w:val="85"/>
        </w:rPr>
        <w:t>е</w:t>
      </w:r>
      <w:r>
        <w:rPr>
          <w:color w:val="231F20"/>
          <w:spacing w:val="7"/>
          <w:w w:val="85"/>
        </w:rPr>
        <w:t>к</w:t>
      </w:r>
      <w:r>
        <w:rPr>
          <w:color w:val="231F20"/>
          <w:spacing w:val="1"/>
          <w:w w:val="85"/>
        </w:rPr>
        <w:t>т</w:t>
      </w:r>
      <w:r>
        <w:rPr>
          <w:color w:val="231F20"/>
          <w:spacing w:val="-5"/>
          <w:w w:val="85"/>
        </w:rPr>
        <w:t>и</w:t>
      </w:r>
      <w:r>
        <w:rPr>
          <w:color w:val="231F20"/>
          <w:spacing w:val="-1"/>
          <w:w w:val="85"/>
        </w:rPr>
        <w:t>в</w:t>
      </w:r>
      <w:r>
        <w:rPr>
          <w:color w:val="231F20"/>
          <w:spacing w:val="-2"/>
          <w:w w:val="85"/>
        </w:rPr>
        <w:t>а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-2"/>
          <w:w w:val="85"/>
        </w:rPr>
        <w:t xml:space="preserve"> </w:t>
      </w:r>
      <w:r>
        <w:rPr>
          <w:color w:val="231F20"/>
          <w:spacing w:val="-29"/>
          <w:w w:val="85"/>
        </w:rPr>
        <w:t>Г</w:t>
      </w:r>
      <w:r>
        <w:rPr>
          <w:color w:val="231F20"/>
          <w:spacing w:val="-3"/>
          <w:w w:val="85"/>
        </w:rPr>
        <w:t>р</w:t>
      </w:r>
      <w:r>
        <w:rPr>
          <w:color w:val="231F20"/>
          <w:spacing w:val="-5"/>
          <w:w w:val="85"/>
        </w:rPr>
        <w:t>а</w:t>
      </w:r>
      <w:r>
        <w:rPr>
          <w:color w:val="231F20"/>
          <w:spacing w:val="-4"/>
          <w:w w:val="85"/>
        </w:rPr>
        <w:t>ф</w:t>
      </w:r>
      <w:r>
        <w:rPr>
          <w:color w:val="231F20"/>
          <w:spacing w:val="-5"/>
          <w:w w:val="85"/>
        </w:rPr>
        <w:t>и</w:t>
      </w:r>
      <w:r>
        <w:rPr>
          <w:color w:val="231F20"/>
          <w:w w:val="85"/>
        </w:rPr>
        <w:t>к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1"/>
          <w:w w:val="85"/>
        </w:rPr>
        <w:t>з</w:t>
      </w:r>
      <w:r>
        <w:rPr>
          <w:color w:val="231F20"/>
          <w:spacing w:val="-5"/>
          <w:w w:val="85"/>
        </w:rPr>
        <w:t>а</w:t>
      </w:r>
      <w:r>
        <w:rPr>
          <w:color w:val="231F20"/>
          <w:spacing w:val="-1"/>
          <w:w w:val="85"/>
        </w:rPr>
        <w:t>н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spacing w:val="-5"/>
          <w:w w:val="85"/>
        </w:rPr>
        <w:t>и</w:t>
      </w:r>
      <w:r>
        <w:rPr>
          <w:color w:val="231F20"/>
          <w:w w:val="85"/>
        </w:rPr>
        <w:t>й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3"/>
          <w:w w:val="85"/>
        </w:rPr>
        <w:t>реп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т</w:t>
      </w:r>
      <w:r>
        <w:rPr>
          <w:color w:val="231F20"/>
          <w:spacing w:val="-5"/>
          <w:w w:val="85"/>
        </w:rPr>
        <w:t>и</w:t>
      </w:r>
      <w:r>
        <w:rPr>
          <w:color w:val="231F20"/>
          <w:spacing w:val="-4"/>
          <w:w w:val="85"/>
        </w:rPr>
        <w:t>ц</w:t>
      </w:r>
      <w:r>
        <w:rPr>
          <w:color w:val="231F20"/>
          <w:spacing w:val="-6"/>
          <w:w w:val="85"/>
        </w:rPr>
        <w:t>и</w:t>
      </w:r>
      <w:r>
        <w:rPr>
          <w:color w:val="231F20"/>
          <w:spacing w:val="-5"/>
          <w:w w:val="85"/>
        </w:rPr>
        <w:t>й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2"/>
        <w:ind w:left="0"/>
        <w:rPr>
          <w:rFonts w:ascii="Calibri" w:hAnsi="Calibri" w:cs="Calibri"/>
          <w:sz w:val="26"/>
          <w:szCs w:val="26"/>
        </w:rPr>
      </w:pPr>
    </w:p>
    <w:p w:rsidR="000A4EB1" w:rsidRDefault="000A4EB1" w:rsidP="000A4EB1">
      <w:pPr>
        <w:pStyle w:val="a3"/>
        <w:numPr>
          <w:ilvl w:val="2"/>
          <w:numId w:val="34"/>
        </w:numPr>
        <w:tabs>
          <w:tab w:val="left" w:pos="960"/>
        </w:tabs>
        <w:kinsoku w:val="0"/>
        <w:overflowPunct w:val="0"/>
        <w:spacing w:line="354" w:lineRule="exact"/>
        <w:ind w:left="959" w:hanging="273"/>
        <w:rPr>
          <w:color w:val="000000"/>
        </w:rPr>
      </w:pPr>
      <w:r>
        <w:rPr>
          <w:color w:val="231F20"/>
          <w:spacing w:val="2"/>
          <w:w w:val="90"/>
        </w:rPr>
        <w:t>Основы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spacing w:val="4"/>
          <w:w w:val="90"/>
        </w:rPr>
        <w:t>теат</w:t>
      </w:r>
      <w:r>
        <w:rPr>
          <w:color w:val="231F20"/>
          <w:spacing w:val="3"/>
          <w:w w:val="90"/>
        </w:rPr>
        <w:t>раль</w:t>
      </w:r>
      <w:r>
        <w:rPr>
          <w:color w:val="231F20"/>
          <w:spacing w:val="4"/>
          <w:w w:val="90"/>
        </w:rPr>
        <w:t>ной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spacing w:val="3"/>
          <w:w w:val="90"/>
        </w:rPr>
        <w:t>куль</w:t>
      </w:r>
      <w:r>
        <w:rPr>
          <w:color w:val="231F20"/>
          <w:spacing w:val="4"/>
          <w:w w:val="90"/>
        </w:rPr>
        <w:t>т</w:t>
      </w:r>
      <w:r>
        <w:rPr>
          <w:color w:val="231F20"/>
          <w:spacing w:val="3"/>
          <w:w w:val="90"/>
        </w:rPr>
        <w:t>у</w:t>
      </w:r>
      <w:r>
        <w:rPr>
          <w:color w:val="231F20"/>
          <w:spacing w:val="4"/>
          <w:w w:val="90"/>
        </w:rPr>
        <w:t>р</w:t>
      </w:r>
      <w:r>
        <w:rPr>
          <w:color w:val="231F20"/>
          <w:spacing w:val="3"/>
          <w:w w:val="90"/>
        </w:rPr>
        <w:t>ы</w:t>
      </w:r>
    </w:p>
    <w:p w:rsidR="000A4EB1" w:rsidRDefault="000A4EB1" w:rsidP="000A4EB1">
      <w:pPr>
        <w:pStyle w:val="a3"/>
        <w:numPr>
          <w:ilvl w:val="3"/>
          <w:numId w:val="34"/>
        </w:numPr>
        <w:tabs>
          <w:tab w:val="left" w:pos="1178"/>
        </w:tabs>
        <w:kinsoku w:val="0"/>
        <w:overflowPunct w:val="0"/>
        <w:spacing w:line="340" w:lineRule="exact"/>
        <w:ind w:hanging="49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12"/>
          <w:w w:val="90"/>
        </w:rPr>
        <w:t xml:space="preserve"> </w:t>
      </w:r>
      <w:proofErr w:type="spellStart"/>
      <w:proofErr w:type="gramStart"/>
      <w:r>
        <w:rPr>
          <w:color w:val="231F20"/>
          <w:spacing w:val="11"/>
          <w:w w:val="90"/>
        </w:rPr>
        <w:t>Ис</w:t>
      </w:r>
      <w:proofErr w:type="spellEnd"/>
      <w:r>
        <w:rPr>
          <w:color w:val="231F20"/>
          <w:spacing w:val="-57"/>
          <w:w w:val="90"/>
        </w:rPr>
        <w:t xml:space="preserve"> </w:t>
      </w:r>
      <w:r>
        <w:rPr>
          <w:color w:val="231F20"/>
          <w:spacing w:val="22"/>
          <w:w w:val="90"/>
        </w:rPr>
        <w:t>т</w:t>
      </w:r>
      <w:r>
        <w:rPr>
          <w:color w:val="231F20"/>
          <w:spacing w:val="19"/>
          <w:w w:val="90"/>
        </w:rPr>
        <w:t>ори</w:t>
      </w:r>
      <w:r>
        <w:rPr>
          <w:color w:val="231F20"/>
          <w:spacing w:val="17"/>
          <w:w w:val="90"/>
        </w:rPr>
        <w:t>я</w:t>
      </w:r>
      <w:proofErr w:type="gramEnd"/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25"/>
          <w:w w:val="90"/>
        </w:rPr>
        <w:t>те</w:t>
      </w:r>
      <w:r>
        <w:rPr>
          <w:color w:val="231F20"/>
          <w:spacing w:val="27"/>
          <w:w w:val="90"/>
        </w:rPr>
        <w:t>а</w:t>
      </w:r>
      <w:r>
        <w:rPr>
          <w:color w:val="231F20"/>
          <w:spacing w:val="36"/>
          <w:w w:val="90"/>
        </w:rPr>
        <w:t>т</w:t>
      </w:r>
      <w:r>
        <w:rPr>
          <w:color w:val="231F20"/>
          <w:spacing w:val="24"/>
          <w:w w:val="90"/>
        </w:rPr>
        <w:t>р</w:t>
      </w:r>
      <w:r>
        <w:rPr>
          <w:color w:val="231F20"/>
          <w:spacing w:val="25"/>
          <w:w w:val="90"/>
        </w:rPr>
        <w:t>а</w:t>
      </w:r>
      <w:r>
        <w:rPr>
          <w:rFonts w:ascii="Calibri" w:hAnsi="Calibri" w:cs="Calibri"/>
          <w:color w:val="231F20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left="119" w:right="137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Теор</w:t>
      </w:r>
      <w:r>
        <w:rPr>
          <w:color w:val="231F20"/>
          <w:spacing w:val="-3"/>
          <w:w w:val="85"/>
        </w:rPr>
        <w:t>ия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spacing w:val="10"/>
          <w:w w:val="85"/>
        </w:rPr>
        <w:t xml:space="preserve"> </w:t>
      </w:r>
      <w:r>
        <w:rPr>
          <w:color w:val="231F20"/>
          <w:spacing w:val="-2"/>
          <w:w w:val="85"/>
        </w:rPr>
        <w:t>Древнег</w:t>
      </w:r>
      <w:r>
        <w:rPr>
          <w:color w:val="231F20"/>
          <w:spacing w:val="-1"/>
          <w:w w:val="85"/>
        </w:rPr>
        <w:t>реческий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2"/>
          <w:w w:val="85"/>
        </w:rPr>
        <w:t>теат</w:t>
      </w:r>
      <w:r>
        <w:rPr>
          <w:color w:val="231F20"/>
          <w:spacing w:val="-1"/>
          <w:w w:val="85"/>
        </w:rPr>
        <w:t>р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color w:val="231F20"/>
          <w:spacing w:val="-2"/>
          <w:w w:val="85"/>
        </w:rPr>
        <w:t>Древнеримский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теат</w:t>
      </w:r>
      <w:r>
        <w:rPr>
          <w:color w:val="231F20"/>
          <w:spacing w:val="-1"/>
          <w:w w:val="85"/>
        </w:rPr>
        <w:t>р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color w:val="231F20"/>
          <w:spacing w:val="-2"/>
          <w:w w:val="85"/>
        </w:rPr>
        <w:t>Средн</w:t>
      </w:r>
      <w:r>
        <w:rPr>
          <w:color w:val="231F20"/>
          <w:spacing w:val="-1"/>
          <w:w w:val="85"/>
        </w:rPr>
        <w:t>евековый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1"/>
          <w:w w:val="85"/>
        </w:rPr>
        <w:t>европейский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театр</w:t>
      </w:r>
      <w:r>
        <w:rPr>
          <w:color w:val="231F20"/>
          <w:spacing w:val="73"/>
          <w:w w:val="84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(</w:t>
      </w:r>
      <w:r>
        <w:rPr>
          <w:color w:val="231F20"/>
          <w:spacing w:val="-1"/>
          <w:w w:val="85"/>
        </w:rPr>
        <w:t>мирак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color w:val="231F20"/>
          <w:spacing w:val="-1"/>
          <w:w w:val="85"/>
        </w:rPr>
        <w:t>мис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ерия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color w:val="231F20"/>
          <w:spacing w:val="-2"/>
          <w:w w:val="85"/>
        </w:rPr>
        <w:t>морали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е</w:t>
      </w:r>
      <w:r>
        <w:rPr>
          <w:rFonts w:ascii="Calibri" w:hAnsi="Calibri" w:cs="Calibri"/>
          <w:color w:val="231F20"/>
          <w:spacing w:val="-2"/>
          <w:w w:val="85"/>
        </w:rPr>
        <w:t>).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color w:val="231F20"/>
          <w:spacing w:val="-3"/>
          <w:w w:val="85"/>
        </w:rPr>
        <w:t>Те</w:t>
      </w:r>
      <w:r>
        <w:rPr>
          <w:color w:val="231F20"/>
          <w:spacing w:val="-2"/>
          <w:w w:val="85"/>
        </w:rPr>
        <w:t>а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р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эпох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Возрождения</w:t>
      </w:r>
      <w:r>
        <w:rPr>
          <w:color w:val="231F20"/>
          <w:spacing w:val="-12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(</w:t>
      </w:r>
      <w:r>
        <w:rPr>
          <w:color w:val="231F20"/>
          <w:spacing w:val="-2"/>
          <w:w w:val="85"/>
        </w:rPr>
        <w:t>коме</w:t>
      </w:r>
      <w:r>
        <w:rPr>
          <w:color w:val="231F20"/>
          <w:spacing w:val="-3"/>
          <w:w w:val="85"/>
        </w:rPr>
        <w:t>ди</w:t>
      </w:r>
      <w:r>
        <w:rPr>
          <w:color w:val="231F20"/>
          <w:spacing w:val="-2"/>
          <w:w w:val="85"/>
        </w:rPr>
        <w:t>я</w:t>
      </w:r>
      <w:r>
        <w:rPr>
          <w:color w:val="231F20"/>
          <w:spacing w:val="-12"/>
          <w:w w:val="85"/>
        </w:rPr>
        <w:t xml:space="preserve"> </w:t>
      </w:r>
      <w:proofErr w:type="spellStart"/>
      <w:r>
        <w:rPr>
          <w:color w:val="231F20"/>
          <w:w w:val="85"/>
        </w:rPr>
        <w:t>дель</w:t>
      </w:r>
      <w:proofErr w:type="spellEnd"/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3"/>
          <w:w w:val="85"/>
        </w:rPr>
        <w:t>ар</w:t>
      </w:r>
      <w:r>
        <w:rPr>
          <w:color w:val="231F20"/>
          <w:spacing w:val="-4"/>
          <w:w w:val="85"/>
        </w:rPr>
        <w:t>т</w:t>
      </w:r>
      <w:r>
        <w:rPr>
          <w:color w:val="231F20"/>
          <w:spacing w:val="-3"/>
          <w:w w:val="85"/>
        </w:rPr>
        <w:t>е</w:t>
      </w:r>
      <w:r>
        <w:rPr>
          <w:rFonts w:ascii="Calibri" w:hAnsi="Calibri" w:cs="Calibri"/>
          <w:color w:val="231F20"/>
          <w:spacing w:val="-3"/>
          <w:w w:val="85"/>
        </w:rPr>
        <w:t>).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rFonts w:ascii="Calibri" w:hAnsi="Calibri" w:cs="Calibri"/>
          <w:color w:val="231F20"/>
          <w:spacing w:val="-4"/>
          <w:w w:val="85"/>
        </w:rPr>
        <w:t>«</w:t>
      </w:r>
      <w:r>
        <w:rPr>
          <w:color w:val="231F20"/>
          <w:spacing w:val="-5"/>
          <w:w w:val="85"/>
        </w:rPr>
        <w:t>Гло</w:t>
      </w:r>
      <w:r>
        <w:rPr>
          <w:color w:val="231F20"/>
          <w:spacing w:val="-4"/>
          <w:w w:val="85"/>
        </w:rPr>
        <w:t>б</w:t>
      </w:r>
      <w:r>
        <w:rPr>
          <w:color w:val="231F20"/>
          <w:spacing w:val="-5"/>
          <w:w w:val="85"/>
        </w:rPr>
        <w:t>у</w:t>
      </w:r>
      <w:r>
        <w:rPr>
          <w:color w:val="231F20"/>
          <w:spacing w:val="-4"/>
          <w:w w:val="85"/>
        </w:rPr>
        <w:t>с</w:t>
      </w:r>
      <w:r>
        <w:rPr>
          <w:rFonts w:ascii="Calibri" w:hAnsi="Calibri" w:cs="Calibri"/>
          <w:color w:val="231F20"/>
          <w:spacing w:val="-4"/>
          <w:w w:val="85"/>
        </w:rPr>
        <w:t>»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proofErr w:type="spellStart"/>
      <w:r>
        <w:rPr>
          <w:color w:val="231F20"/>
          <w:spacing w:val="-2"/>
          <w:w w:val="85"/>
        </w:rPr>
        <w:t>Шексп</w:t>
      </w:r>
      <w:proofErr w:type="gramStart"/>
      <w:r>
        <w:rPr>
          <w:color w:val="231F20"/>
          <w:spacing w:val="-2"/>
          <w:w w:val="85"/>
        </w:rPr>
        <w:t>и</w:t>
      </w:r>
      <w:proofErr w:type="spellEnd"/>
      <w:r>
        <w:rPr>
          <w:rFonts w:ascii="Calibri" w:hAnsi="Calibri" w:cs="Calibri"/>
          <w:color w:val="231F20"/>
          <w:spacing w:val="-2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65"/>
          <w:w w:val="96"/>
        </w:rPr>
        <w:t xml:space="preserve"> </w:t>
      </w:r>
      <w:proofErr w:type="spellStart"/>
      <w:r>
        <w:rPr>
          <w:color w:val="231F20"/>
          <w:spacing w:val="-1"/>
          <w:w w:val="85"/>
        </w:rPr>
        <w:t>ра</w:t>
      </w:r>
      <w:proofErr w:type="spellEnd"/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Русский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4"/>
          <w:w w:val="85"/>
        </w:rPr>
        <w:t>Те</w:t>
      </w:r>
      <w:r>
        <w:rPr>
          <w:color w:val="231F20"/>
          <w:spacing w:val="-3"/>
          <w:w w:val="85"/>
        </w:rPr>
        <w:t>а</w:t>
      </w:r>
      <w:r>
        <w:rPr>
          <w:color w:val="231F20"/>
          <w:spacing w:val="-4"/>
          <w:w w:val="85"/>
        </w:rPr>
        <w:t>тр</w:t>
      </w:r>
      <w:r>
        <w:rPr>
          <w:rFonts w:ascii="Calibri" w:hAnsi="Calibri" w:cs="Calibri"/>
          <w:color w:val="231F20"/>
          <w:spacing w:val="-3"/>
          <w:w w:val="85"/>
        </w:rPr>
        <w:t>.</w:t>
      </w:r>
      <w:r>
        <w:rPr>
          <w:rFonts w:ascii="Calibri" w:hAnsi="Calibri" w:cs="Calibri"/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Известные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рус</w:t>
      </w:r>
      <w:r>
        <w:rPr>
          <w:color w:val="231F20"/>
          <w:spacing w:val="-1"/>
          <w:w w:val="85"/>
        </w:rPr>
        <w:t>ские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актеры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34" w:lineRule="exact"/>
        <w:ind w:left="686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Пр</w:t>
      </w:r>
      <w:r>
        <w:rPr>
          <w:color w:val="231F20"/>
          <w:spacing w:val="-3"/>
          <w:w w:val="85"/>
        </w:rPr>
        <w:t>актика</w:t>
      </w:r>
      <w:r>
        <w:rPr>
          <w:rFonts w:ascii="Calibri" w:hAnsi="Calibri" w:cs="Calibri"/>
          <w:color w:val="231F20"/>
          <w:spacing w:val="-3"/>
          <w:w w:val="85"/>
        </w:rPr>
        <w:t>.</w:t>
      </w:r>
      <w:r>
        <w:rPr>
          <w:rFonts w:ascii="Calibri" w:hAnsi="Calibri" w:cs="Calibri"/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Просмотр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-1"/>
          <w:w w:val="85"/>
        </w:rPr>
        <w:t>ви</w:t>
      </w:r>
      <w:r>
        <w:rPr>
          <w:color w:val="231F20"/>
          <w:spacing w:val="-2"/>
          <w:w w:val="85"/>
        </w:rPr>
        <w:t>де</w:t>
      </w:r>
      <w:r>
        <w:rPr>
          <w:color w:val="231F20"/>
          <w:spacing w:val="-1"/>
          <w:w w:val="85"/>
        </w:rPr>
        <w:t>оза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исей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24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езе</w:t>
      </w:r>
      <w:r>
        <w:rPr>
          <w:color w:val="231F20"/>
          <w:spacing w:val="-2"/>
          <w:w w:val="85"/>
        </w:rPr>
        <w:t>нт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ц</w:t>
      </w:r>
      <w:r>
        <w:rPr>
          <w:color w:val="231F20"/>
          <w:spacing w:val="-1"/>
          <w:w w:val="85"/>
        </w:rPr>
        <w:t>ий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учебных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-2"/>
          <w:w w:val="85"/>
        </w:rPr>
        <w:t>фи</w:t>
      </w:r>
      <w:r>
        <w:rPr>
          <w:color w:val="231F20"/>
          <w:spacing w:val="-3"/>
          <w:w w:val="85"/>
        </w:rPr>
        <w:t>л</w:t>
      </w:r>
      <w:r>
        <w:rPr>
          <w:color w:val="231F20"/>
          <w:spacing w:val="-2"/>
          <w:w w:val="85"/>
        </w:rPr>
        <w:t>ьмов</w:t>
      </w:r>
      <w:proofErr w:type="gramStart"/>
      <w:r>
        <w:rPr>
          <w:rFonts w:ascii="Calibri" w:hAnsi="Calibri" w:cs="Calibri"/>
          <w:color w:val="231F20"/>
          <w:spacing w:val="-2"/>
          <w:w w:val="85"/>
        </w:rPr>
        <w:t>.</w:t>
      </w:r>
      <w:proofErr w:type="gramEnd"/>
    </w:p>
    <w:p w:rsidR="000A4EB1" w:rsidRDefault="000A4EB1" w:rsidP="000A4EB1">
      <w:pPr>
        <w:pStyle w:val="a3"/>
        <w:numPr>
          <w:ilvl w:val="3"/>
          <w:numId w:val="34"/>
        </w:numPr>
        <w:tabs>
          <w:tab w:val="left" w:pos="1211"/>
        </w:tabs>
        <w:kinsoku w:val="0"/>
        <w:overflowPunct w:val="0"/>
        <w:spacing w:line="340" w:lineRule="exact"/>
        <w:ind w:left="1210" w:hanging="52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11"/>
          <w:w w:val="90"/>
        </w:rPr>
        <w:t xml:space="preserve"> </w:t>
      </w:r>
      <w:r>
        <w:rPr>
          <w:color w:val="231F20"/>
          <w:spacing w:val="16"/>
          <w:w w:val="90"/>
        </w:rPr>
        <w:t>Ви</w:t>
      </w:r>
      <w:r>
        <w:rPr>
          <w:color w:val="231F20"/>
          <w:spacing w:val="19"/>
          <w:w w:val="90"/>
        </w:rPr>
        <w:t>ды</w:t>
      </w:r>
      <w:r>
        <w:rPr>
          <w:color w:val="231F20"/>
          <w:spacing w:val="-30"/>
          <w:w w:val="90"/>
        </w:rPr>
        <w:t xml:space="preserve"> </w:t>
      </w:r>
      <w:proofErr w:type="gramStart"/>
      <w:r>
        <w:rPr>
          <w:color w:val="231F20"/>
          <w:spacing w:val="25"/>
          <w:w w:val="90"/>
        </w:rPr>
        <w:t>те</w:t>
      </w:r>
      <w:r>
        <w:rPr>
          <w:color w:val="231F20"/>
          <w:spacing w:val="27"/>
          <w:w w:val="90"/>
        </w:rPr>
        <w:t>а</w:t>
      </w:r>
      <w:r>
        <w:rPr>
          <w:color w:val="231F20"/>
          <w:spacing w:val="36"/>
          <w:w w:val="90"/>
        </w:rPr>
        <w:t>т</w:t>
      </w:r>
      <w:r>
        <w:rPr>
          <w:color w:val="231F20"/>
          <w:spacing w:val="24"/>
          <w:w w:val="90"/>
        </w:rPr>
        <w:t>р</w:t>
      </w:r>
      <w:r>
        <w:rPr>
          <w:color w:val="231F20"/>
          <w:w w:val="90"/>
        </w:rPr>
        <w:t>а</w:t>
      </w:r>
      <w:r>
        <w:rPr>
          <w:color w:val="231F20"/>
          <w:spacing w:val="-57"/>
          <w:w w:val="90"/>
        </w:rPr>
        <w:t xml:space="preserve"> </w:t>
      </w:r>
      <w:proofErr w:type="spellStart"/>
      <w:r>
        <w:rPr>
          <w:color w:val="231F20"/>
          <w:spacing w:val="20"/>
          <w:w w:val="90"/>
        </w:rPr>
        <w:t>л</w:t>
      </w:r>
      <w:r>
        <w:rPr>
          <w:color w:val="231F20"/>
          <w:spacing w:val="19"/>
          <w:w w:val="90"/>
        </w:rPr>
        <w:t>ь</w:t>
      </w:r>
      <w:r>
        <w:rPr>
          <w:color w:val="231F20"/>
          <w:spacing w:val="21"/>
          <w:w w:val="90"/>
        </w:rPr>
        <w:t>ного</w:t>
      </w:r>
      <w:proofErr w:type="spellEnd"/>
      <w:proofErr w:type="gramEnd"/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14"/>
          <w:w w:val="90"/>
        </w:rPr>
        <w:t>иск</w:t>
      </w:r>
      <w:r>
        <w:rPr>
          <w:color w:val="231F20"/>
          <w:spacing w:val="-56"/>
          <w:w w:val="90"/>
        </w:rPr>
        <w:t xml:space="preserve"> </w:t>
      </w:r>
      <w:proofErr w:type="spellStart"/>
      <w:r>
        <w:rPr>
          <w:color w:val="231F20"/>
          <w:spacing w:val="16"/>
          <w:w w:val="90"/>
        </w:rPr>
        <w:t>у</w:t>
      </w:r>
      <w:r>
        <w:rPr>
          <w:color w:val="231F20"/>
          <w:spacing w:val="15"/>
          <w:w w:val="90"/>
        </w:rPr>
        <w:t>сс</w:t>
      </w:r>
      <w:proofErr w:type="spellEnd"/>
      <w:r>
        <w:rPr>
          <w:color w:val="231F20"/>
          <w:spacing w:val="-56"/>
          <w:w w:val="90"/>
        </w:rPr>
        <w:t xml:space="preserve"> </w:t>
      </w:r>
      <w:proofErr w:type="spellStart"/>
      <w:r>
        <w:rPr>
          <w:color w:val="231F20"/>
          <w:spacing w:val="24"/>
          <w:w w:val="90"/>
        </w:rPr>
        <w:t>т</w:t>
      </w:r>
      <w:r>
        <w:rPr>
          <w:color w:val="231F20"/>
          <w:spacing w:val="18"/>
          <w:w w:val="90"/>
        </w:rPr>
        <w:t>в</w:t>
      </w:r>
      <w:r>
        <w:rPr>
          <w:color w:val="231F20"/>
          <w:spacing w:val="19"/>
          <w:w w:val="90"/>
        </w:rPr>
        <w:t>а</w:t>
      </w:r>
      <w:proofErr w:type="spellEnd"/>
      <w:r>
        <w:rPr>
          <w:rFonts w:ascii="Calibri" w:hAnsi="Calibri" w:cs="Calibri"/>
          <w:color w:val="231F20"/>
          <w:spacing w:val="19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686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Теор</w:t>
      </w:r>
      <w:r>
        <w:rPr>
          <w:color w:val="231F20"/>
          <w:spacing w:val="-3"/>
          <w:w w:val="85"/>
        </w:rPr>
        <w:t>ия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w w:val="85"/>
        </w:rPr>
        <w:t xml:space="preserve"> </w:t>
      </w:r>
      <w:r>
        <w:rPr>
          <w:color w:val="231F20"/>
          <w:spacing w:val="-1"/>
          <w:w w:val="85"/>
        </w:rPr>
        <w:t>Драма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ический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теат</w:t>
      </w:r>
      <w:r>
        <w:rPr>
          <w:color w:val="231F20"/>
          <w:spacing w:val="-1"/>
          <w:w w:val="85"/>
        </w:rPr>
        <w:t>р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w w:val="85"/>
        </w:rPr>
        <w:t xml:space="preserve"> </w:t>
      </w:r>
      <w:r>
        <w:rPr>
          <w:color w:val="231F20"/>
          <w:spacing w:val="-1"/>
          <w:w w:val="85"/>
        </w:rPr>
        <w:t>М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зыкальный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театр</w:t>
      </w:r>
      <w:r>
        <w:rPr>
          <w:rFonts w:ascii="Calibri" w:hAnsi="Calibri" w:cs="Calibri"/>
          <w:color w:val="231F20"/>
          <w:w w:val="85"/>
        </w:rPr>
        <w:t xml:space="preserve">: </w:t>
      </w:r>
      <w:r>
        <w:rPr>
          <w:color w:val="231F20"/>
          <w:spacing w:val="-1"/>
          <w:w w:val="85"/>
        </w:rPr>
        <w:t>Опера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w w:val="85"/>
        </w:rPr>
        <w:t xml:space="preserve"> </w:t>
      </w:r>
      <w:r>
        <w:rPr>
          <w:color w:val="231F20"/>
          <w:w w:val="85"/>
        </w:rPr>
        <w:t>Балет</w:t>
      </w:r>
      <w:r>
        <w:rPr>
          <w:rFonts w:ascii="Calibri" w:hAnsi="Calibri" w:cs="Calibri"/>
          <w:color w:val="231F20"/>
          <w:w w:val="85"/>
        </w:rPr>
        <w:t xml:space="preserve">, </w:t>
      </w:r>
      <w:r>
        <w:rPr>
          <w:color w:val="231F20"/>
          <w:spacing w:val="-1"/>
          <w:w w:val="85"/>
        </w:rPr>
        <w:t>Мюзик</w:t>
      </w:r>
      <w:r>
        <w:rPr>
          <w:color w:val="231F20"/>
          <w:spacing w:val="-2"/>
          <w:w w:val="85"/>
        </w:rPr>
        <w:t>л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w w:val="85"/>
        </w:rPr>
        <w:t xml:space="preserve"> </w:t>
      </w:r>
      <w:r>
        <w:rPr>
          <w:color w:val="231F20"/>
          <w:w w:val="85"/>
        </w:rPr>
        <w:t>Особенности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1"/>
          <w:w w:val="85"/>
        </w:rPr>
        <w:t xml:space="preserve"> </w:t>
      </w:r>
      <w:r>
        <w:rPr>
          <w:color w:val="231F20"/>
          <w:spacing w:val="-5"/>
          <w:w w:val="85"/>
        </w:rPr>
        <w:t>Те</w:t>
      </w:r>
      <w:r>
        <w:rPr>
          <w:rFonts w:ascii="Calibri" w:hAnsi="Calibri" w:cs="Calibri"/>
          <w:color w:val="231F20"/>
          <w:spacing w:val="-4"/>
          <w:w w:val="85"/>
        </w:rPr>
        <w:t>-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119"/>
        <w:jc w:val="both"/>
        <w:rPr>
          <w:rFonts w:ascii="Calibri" w:hAnsi="Calibri" w:cs="Calibri"/>
          <w:color w:val="000000"/>
        </w:rPr>
      </w:pPr>
      <w:proofErr w:type="spellStart"/>
      <w:r>
        <w:rPr>
          <w:color w:val="231F20"/>
          <w:spacing w:val="2"/>
          <w:w w:val="85"/>
        </w:rPr>
        <w:t>атр</w:t>
      </w:r>
      <w:proofErr w:type="spellEnd"/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кукол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r>
        <w:rPr>
          <w:color w:val="231F20"/>
          <w:spacing w:val="-2"/>
          <w:w w:val="85"/>
        </w:rPr>
        <w:t>Са</w:t>
      </w:r>
      <w:r>
        <w:rPr>
          <w:color w:val="231F20"/>
          <w:spacing w:val="-1"/>
          <w:w w:val="85"/>
        </w:rPr>
        <w:t>мые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знамени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ые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театры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мира</w:t>
      </w:r>
      <w:r>
        <w:rPr>
          <w:rFonts w:ascii="Calibri" w:hAnsi="Calibri" w:cs="Calibri"/>
          <w:color w:val="231F20"/>
          <w:spacing w:val="-2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54" w:lineRule="exact"/>
        <w:ind w:left="686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Пр</w:t>
      </w:r>
      <w:r>
        <w:rPr>
          <w:color w:val="231F20"/>
          <w:spacing w:val="-3"/>
          <w:w w:val="85"/>
        </w:rPr>
        <w:t>актика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Просмотр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1"/>
          <w:w w:val="85"/>
        </w:rPr>
        <w:t>ви</w:t>
      </w:r>
      <w:r>
        <w:rPr>
          <w:color w:val="231F20"/>
          <w:spacing w:val="-2"/>
          <w:w w:val="85"/>
        </w:rPr>
        <w:t>де</w:t>
      </w:r>
      <w:r>
        <w:rPr>
          <w:color w:val="231F20"/>
          <w:spacing w:val="-1"/>
          <w:w w:val="85"/>
        </w:rPr>
        <w:t>оза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исей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лучших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театральных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1"/>
          <w:w w:val="85"/>
        </w:rPr>
        <w:t>пост</w:t>
      </w:r>
      <w:r>
        <w:rPr>
          <w:color w:val="231F20"/>
          <w:w w:val="85"/>
        </w:rPr>
        <w:t>анов</w:t>
      </w:r>
      <w:r>
        <w:rPr>
          <w:color w:val="231F20"/>
          <w:spacing w:val="1"/>
          <w:w w:val="85"/>
        </w:rPr>
        <w:t>ок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54" w:lineRule="exact"/>
        <w:ind w:left="686"/>
        <w:rPr>
          <w:rFonts w:ascii="Calibri" w:hAnsi="Calibri" w:cs="Calibri"/>
          <w:color w:val="000000"/>
        </w:rPr>
        <w:sectPr w:rsidR="000A4EB1">
          <w:footerReference w:type="even" r:id="rId12"/>
          <w:footerReference w:type="default" r:id="rId13"/>
          <w:pgSz w:w="11910" w:h="16840"/>
          <w:pgMar w:top="860" w:right="840" w:bottom="880" w:left="1000" w:header="0" w:footer="685" w:gutter="0"/>
          <w:pgNumType w:start="42"/>
          <w:cols w:space="720" w:equalWidth="0">
            <w:col w:w="10070"/>
          </w:cols>
          <w:noEndnote/>
        </w:sectPr>
      </w:pPr>
    </w:p>
    <w:p w:rsidR="000A4EB1" w:rsidRDefault="000A4EB1" w:rsidP="000A4EB1">
      <w:pPr>
        <w:pStyle w:val="a3"/>
        <w:numPr>
          <w:ilvl w:val="3"/>
          <w:numId w:val="34"/>
        </w:numPr>
        <w:tabs>
          <w:tab w:val="left" w:pos="1176"/>
        </w:tabs>
        <w:kinsoku w:val="0"/>
        <w:overflowPunct w:val="0"/>
        <w:spacing w:before="9" w:line="354" w:lineRule="exact"/>
        <w:ind w:left="1175" w:hanging="50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0"/>
        </w:rPr>
        <w:lastRenderedPageBreak/>
        <w:t>.</w:t>
      </w:r>
      <w:r>
        <w:rPr>
          <w:rFonts w:ascii="Calibri" w:hAnsi="Calibri" w:cs="Calibri"/>
          <w:color w:val="231F20"/>
          <w:spacing w:val="-14"/>
          <w:w w:val="90"/>
        </w:rPr>
        <w:t xml:space="preserve"> </w:t>
      </w:r>
      <w:proofErr w:type="gramStart"/>
      <w:r>
        <w:rPr>
          <w:color w:val="231F20"/>
          <w:spacing w:val="20"/>
          <w:w w:val="90"/>
        </w:rPr>
        <w:t>Те</w:t>
      </w:r>
      <w:r>
        <w:rPr>
          <w:color w:val="231F20"/>
          <w:spacing w:val="18"/>
          <w:w w:val="90"/>
        </w:rPr>
        <w:t>а</w:t>
      </w:r>
      <w:r>
        <w:rPr>
          <w:color w:val="231F20"/>
          <w:spacing w:val="22"/>
          <w:w w:val="90"/>
        </w:rPr>
        <w:t>т</w:t>
      </w:r>
      <w:r>
        <w:rPr>
          <w:color w:val="231F20"/>
          <w:spacing w:val="19"/>
          <w:w w:val="90"/>
        </w:rPr>
        <w:t>р</w:t>
      </w:r>
      <w:r>
        <w:rPr>
          <w:color w:val="231F20"/>
          <w:spacing w:val="18"/>
          <w:w w:val="90"/>
        </w:rPr>
        <w:t>а</w:t>
      </w:r>
      <w:r>
        <w:rPr>
          <w:color w:val="231F20"/>
          <w:spacing w:val="-58"/>
          <w:w w:val="90"/>
        </w:rPr>
        <w:t xml:space="preserve"> </w:t>
      </w:r>
      <w:proofErr w:type="spellStart"/>
      <w:r>
        <w:rPr>
          <w:color w:val="231F20"/>
          <w:spacing w:val="19"/>
          <w:w w:val="90"/>
        </w:rPr>
        <w:t>л</w:t>
      </w:r>
      <w:r>
        <w:rPr>
          <w:color w:val="231F20"/>
          <w:spacing w:val="18"/>
          <w:w w:val="90"/>
        </w:rPr>
        <w:t>ь</w:t>
      </w:r>
      <w:r>
        <w:rPr>
          <w:color w:val="231F20"/>
          <w:spacing w:val="19"/>
          <w:w w:val="90"/>
        </w:rPr>
        <w:t>но</w:t>
      </w:r>
      <w:r>
        <w:rPr>
          <w:color w:val="231F20"/>
          <w:spacing w:val="18"/>
          <w:w w:val="90"/>
        </w:rPr>
        <w:t>е</w:t>
      </w:r>
      <w:proofErr w:type="spellEnd"/>
      <w:proofErr w:type="gramEnd"/>
      <w:r>
        <w:rPr>
          <w:color w:val="231F20"/>
          <w:spacing w:val="-33"/>
          <w:w w:val="90"/>
        </w:rPr>
        <w:t xml:space="preserve"> </w:t>
      </w:r>
      <w:proofErr w:type="spellStart"/>
      <w:r>
        <w:rPr>
          <w:color w:val="231F20"/>
          <w:spacing w:val="15"/>
          <w:w w:val="90"/>
        </w:rPr>
        <w:t>зак</w:t>
      </w:r>
      <w:proofErr w:type="spellEnd"/>
      <w:r>
        <w:rPr>
          <w:color w:val="231F20"/>
          <w:spacing w:val="-57"/>
          <w:w w:val="90"/>
        </w:rPr>
        <w:t xml:space="preserve"> </w:t>
      </w:r>
      <w:proofErr w:type="spellStart"/>
      <w:r>
        <w:rPr>
          <w:color w:val="231F20"/>
          <w:spacing w:val="21"/>
          <w:w w:val="90"/>
        </w:rPr>
        <w:t>у</w:t>
      </w:r>
      <w:r>
        <w:rPr>
          <w:color w:val="231F20"/>
          <w:spacing w:val="20"/>
          <w:w w:val="90"/>
        </w:rPr>
        <w:t>лис</w:t>
      </w:r>
      <w:r>
        <w:rPr>
          <w:color w:val="231F20"/>
          <w:spacing w:val="19"/>
          <w:w w:val="90"/>
        </w:rPr>
        <w:t>ье</w:t>
      </w:r>
      <w:proofErr w:type="spellEnd"/>
      <w:r>
        <w:rPr>
          <w:rFonts w:ascii="Calibri" w:hAnsi="Calibri" w:cs="Calibri"/>
          <w:color w:val="231F20"/>
          <w:spacing w:val="19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670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Теор</w:t>
      </w:r>
      <w:r>
        <w:rPr>
          <w:color w:val="231F20"/>
          <w:spacing w:val="-3"/>
          <w:w w:val="85"/>
        </w:rPr>
        <w:t>ия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w w:val="85"/>
        </w:rPr>
        <w:t xml:space="preserve"> </w:t>
      </w:r>
      <w:r>
        <w:rPr>
          <w:color w:val="231F20"/>
          <w:spacing w:val="-2"/>
          <w:w w:val="85"/>
        </w:rPr>
        <w:t>Сц</w:t>
      </w:r>
      <w:r>
        <w:rPr>
          <w:color w:val="231F20"/>
          <w:spacing w:val="-1"/>
          <w:w w:val="85"/>
        </w:rPr>
        <w:t>ено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рафия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1"/>
          <w:w w:val="85"/>
        </w:rPr>
        <w:t xml:space="preserve"> 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ральные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3"/>
          <w:w w:val="85"/>
        </w:rPr>
        <w:t>декор</w:t>
      </w:r>
      <w:r>
        <w:rPr>
          <w:color w:val="231F20"/>
          <w:spacing w:val="-2"/>
          <w:w w:val="85"/>
        </w:rPr>
        <w:t>а</w:t>
      </w:r>
      <w:r>
        <w:rPr>
          <w:color w:val="231F20"/>
          <w:spacing w:val="-3"/>
          <w:w w:val="85"/>
        </w:rPr>
        <w:t>ции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бутафория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1"/>
          <w:w w:val="85"/>
        </w:rPr>
        <w:t xml:space="preserve"> </w:t>
      </w:r>
      <w:r>
        <w:rPr>
          <w:color w:val="231F20"/>
          <w:spacing w:val="-7"/>
          <w:w w:val="85"/>
        </w:rPr>
        <w:t>Грим</w:t>
      </w:r>
      <w:r>
        <w:rPr>
          <w:rFonts w:ascii="Calibri" w:hAnsi="Calibri" w:cs="Calibri"/>
          <w:color w:val="231F20"/>
          <w:spacing w:val="-7"/>
          <w:w w:val="85"/>
        </w:rPr>
        <w:t>.</w:t>
      </w:r>
      <w:r>
        <w:rPr>
          <w:rFonts w:ascii="Calibri" w:hAnsi="Calibri" w:cs="Calibri"/>
          <w:color w:val="231F20"/>
          <w:w w:val="85"/>
        </w:rPr>
        <w:t xml:space="preserve"> </w:t>
      </w:r>
      <w:r>
        <w:rPr>
          <w:color w:val="231F20"/>
          <w:spacing w:val="-1"/>
          <w:w w:val="85"/>
        </w:rPr>
        <w:t>Кос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юмы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670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Пр</w:t>
      </w:r>
      <w:r>
        <w:rPr>
          <w:color w:val="231F20"/>
          <w:spacing w:val="-3"/>
          <w:w w:val="85"/>
        </w:rPr>
        <w:t>актика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spacing w:val="39"/>
          <w:w w:val="85"/>
        </w:rPr>
        <w:t xml:space="preserve"> </w:t>
      </w:r>
      <w:r>
        <w:rPr>
          <w:color w:val="231F20"/>
          <w:spacing w:val="-3"/>
          <w:w w:val="85"/>
        </w:rPr>
        <w:t>Тв</w:t>
      </w:r>
      <w:r>
        <w:rPr>
          <w:color w:val="231F20"/>
          <w:spacing w:val="-2"/>
          <w:w w:val="85"/>
        </w:rPr>
        <w:t>орческая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мастерская</w:t>
      </w:r>
      <w:r>
        <w:rPr>
          <w:rFonts w:ascii="Calibri" w:hAnsi="Calibri" w:cs="Calibri"/>
          <w:color w:val="231F20"/>
          <w:w w:val="85"/>
        </w:rPr>
        <w:t>:</w:t>
      </w:r>
      <w:r>
        <w:rPr>
          <w:rFonts w:ascii="Calibri" w:hAnsi="Calibri" w:cs="Calibri"/>
          <w:color w:val="231F20"/>
          <w:spacing w:val="39"/>
          <w:w w:val="85"/>
        </w:rPr>
        <w:t xml:space="preserve"> </w:t>
      </w:r>
      <w:r>
        <w:rPr>
          <w:rFonts w:ascii="Calibri" w:hAnsi="Calibri" w:cs="Calibri"/>
          <w:color w:val="231F20"/>
          <w:spacing w:val="-7"/>
          <w:w w:val="85"/>
        </w:rPr>
        <w:t>«</w:t>
      </w:r>
      <w:r>
        <w:rPr>
          <w:color w:val="231F20"/>
          <w:spacing w:val="-7"/>
          <w:w w:val="85"/>
        </w:rPr>
        <w:t>Грим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сказочных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spacing w:val="-4"/>
          <w:w w:val="85"/>
        </w:rPr>
        <w:t>персон</w:t>
      </w:r>
      <w:r>
        <w:rPr>
          <w:color w:val="231F20"/>
          <w:spacing w:val="-3"/>
          <w:w w:val="85"/>
        </w:rPr>
        <w:t>ажей</w:t>
      </w:r>
      <w:r>
        <w:rPr>
          <w:rFonts w:ascii="Calibri" w:hAnsi="Calibri" w:cs="Calibri"/>
          <w:color w:val="231F20"/>
          <w:spacing w:val="-3"/>
          <w:w w:val="85"/>
        </w:rPr>
        <w:t>».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67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10"/>
          <w:w w:val="90"/>
        </w:rPr>
        <w:t>2.</w:t>
      </w:r>
      <w:r>
        <w:rPr>
          <w:rFonts w:ascii="Calibri" w:hAnsi="Calibri" w:cs="Calibri"/>
          <w:color w:val="231F20"/>
          <w:spacing w:val="-30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4</w:t>
      </w:r>
      <w:r>
        <w:rPr>
          <w:rFonts w:ascii="Calibri" w:hAnsi="Calibri" w:cs="Calibri"/>
          <w:color w:val="231F20"/>
          <w:spacing w:val="-31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15"/>
          <w:w w:val="90"/>
        </w:rPr>
        <w:t xml:space="preserve"> </w:t>
      </w:r>
      <w:r>
        <w:rPr>
          <w:color w:val="231F20"/>
          <w:spacing w:val="19"/>
          <w:w w:val="90"/>
        </w:rPr>
        <w:t>Те</w:t>
      </w:r>
      <w:r>
        <w:rPr>
          <w:color w:val="231F20"/>
          <w:spacing w:val="17"/>
          <w:w w:val="90"/>
        </w:rPr>
        <w:t>а</w:t>
      </w:r>
      <w:r>
        <w:rPr>
          <w:color w:val="231F20"/>
          <w:spacing w:val="21"/>
          <w:w w:val="90"/>
        </w:rPr>
        <w:t>т</w:t>
      </w:r>
      <w:r>
        <w:rPr>
          <w:color w:val="231F20"/>
          <w:spacing w:val="18"/>
          <w:w w:val="90"/>
        </w:rPr>
        <w:t>р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24"/>
          <w:w w:val="90"/>
        </w:rPr>
        <w:t>зр</w:t>
      </w:r>
      <w:r>
        <w:rPr>
          <w:color w:val="231F20"/>
          <w:spacing w:val="28"/>
          <w:w w:val="90"/>
        </w:rPr>
        <w:t>и</w:t>
      </w:r>
      <w:r>
        <w:rPr>
          <w:color w:val="231F20"/>
          <w:spacing w:val="30"/>
          <w:w w:val="90"/>
        </w:rPr>
        <w:t>те</w:t>
      </w:r>
      <w:r>
        <w:rPr>
          <w:color w:val="231F20"/>
          <w:spacing w:val="23"/>
          <w:w w:val="90"/>
        </w:rPr>
        <w:t>л</w:t>
      </w:r>
      <w:r>
        <w:rPr>
          <w:color w:val="231F20"/>
          <w:spacing w:val="24"/>
          <w:w w:val="90"/>
        </w:rPr>
        <w:t>ь</w:t>
      </w:r>
      <w:r>
        <w:rPr>
          <w:rFonts w:ascii="Calibri" w:hAnsi="Calibri" w:cs="Calibri"/>
          <w:color w:val="231F20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54" w:lineRule="exact"/>
        <w:ind w:left="670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Теор</w:t>
      </w:r>
      <w:r>
        <w:rPr>
          <w:color w:val="231F20"/>
          <w:spacing w:val="-3"/>
          <w:w w:val="85"/>
        </w:rPr>
        <w:t>ия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w w:val="85"/>
        </w:rPr>
        <w:t xml:space="preserve"> 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еа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ральный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3"/>
          <w:w w:val="85"/>
        </w:rPr>
        <w:t>эт</w:t>
      </w:r>
      <w:r>
        <w:rPr>
          <w:color w:val="231F20"/>
          <w:spacing w:val="-2"/>
          <w:w w:val="85"/>
        </w:rPr>
        <w:t>ике</w:t>
      </w:r>
      <w:r>
        <w:rPr>
          <w:color w:val="231F20"/>
          <w:spacing w:val="-3"/>
          <w:w w:val="85"/>
        </w:rPr>
        <w:t>т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w w:val="85"/>
        </w:rPr>
        <w:t xml:space="preserve"> </w:t>
      </w:r>
      <w:r>
        <w:rPr>
          <w:color w:val="231F20"/>
          <w:spacing w:val="-1"/>
          <w:w w:val="85"/>
        </w:rPr>
        <w:t>Куль</w:t>
      </w:r>
      <w:r>
        <w:rPr>
          <w:color w:val="231F20"/>
          <w:spacing w:val="-2"/>
          <w:w w:val="85"/>
        </w:rPr>
        <w:t>ту</w:t>
      </w:r>
      <w:r>
        <w:rPr>
          <w:color w:val="231F20"/>
          <w:spacing w:val="-1"/>
          <w:w w:val="85"/>
        </w:rPr>
        <w:t>ра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восприятия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1"/>
          <w:w w:val="85"/>
        </w:rPr>
        <w:t>ана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из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1"/>
          <w:w w:val="85"/>
        </w:rPr>
        <w:t>спект</w:t>
      </w:r>
      <w:r>
        <w:rPr>
          <w:color w:val="231F20"/>
          <w:w w:val="85"/>
        </w:rPr>
        <w:t>ак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я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/>
        <w:ind w:left="0"/>
        <w:rPr>
          <w:rFonts w:ascii="Calibri" w:hAnsi="Calibri" w:cs="Calibri"/>
          <w:sz w:val="25"/>
          <w:szCs w:val="25"/>
        </w:rPr>
      </w:pPr>
    </w:p>
    <w:p w:rsidR="000A4EB1" w:rsidRDefault="000A4EB1" w:rsidP="000A4EB1">
      <w:pPr>
        <w:pStyle w:val="a3"/>
        <w:numPr>
          <w:ilvl w:val="0"/>
          <w:numId w:val="33"/>
        </w:numPr>
        <w:tabs>
          <w:tab w:val="left" w:pos="941"/>
        </w:tabs>
        <w:kinsoku w:val="0"/>
        <w:overflowPunct w:val="0"/>
        <w:spacing w:line="354" w:lineRule="exact"/>
        <w:ind w:firstLine="0"/>
        <w:rPr>
          <w:color w:val="000000"/>
        </w:rPr>
      </w:pPr>
      <w:r>
        <w:rPr>
          <w:color w:val="231F20"/>
          <w:spacing w:val="4"/>
          <w:w w:val="90"/>
        </w:rPr>
        <w:t>Сцениче</w:t>
      </w:r>
      <w:r>
        <w:rPr>
          <w:color w:val="231F20"/>
          <w:spacing w:val="3"/>
          <w:w w:val="90"/>
        </w:rPr>
        <w:t>ская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spacing w:val="3"/>
          <w:w w:val="90"/>
        </w:rPr>
        <w:t>речь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13" w:firstLine="566"/>
        <w:rPr>
          <w:rFonts w:ascii="Calibri" w:hAnsi="Calibri" w:cs="Calibri"/>
          <w:color w:val="000000"/>
        </w:rPr>
      </w:pPr>
      <w:r>
        <w:rPr>
          <w:color w:val="231F20"/>
          <w:spacing w:val="1"/>
          <w:w w:val="85"/>
        </w:rPr>
        <w:t>Игро</w:t>
      </w:r>
      <w:r>
        <w:rPr>
          <w:color w:val="231F20"/>
          <w:w w:val="85"/>
        </w:rPr>
        <w:t>вая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форма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занятий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детьми</w:t>
      </w:r>
      <w:r>
        <w:rPr>
          <w:color w:val="231F20"/>
          <w:spacing w:val="-17"/>
          <w:w w:val="85"/>
        </w:rPr>
        <w:t xml:space="preserve"> </w:t>
      </w:r>
      <w:r>
        <w:rPr>
          <w:rFonts w:ascii="Calibri" w:hAnsi="Calibri" w:cs="Calibri"/>
          <w:color w:val="231F20"/>
          <w:spacing w:val="-4"/>
          <w:w w:val="85"/>
        </w:rPr>
        <w:t>11</w:t>
      </w:r>
      <w:r>
        <w:rPr>
          <w:rFonts w:ascii="Calibri" w:hAnsi="Calibri" w:cs="Calibri"/>
          <w:color w:val="231F20"/>
          <w:spacing w:val="-3"/>
          <w:w w:val="85"/>
        </w:rPr>
        <w:t>-</w:t>
      </w:r>
      <w:r>
        <w:rPr>
          <w:rFonts w:ascii="Calibri" w:hAnsi="Calibri" w:cs="Calibri"/>
          <w:color w:val="231F20"/>
          <w:spacing w:val="-4"/>
          <w:w w:val="85"/>
        </w:rPr>
        <w:t>1</w:t>
      </w:r>
      <w:r>
        <w:rPr>
          <w:rFonts w:ascii="Calibri" w:hAnsi="Calibri" w:cs="Calibri"/>
          <w:color w:val="231F20"/>
          <w:spacing w:val="-3"/>
          <w:w w:val="85"/>
        </w:rPr>
        <w:t>3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лет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1"/>
          <w:w w:val="85"/>
        </w:rPr>
        <w:t>ост</w:t>
      </w:r>
      <w:r>
        <w:rPr>
          <w:color w:val="231F20"/>
          <w:w w:val="85"/>
        </w:rPr>
        <w:t>ае</w:t>
      </w:r>
      <w:r>
        <w:rPr>
          <w:color w:val="231F20"/>
          <w:spacing w:val="1"/>
          <w:w w:val="85"/>
        </w:rPr>
        <w:t>тс</w:t>
      </w:r>
      <w:r>
        <w:rPr>
          <w:color w:val="231F20"/>
          <w:w w:val="85"/>
        </w:rPr>
        <w:t>я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color w:val="231F20"/>
          <w:spacing w:val="-1"/>
          <w:w w:val="85"/>
        </w:rPr>
        <w:t>но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игры</w:t>
      </w:r>
      <w:r>
        <w:rPr>
          <w:color w:val="231F20"/>
          <w:spacing w:val="-17"/>
          <w:w w:val="85"/>
        </w:rPr>
        <w:t xml:space="preserve"> </w:t>
      </w:r>
      <w:proofErr w:type="spellStart"/>
      <w:r>
        <w:rPr>
          <w:color w:val="231F20"/>
          <w:spacing w:val="-1"/>
          <w:w w:val="85"/>
        </w:rPr>
        <w:t>ме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я</w:t>
      </w:r>
      <w:r>
        <w:rPr>
          <w:color w:val="231F20"/>
          <w:spacing w:val="-2"/>
          <w:w w:val="85"/>
        </w:rPr>
        <w:t>ют</w:t>
      </w:r>
      <w:r>
        <w:rPr>
          <w:color w:val="231F20"/>
          <w:spacing w:val="-1"/>
          <w:w w:val="85"/>
        </w:rPr>
        <w:t>сяв</w:t>
      </w:r>
      <w:proofErr w:type="spellEnd"/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1"/>
          <w:w w:val="85"/>
        </w:rPr>
        <w:t>соот</w:t>
      </w:r>
      <w:r>
        <w:rPr>
          <w:color w:val="231F20"/>
          <w:w w:val="85"/>
        </w:rPr>
        <w:t>ве</w:t>
      </w:r>
      <w:r>
        <w:rPr>
          <w:color w:val="231F20"/>
          <w:spacing w:val="1"/>
          <w:w w:val="85"/>
        </w:rPr>
        <w:t>тст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ии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во</w:t>
      </w:r>
      <w:proofErr w:type="gramStart"/>
      <w:r>
        <w:rPr>
          <w:color w:val="231F20"/>
          <w:spacing w:val="-1"/>
          <w:w w:val="85"/>
        </w:rPr>
        <w:t>з</w:t>
      </w:r>
      <w:r>
        <w:rPr>
          <w:rFonts w:ascii="Calibri" w:hAnsi="Calibri" w:cs="Calibri"/>
          <w:color w:val="231F20"/>
          <w:spacing w:val="-1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57"/>
          <w:w w:val="96"/>
        </w:rPr>
        <w:t xml:space="preserve"> </w:t>
      </w:r>
      <w:proofErr w:type="spellStart"/>
      <w:r>
        <w:rPr>
          <w:color w:val="231F20"/>
          <w:spacing w:val="-1"/>
          <w:w w:val="85"/>
        </w:rPr>
        <w:t>рас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ными</w:t>
      </w:r>
      <w:proofErr w:type="spellEnd"/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ин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ересами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2"/>
        <w:ind w:left="0"/>
        <w:rPr>
          <w:rFonts w:ascii="Calibri" w:hAnsi="Calibri" w:cs="Calibri"/>
          <w:sz w:val="26"/>
          <w:szCs w:val="26"/>
        </w:rPr>
      </w:pPr>
    </w:p>
    <w:p w:rsidR="000A4EB1" w:rsidRDefault="000A4EB1" w:rsidP="000A4EB1">
      <w:pPr>
        <w:pStyle w:val="a3"/>
        <w:kinsoku w:val="0"/>
        <w:overflowPunct w:val="0"/>
        <w:spacing w:line="355" w:lineRule="exact"/>
        <w:ind w:left="670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Дых</w:t>
      </w:r>
      <w:r>
        <w:rPr>
          <w:color w:val="231F20"/>
          <w:spacing w:val="-1"/>
          <w:w w:val="85"/>
        </w:rPr>
        <w:t>ание</w:t>
      </w:r>
      <w:r>
        <w:rPr>
          <w:rFonts w:ascii="Arial Narrow" w:hAnsi="Arial Narrow" w:cs="Arial Narrow"/>
          <w:i/>
          <w:iCs/>
          <w:color w:val="231F20"/>
          <w:spacing w:val="-1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spacing w:val="6"/>
          <w:w w:val="85"/>
        </w:rPr>
        <w:t xml:space="preserve"> </w:t>
      </w:r>
      <w:r>
        <w:rPr>
          <w:color w:val="231F20"/>
          <w:spacing w:val="-1"/>
          <w:w w:val="85"/>
        </w:rPr>
        <w:t>Обраща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внима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color w:val="231F20"/>
          <w:spacing w:val="-13"/>
          <w:w w:val="85"/>
        </w:rPr>
        <w:t xml:space="preserve"> </w:t>
      </w:r>
      <w:proofErr w:type="gramStart"/>
      <w:r>
        <w:rPr>
          <w:color w:val="231F20"/>
          <w:spacing w:val="-2"/>
          <w:w w:val="85"/>
        </w:rPr>
        <w:t>на</w:t>
      </w:r>
      <w:proofErr w:type="gramEnd"/>
      <w:r>
        <w:rPr>
          <w:rFonts w:ascii="Calibri" w:hAnsi="Calibri" w:cs="Calibri"/>
          <w:color w:val="231F20"/>
          <w:spacing w:val="-2"/>
          <w:w w:val="85"/>
        </w:rPr>
        <w:t>: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804"/>
        </w:tabs>
        <w:kinsoku w:val="0"/>
        <w:overflowPunct w:val="0"/>
        <w:spacing w:before="6" w:line="221" w:lineRule="auto"/>
        <w:ind w:right="3324" w:hanging="114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сое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ине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ие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дыхания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дви</w:t>
      </w:r>
      <w:r>
        <w:rPr>
          <w:color w:val="231F20"/>
          <w:spacing w:val="-1"/>
          <w:w w:val="85"/>
        </w:rPr>
        <w:t>жения</w:t>
      </w:r>
      <w:r>
        <w:rPr>
          <w:color w:val="231F20"/>
          <w:spacing w:val="-17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(</w:t>
      </w:r>
      <w:r>
        <w:rPr>
          <w:color w:val="231F20"/>
          <w:spacing w:val="-3"/>
          <w:w w:val="85"/>
        </w:rPr>
        <w:t>наприме</w:t>
      </w:r>
      <w:r>
        <w:rPr>
          <w:color w:val="231F20"/>
          <w:spacing w:val="-4"/>
          <w:w w:val="85"/>
        </w:rPr>
        <w:t>р</w:t>
      </w:r>
      <w:r>
        <w:rPr>
          <w:rFonts w:ascii="Calibri" w:hAnsi="Calibri" w:cs="Calibri"/>
          <w:color w:val="231F20"/>
          <w:spacing w:val="-3"/>
          <w:w w:val="85"/>
        </w:rPr>
        <w:t>:</w:t>
      </w:r>
      <w:r>
        <w:rPr>
          <w:rFonts w:ascii="Calibri" w:hAnsi="Calibri" w:cs="Calibri"/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гусиный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6"/>
          <w:w w:val="85"/>
        </w:rPr>
        <w:t>шаг</w:t>
      </w:r>
      <w:r>
        <w:rPr>
          <w:rFonts w:ascii="Calibri" w:hAnsi="Calibri" w:cs="Calibri"/>
          <w:color w:val="231F20"/>
          <w:spacing w:val="-6"/>
          <w:w w:val="85"/>
        </w:rPr>
        <w:t>,</w:t>
      </w:r>
      <w:r>
        <w:rPr>
          <w:rFonts w:ascii="Calibri" w:hAnsi="Calibri" w:cs="Calibri"/>
          <w:color w:val="231F20"/>
          <w:spacing w:val="27"/>
          <w:w w:val="89"/>
        </w:rPr>
        <w:t xml:space="preserve"> </w:t>
      </w:r>
      <w:r>
        <w:rPr>
          <w:color w:val="231F20"/>
          <w:spacing w:val="-2"/>
          <w:w w:val="85"/>
        </w:rPr>
        <w:t>пол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3"/>
          <w:w w:val="85"/>
        </w:rPr>
        <w:t>го</w:t>
      </w:r>
      <w:r>
        <w:rPr>
          <w:color w:val="231F20"/>
          <w:spacing w:val="-2"/>
          <w:w w:val="85"/>
        </w:rPr>
        <w:t>ри</w:t>
      </w:r>
      <w:r>
        <w:rPr>
          <w:color w:val="231F20"/>
          <w:spacing w:val="-3"/>
          <w:w w:val="85"/>
        </w:rPr>
        <w:t>т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1"/>
          <w:w w:val="85"/>
        </w:rPr>
        <w:t xml:space="preserve"> </w:t>
      </w:r>
      <w:r>
        <w:rPr>
          <w:color w:val="231F20"/>
          <w:spacing w:val="-2"/>
          <w:w w:val="85"/>
        </w:rPr>
        <w:t>ри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мичные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1"/>
          <w:w w:val="85"/>
        </w:rPr>
        <w:t>шаги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w w:val="85"/>
        </w:rPr>
        <w:t xml:space="preserve"> </w:t>
      </w:r>
      <w:r>
        <w:rPr>
          <w:color w:val="231F20"/>
          <w:spacing w:val="-2"/>
          <w:w w:val="85"/>
        </w:rPr>
        <w:t>ко</w:t>
      </w:r>
      <w:r>
        <w:rPr>
          <w:color w:val="231F20"/>
          <w:spacing w:val="-3"/>
          <w:w w:val="85"/>
        </w:rPr>
        <w:t>ординац</w:t>
      </w:r>
      <w:r>
        <w:rPr>
          <w:color w:val="231F20"/>
          <w:spacing w:val="-2"/>
          <w:w w:val="85"/>
        </w:rPr>
        <w:t>ия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3"/>
          <w:w w:val="85"/>
        </w:rPr>
        <w:t>дви</w:t>
      </w:r>
      <w:r>
        <w:rPr>
          <w:color w:val="231F20"/>
          <w:spacing w:val="-2"/>
          <w:w w:val="85"/>
        </w:rPr>
        <w:t>жений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9"/>
          <w:w w:val="85"/>
        </w:rPr>
        <w:t>т</w:t>
      </w:r>
      <w:r>
        <w:rPr>
          <w:rFonts w:ascii="Calibri" w:hAnsi="Calibri" w:cs="Calibri"/>
          <w:color w:val="231F20"/>
          <w:spacing w:val="-7"/>
          <w:w w:val="85"/>
        </w:rPr>
        <w:t>.</w:t>
      </w:r>
      <w:r>
        <w:rPr>
          <w:color w:val="231F20"/>
          <w:spacing w:val="-8"/>
          <w:w w:val="85"/>
        </w:rPr>
        <w:t>п</w:t>
      </w:r>
      <w:r>
        <w:rPr>
          <w:rFonts w:ascii="Calibri" w:hAnsi="Calibri" w:cs="Calibri"/>
          <w:color w:val="231F20"/>
          <w:spacing w:val="-7"/>
          <w:w w:val="85"/>
        </w:rPr>
        <w:t>.);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804"/>
        </w:tabs>
        <w:kinsoku w:val="0"/>
        <w:overflowPunct w:val="0"/>
        <w:spacing w:line="221" w:lineRule="auto"/>
        <w:ind w:right="947" w:hanging="114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одну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техническую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за</w:t>
      </w:r>
      <w:r>
        <w:rPr>
          <w:color w:val="231F20"/>
          <w:spacing w:val="1"/>
          <w:w w:val="85"/>
        </w:rPr>
        <w:t>дачу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м</w:t>
      </w:r>
      <w:r>
        <w:rPr>
          <w:color w:val="231F20"/>
          <w:spacing w:val="-2"/>
          <w:w w:val="85"/>
        </w:rPr>
        <w:t>ногок</w:t>
      </w:r>
      <w:r>
        <w:rPr>
          <w:color w:val="231F20"/>
          <w:spacing w:val="-1"/>
          <w:w w:val="85"/>
        </w:rPr>
        <w:t>ра</w:t>
      </w:r>
      <w:r>
        <w:rPr>
          <w:color w:val="231F20"/>
          <w:spacing w:val="-2"/>
          <w:w w:val="85"/>
        </w:rPr>
        <w:t>тн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повторять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раз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ыми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вариа</w:t>
      </w:r>
      <w:r>
        <w:rPr>
          <w:color w:val="231F20"/>
          <w:spacing w:val="-2"/>
          <w:w w:val="85"/>
        </w:rPr>
        <w:t>нт</w:t>
      </w:r>
      <w:r>
        <w:rPr>
          <w:color w:val="231F20"/>
          <w:spacing w:val="-1"/>
          <w:w w:val="85"/>
        </w:rPr>
        <w:t>ами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образов</w:t>
      </w:r>
      <w:r>
        <w:rPr>
          <w:color w:val="231F20"/>
          <w:spacing w:val="55"/>
          <w:w w:val="91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(</w:t>
      </w:r>
      <w:r>
        <w:rPr>
          <w:color w:val="231F20"/>
          <w:spacing w:val="-4"/>
          <w:w w:val="90"/>
        </w:rPr>
        <w:t>например</w:t>
      </w:r>
      <w:r>
        <w:rPr>
          <w:rFonts w:ascii="Calibri" w:hAnsi="Calibri" w:cs="Calibri"/>
          <w:color w:val="231F20"/>
          <w:spacing w:val="-4"/>
          <w:w w:val="90"/>
        </w:rPr>
        <w:t>:</w:t>
      </w:r>
      <w:r>
        <w:rPr>
          <w:rFonts w:ascii="Calibri" w:hAnsi="Calibri" w:cs="Calibri"/>
          <w:color w:val="231F20"/>
          <w:spacing w:val="-30"/>
          <w:w w:val="90"/>
        </w:rPr>
        <w:t xml:space="preserve"> </w:t>
      </w:r>
      <w:r>
        <w:rPr>
          <w:color w:val="231F20"/>
          <w:spacing w:val="-2"/>
          <w:w w:val="90"/>
        </w:rPr>
        <w:t>ф</w:t>
      </w:r>
      <w:r>
        <w:rPr>
          <w:color w:val="231F20"/>
          <w:spacing w:val="-3"/>
          <w:w w:val="90"/>
        </w:rPr>
        <w:t>иксиро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3"/>
          <w:w w:val="90"/>
        </w:rPr>
        <w:t>анный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spacing w:val="-1"/>
          <w:w w:val="90"/>
        </w:rPr>
        <w:t>вы</w:t>
      </w:r>
      <w:r>
        <w:rPr>
          <w:color w:val="231F20"/>
          <w:spacing w:val="-2"/>
          <w:w w:val="90"/>
        </w:rPr>
        <w:t>дох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-3"/>
          <w:w w:val="90"/>
        </w:rPr>
        <w:t>на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w w:val="90"/>
        </w:rPr>
        <w:t>Ф</w:t>
      </w:r>
      <w:r>
        <w:rPr>
          <w:color w:val="231F20"/>
          <w:spacing w:val="-49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30"/>
          <w:w w:val="90"/>
        </w:rPr>
        <w:t xml:space="preserve"> </w:t>
      </w:r>
      <w:r>
        <w:rPr>
          <w:color w:val="231F20"/>
          <w:spacing w:val="1"/>
          <w:w w:val="90"/>
        </w:rPr>
        <w:t>задуваю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spacing w:val="-3"/>
          <w:w w:val="90"/>
        </w:rPr>
        <w:t>свечу</w:t>
      </w:r>
      <w:r>
        <w:rPr>
          <w:rFonts w:ascii="Calibri" w:hAnsi="Calibri" w:cs="Calibri"/>
          <w:color w:val="231F20"/>
          <w:spacing w:val="-2"/>
          <w:w w:val="90"/>
        </w:rPr>
        <w:t>,</w:t>
      </w:r>
      <w:r>
        <w:rPr>
          <w:rFonts w:ascii="Calibri" w:hAnsi="Calibri" w:cs="Calibri"/>
          <w:color w:val="231F20"/>
          <w:spacing w:val="-30"/>
          <w:w w:val="90"/>
        </w:rPr>
        <w:t xml:space="preserve"> </w:t>
      </w:r>
      <w:r>
        <w:rPr>
          <w:color w:val="231F20"/>
          <w:spacing w:val="-2"/>
          <w:w w:val="90"/>
        </w:rPr>
        <w:t>отгоняю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-3"/>
          <w:w w:val="90"/>
        </w:rPr>
        <w:t>комаро</w:t>
      </w:r>
      <w:r>
        <w:rPr>
          <w:color w:val="231F20"/>
          <w:spacing w:val="-2"/>
          <w:w w:val="90"/>
        </w:rPr>
        <w:t>в</w:t>
      </w:r>
      <w:r>
        <w:rPr>
          <w:rFonts w:ascii="Calibri" w:hAnsi="Calibri" w:cs="Calibri"/>
          <w:color w:val="231F20"/>
          <w:spacing w:val="-2"/>
          <w:w w:val="90"/>
        </w:rPr>
        <w:t>,</w:t>
      </w:r>
      <w:r>
        <w:rPr>
          <w:rFonts w:ascii="Calibri" w:hAnsi="Calibri" w:cs="Calibri"/>
          <w:color w:val="231F20"/>
          <w:w w:val="89"/>
        </w:rPr>
        <w:t xml:space="preserve"> </w:t>
      </w:r>
      <w:r>
        <w:rPr>
          <w:rFonts w:ascii="Calibri" w:hAnsi="Calibri" w:cs="Calibri"/>
          <w:color w:val="231F20"/>
          <w:spacing w:val="23"/>
          <w:w w:val="89"/>
        </w:rPr>
        <w:t xml:space="preserve">  </w:t>
      </w:r>
      <w:r>
        <w:rPr>
          <w:color w:val="231F20"/>
          <w:w w:val="85"/>
        </w:rPr>
        <w:t>рисую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spacing w:val="1"/>
          <w:w w:val="85"/>
        </w:rPr>
        <w:t>портрет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spacing w:val="-9"/>
          <w:w w:val="85"/>
        </w:rPr>
        <w:t>т</w:t>
      </w:r>
      <w:r>
        <w:rPr>
          <w:rFonts w:ascii="Calibri" w:hAnsi="Calibri" w:cs="Calibri"/>
          <w:color w:val="231F20"/>
          <w:spacing w:val="-7"/>
          <w:w w:val="85"/>
        </w:rPr>
        <w:t>.</w:t>
      </w:r>
      <w:r>
        <w:rPr>
          <w:color w:val="231F20"/>
          <w:spacing w:val="-8"/>
          <w:w w:val="85"/>
        </w:rPr>
        <w:t>п</w:t>
      </w:r>
      <w:r>
        <w:rPr>
          <w:rFonts w:ascii="Calibri" w:hAnsi="Calibri" w:cs="Calibri"/>
          <w:color w:val="231F20"/>
          <w:spacing w:val="-7"/>
          <w:w w:val="85"/>
        </w:rPr>
        <w:t>.);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800"/>
        </w:tabs>
        <w:kinsoku w:val="0"/>
        <w:overflowPunct w:val="0"/>
        <w:spacing w:line="334" w:lineRule="exact"/>
        <w:ind w:left="799" w:hanging="129"/>
        <w:rPr>
          <w:rFonts w:ascii="Calibri" w:hAnsi="Calibri" w:cs="Calibri"/>
          <w:color w:val="000000"/>
        </w:rPr>
      </w:pPr>
      <w:proofErr w:type="gramStart"/>
      <w:r>
        <w:rPr>
          <w:color w:val="231F20"/>
          <w:spacing w:val="-2"/>
          <w:w w:val="85"/>
        </w:rPr>
        <w:t>ак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ивиза</w:t>
      </w:r>
      <w:r>
        <w:rPr>
          <w:color w:val="231F20"/>
          <w:spacing w:val="-3"/>
          <w:w w:val="85"/>
        </w:rPr>
        <w:t>цию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3"/>
          <w:w w:val="85"/>
        </w:rPr>
        <w:t>комму</w:t>
      </w:r>
      <w:r>
        <w:rPr>
          <w:color w:val="231F20"/>
          <w:spacing w:val="-4"/>
          <w:w w:val="85"/>
        </w:rPr>
        <w:t>н</w:t>
      </w:r>
      <w:r>
        <w:rPr>
          <w:color w:val="231F20"/>
          <w:spacing w:val="-3"/>
          <w:w w:val="85"/>
        </w:rPr>
        <w:t>ика</w:t>
      </w:r>
      <w:r>
        <w:rPr>
          <w:color w:val="231F20"/>
          <w:spacing w:val="-4"/>
          <w:w w:val="85"/>
        </w:rPr>
        <w:t>т</w:t>
      </w:r>
      <w:r>
        <w:rPr>
          <w:color w:val="231F20"/>
          <w:spacing w:val="-3"/>
          <w:w w:val="85"/>
        </w:rPr>
        <w:t>ив</w:t>
      </w:r>
      <w:r>
        <w:rPr>
          <w:color w:val="231F20"/>
          <w:spacing w:val="-4"/>
          <w:w w:val="85"/>
        </w:rPr>
        <w:t>ных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4"/>
          <w:w w:val="85"/>
        </w:rPr>
        <w:t>навыков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через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3"/>
          <w:w w:val="85"/>
        </w:rPr>
        <w:t>речевые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3"/>
          <w:w w:val="85"/>
        </w:rPr>
        <w:t>уп</w:t>
      </w:r>
      <w:r>
        <w:rPr>
          <w:color w:val="231F20"/>
          <w:spacing w:val="-2"/>
          <w:w w:val="85"/>
        </w:rPr>
        <w:t>ражне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ия</w:t>
      </w:r>
      <w:r>
        <w:rPr>
          <w:color w:val="231F20"/>
          <w:spacing w:val="-5"/>
          <w:w w:val="85"/>
        </w:rPr>
        <w:t xml:space="preserve"> </w:t>
      </w:r>
      <w:r>
        <w:rPr>
          <w:rFonts w:ascii="Calibri" w:hAnsi="Calibri" w:cs="Calibri"/>
          <w:color w:val="231F20"/>
          <w:spacing w:val="-5"/>
          <w:w w:val="85"/>
        </w:rPr>
        <w:t>(</w:t>
      </w:r>
      <w:r>
        <w:rPr>
          <w:color w:val="231F20"/>
          <w:spacing w:val="-5"/>
          <w:w w:val="85"/>
        </w:rPr>
        <w:t>наприме</w:t>
      </w:r>
      <w:r>
        <w:rPr>
          <w:color w:val="231F20"/>
          <w:spacing w:val="-6"/>
          <w:w w:val="85"/>
        </w:rPr>
        <w:t>р</w:t>
      </w:r>
      <w:r>
        <w:rPr>
          <w:rFonts w:ascii="Calibri" w:hAnsi="Calibri" w:cs="Calibri"/>
          <w:color w:val="231F20"/>
          <w:spacing w:val="-5"/>
          <w:w w:val="85"/>
        </w:rPr>
        <w:t>:</w:t>
      </w:r>
      <w:proofErr w:type="gramEnd"/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left="784" w:right="2690"/>
        <w:rPr>
          <w:rFonts w:ascii="Calibri" w:hAnsi="Calibri" w:cs="Calibri"/>
          <w:color w:val="000000"/>
        </w:rPr>
      </w:pPr>
      <w:r>
        <w:rPr>
          <w:color w:val="231F20"/>
          <w:spacing w:val="-5"/>
          <w:w w:val="85"/>
        </w:rPr>
        <w:t>парные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3"/>
          <w:w w:val="85"/>
        </w:rPr>
        <w:t>уп</w:t>
      </w:r>
      <w:r>
        <w:rPr>
          <w:color w:val="231F20"/>
          <w:spacing w:val="-2"/>
          <w:w w:val="85"/>
        </w:rPr>
        <w:t>ражне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ия</w:t>
      </w:r>
      <w:r>
        <w:rPr>
          <w:color w:val="231F20"/>
          <w:spacing w:val="-17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 xml:space="preserve">– </w:t>
      </w:r>
      <w:r>
        <w:rPr>
          <w:color w:val="231F20"/>
          <w:spacing w:val="-3"/>
          <w:w w:val="85"/>
        </w:rPr>
        <w:t>сог</w:t>
      </w:r>
      <w:r>
        <w:rPr>
          <w:color w:val="231F20"/>
          <w:spacing w:val="-2"/>
          <w:w w:val="85"/>
        </w:rPr>
        <w:t>ре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ь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4"/>
          <w:w w:val="85"/>
        </w:rPr>
        <w:t>дых</w:t>
      </w:r>
      <w:r>
        <w:rPr>
          <w:color w:val="231F20"/>
          <w:spacing w:val="-3"/>
          <w:w w:val="85"/>
        </w:rPr>
        <w:t>а</w:t>
      </w:r>
      <w:r>
        <w:rPr>
          <w:color w:val="231F20"/>
          <w:spacing w:val="-4"/>
          <w:w w:val="85"/>
        </w:rPr>
        <w:t>н</w:t>
      </w:r>
      <w:r>
        <w:rPr>
          <w:color w:val="231F20"/>
          <w:spacing w:val="-3"/>
          <w:w w:val="85"/>
        </w:rPr>
        <w:t>ием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3"/>
          <w:w w:val="85"/>
        </w:rPr>
        <w:t>пар</w:t>
      </w:r>
      <w:r>
        <w:rPr>
          <w:color w:val="231F20"/>
          <w:spacing w:val="-4"/>
          <w:w w:val="85"/>
        </w:rPr>
        <w:t>тнер</w:t>
      </w:r>
      <w:r>
        <w:rPr>
          <w:color w:val="231F20"/>
          <w:spacing w:val="-3"/>
          <w:w w:val="85"/>
        </w:rPr>
        <w:t>а</w:t>
      </w:r>
      <w:r>
        <w:rPr>
          <w:rFonts w:ascii="Calibri" w:hAnsi="Calibri" w:cs="Calibri"/>
          <w:color w:val="231F20"/>
          <w:spacing w:val="-3"/>
          <w:w w:val="85"/>
        </w:rPr>
        <w:t>,</w:t>
      </w:r>
      <w:r>
        <w:rPr>
          <w:rFonts w:ascii="Calibri" w:hAnsi="Calibri" w:cs="Calibri"/>
          <w:color w:val="231F20"/>
          <w:spacing w:val="1"/>
          <w:w w:val="85"/>
        </w:rPr>
        <w:t xml:space="preserve"> </w:t>
      </w:r>
      <w:r>
        <w:rPr>
          <w:color w:val="231F20"/>
          <w:spacing w:val="-3"/>
          <w:w w:val="85"/>
        </w:rPr>
        <w:t>перебр</w:t>
      </w:r>
      <w:r>
        <w:rPr>
          <w:color w:val="231F20"/>
          <w:spacing w:val="-4"/>
          <w:w w:val="85"/>
        </w:rPr>
        <w:t>о</w:t>
      </w:r>
      <w:r>
        <w:rPr>
          <w:color w:val="231F20"/>
          <w:spacing w:val="-3"/>
          <w:w w:val="85"/>
        </w:rPr>
        <w:t>си</w:t>
      </w:r>
      <w:r>
        <w:rPr>
          <w:color w:val="231F20"/>
          <w:spacing w:val="-4"/>
          <w:w w:val="85"/>
        </w:rPr>
        <w:t>т</w:t>
      </w:r>
      <w:r>
        <w:rPr>
          <w:color w:val="231F20"/>
          <w:spacing w:val="-3"/>
          <w:w w:val="85"/>
        </w:rPr>
        <w:t>ь</w:t>
      </w:r>
      <w:r>
        <w:rPr>
          <w:color w:val="231F20"/>
          <w:spacing w:val="53"/>
          <w:w w:val="89"/>
        </w:rPr>
        <w:t xml:space="preserve"> </w:t>
      </w:r>
      <w:r>
        <w:rPr>
          <w:color w:val="231F20"/>
          <w:spacing w:val="-4"/>
          <w:w w:val="90"/>
        </w:rPr>
        <w:t>воображае</w:t>
      </w:r>
      <w:r>
        <w:rPr>
          <w:color w:val="231F20"/>
          <w:spacing w:val="-3"/>
          <w:w w:val="90"/>
        </w:rPr>
        <w:t>м</w:t>
      </w:r>
      <w:r>
        <w:rPr>
          <w:color w:val="231F20"/>
          <w:spacing w:val="-4"/>
          <w:w w:val="90"/>
        </w:rPr>
        <w:t>ые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3"/>
          <w:w w:val="90"/>
        </w:rPr>
        <w:t>мя</w:t>
      </w:r>
      <w:r>
        <w:rPr>
          <w:color w:val="231F20"/>
          <w:spacing w:val="-4"/>
          <w:w w:val="90"/>
        </w:rPr>
        <w:t>чики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11"/>
          <w:w w:val="90"/>
        </w:rPr>
        <w:t>т</w:t>
      </w:r>
      <w:r>
        <w:rPr>
          <w:rFonts w:ascii="Calibri" w:hAnsi="Calibri" w:cs="Calibri"/>
          <w:color w:val="231F20"/>
          <w:spacing w:val="-9"/>
          <w:w w:val="90"/>
        </w:rPr>
        <w:t>.</w:t>
      </w:r>
      <w:r>
        <w:rPr>
          <w:color w:val="231F20"/>
          <w:spacing w:val="-9"/>
          <w:w w:val="90"/>
        </w:rPr>
        <w:t>п</w:t>
      </w:r>
      <w:r>
        <w:rPr>
          <w:rFonts w:ascii="Calibri" w:hAnsi="Calibri" w:cs="Calibri"/>
          <w:color w:val="231F20"/>
          <w:spacing w:val="-8"/>
          <w:w w:val="90"/>
        </w:rPr>
        <w:t>.)</w:t>
      </w:r>
      <w:r>
        <w:rPr>
          <w:rFonts w:ascii="Calibri" w:hAnsi="Calibri" w:cs="Calibri"/>
          <w:color w:val="231F20"/>
          <w:spacing w:val="-9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34" w:lineRule="exact"/>
        <w:ind w:left="670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90"/>
        </w:rPr>
        <w:t>Ар</w:t>
      </w:r>
      <w:r>
        <w:rPr>
          <w:color w:val="231F20"/>
          <w:spacing w:val="-2"/>
          <w:w w:val="90"/>
        </w:rPr>
        <w:t>т</w:t>
      </w:r>
      <w:r>
        <w:rPr>
          <w:color w:val="231F20"/>
          <w:spacing w:val="-3"/>
          <w:w w:val="90"/>
        </w:rPr>
        <w:t>икул</w:t>
      </w:r>
      <w:r>
        <w:rPr>
          <w:color w:val="231F20"/>
          <w:spacing w:val="-2"/>
          <w:w w:val="90"/>
        </w:rPr>
        <w:t>я</w:t>
      </w:r>
      <w:r>
        <w:rPr>
          <w:color w:val="231F20"/>
          <w:spacing w:val="-3"/>
          <w:w w:val="90"/>
        </w:rPr>
        <w:t>ци</w:t>
      </w:r>
      <w:r>
        <w:rPr>
          <w:color w:val="231F20"/>
          <w:spacing w:val="-2"/>
          <w:w w:val="90"/>
        </w:rPr>
        <w:t>я</w:t>
      </w:r>
      <w:r>
        <w:rPr>
          <w:rFonts w:ascii="Arial Narrow" w:hAnsi="Arial Narrow" w:cs="Arial Narrow"/>
          <w:i/>
          <w:iCs/>
          <w:color w:val="231F20"/>
          <w:spacing w:val="-2"/>
          <w:w w:val="90"/>
        </w:rPr>
        <w:t>.</w:t>
      </w:r>
      <w:r>
        <w:rPr>
          <w:rFonts w:ascii="Arial Narrow" w:hAnsi="Arial Narrow" w:cs="Arial Narrow"/>
          <w:i/>
          <w:iCs/>
          <w:color w:val="231F20"/>
          <w:spacing w:val="20"/>
          <w:w w:val="90"/>
        </w:rPr>
        <w:t xml:space="preserve"> </w:t>
      </w:r>
      <w:r>
        <w:rPr>
          <w:color w:val="231F20"/>
          <w:spacing w:val="-2"/>
          <w:w w:val="90"/>
        </w:rPr>
        <w:t>Обращ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т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вни</w:t>
      </w:r>
      <w:r>
        <w:rPr>
          <w:color w:val="231F20"/>
          <w:spacing w:val="-2"/>
          <w:w w:val="90"/>
        </w:rPr>
        <w:t>ма</w:t>
      </w:r>
      <w:r>
        <w:rPr>
          <w:color w:val="231F20"/>
          <w:spacing w:val="-3"/>
          <w:w w:val="90"/>
        </w:rPr>
        <w:t>ние</w:t>
      </w:r>
      <w:r>
        <w:rPr>
          <w:color w:val="231F20"/>
          <w:spacing w:val="-34"/>
          <w:w w:val="90"/>
        </w:rPr>
        <w:t xml:space="preserve"> </w:t>
      </w:r>
      <w:proofErr w:type="gramStart"/>
      <w:r>
        <w:rPr>
          <w:color w:val="231F20"/>
          <w:spacing w:val="-2"/>
          <w:w w:val="90"/>
        </w:rPr>
        <w:t>на</w:t>
      </w:r>
      <w:proofErr w:type="gramEnd"/>
      <w:r>
        <w:rPr>
          <w:rFonts w:ascii="Calibri" w:hAnsi="Calibri" w:cs="Calibri"/>
          <w:color w:val="231F20"/>
          <w:spacing w:val="-2"/>
          <w:w w:val="90"/>
        </w:rPr>
        <w:t>: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804"/>
        </w:tabs>
        <w:kinsoku w:val="0"/>
        <w:overflowPunct w:val="0"/>
        <w:spacing w:before="6" w:line="221" w:lineRule="auto"/>
        <w:ind w:right="2690" w:hanging="114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обособленность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spacing w:val="-3"/>
          <w:w w:val="85"/>
        </w:rPr>
        <w:t>дви</w:t>
      </w:r>
      <w:r>
        <w:rPr>
          <w:color w:val="231F20"/>
          <w:spacing w:val="-2"/>
          <w:w w:val="85"/>
        </w:rPr>
        <w:t>жений</w:t>
      </w:r>
      <w:r>
        <w:rPr>
          <w:color w:val="231F20"/>
          <w:spacing w:val="4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(</w:t>
      </w:r>
      <w:r>
        <w:rPr>
          <w:color w:val="231F20"/>
          <w:spacing w:val="-2"/>
          <w:w w:val="85"/>
        </w:rPr>
        <w:t>за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имаемся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развитием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spacing w:val="-3"/>
          <w:w w:val="85"/>
        </w:rPr>
        <w:t>мышц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spacing w:val="-1"/>
          <w:w w:val="85"/>
        </w:rPr>
        <w:t>языка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51"/>
          <w:w w:val="89"/>
        </w:rPr>
        <w:t xml:space="preserve"> </w:t>
      </w:r>
      <w:r>
        <w:rPr>
          <w:color w:val="231F20"/>
          <w:w w:val="85"/>
        </w:rPr>
        <w:t>а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3"/>
          <w:w w:val="85"/>
        </w:rPr>
        <w:t>гу</w:t>
      </w:r>
      <w:r>
        <w:rPr>
          <w:color w:val="231F20"/>
          <w:spacing w:val="2"/>
          <w:w w:val="85"/>
        </w:rPr>
        <w:t>бы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нижняя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че</w:t>
      </w:r>
      <w:r>
        <w:rPr>
          <w:color w:val="231F20"/>
          <w:spacing w:val="1"/>
          <w:w w:val="85"/>
        </w:rPr>
        <w:t>люст</w:t>
      </w:r>
      <w:r>
        <w:rPr>
          <w:color w:val="231F20"/>
          <w:w w:val="85"/>
        </w:rPr>
        <w:t>ь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1"/>
          <w:w w:val="85"/>
        </w:rPr>
        <w:t>наход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тс</w:t>
      </w:r>
      <w:r>
        <w:rPr>
          <w:color w:val="231F20"/>
          <w:w w:val="85"/>
        </w:rPr>
        <w:t>я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4"/>
          <w:w w:val="85"/>
        </w:rPr>
        <w:t>поко</w:t>
      </w:r>
      <w:r>
        <w:rPr>
          <w:color w:val="231F20"/>
          <w:spacing w:val="-3"/>
          <w:w w:val="85"/>
        </w:rPr>
        <w:t>е</w:t>
      </w:r>
      <w:r>
        <w:rPr>
          <w:rFonts w:ascii="Calibri" w:hAnsi="Calibri" w:cs="Calibri"/>
          <w:color w:val="231F20"/>
          <w:spacing w:val="-3"/>
          <w:w w:val="85"/>
        </w:rPr>
        <w:t>);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797"/>
        </w:tabs>
        <w:kinsoku w:val="0"/>
        <w:overflowPunct w:val="0"/>
        <w:spacing w:line="334" w:lineRule="exact"/>
        <w:ind w:left="796" w:hanging="126"/>
        <w:rPr>
          <w:rFonts w:ascii="Calibri" w:hAnsi="Calibri" w:cs="Calibri"/>
          <w:color w:val="000000"/>
        </w:rPr>
      </w:pPr>
      <w:r>
        <w:rPr>
          <w:color w:val="231F20"/>
          <w:spacing w:val="-5"/>
          <w:w w:val="85"/>
        </w:rPr>
        <w:t>ме</w:t>
      </w:r>
      <w:r>
        <w:rPr>
          <w:color w:val="231F20"/>
          <w:spacing w:val="-6"/>
          <w:w w:val="85"/>
        </w:rPr>
        <w:t>дл</w:t>
      </w:r>
      <w:r>
        <w:rPr>
          <w:color w:val="231F20"/>
          <w:spacing w:val="-5"/>
          <w:w w:val="85"/>
        </w:rPr>
        <w:t>е</w:t>
      </w:r>
      <w:r>
        <w:rPr>
          <w:color w:val="231F20"/>
          <w:spacing w:val="-6"/>
          <w:w w:val="85"/>
        </w:rPr>
        <w:t>нный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6"/>
          <w:w w:val="85"/>
        </w:rPr>
        <w:t>те</w:t>
      </w:r>
      <w:r>
        <w:rPr>
          <w:color w:val="231F20"/>
          <w:spacing w:val="-5"/>
          <w:w w:val="85"/>
        </w:rPr>
        <w:t>м</w:t>
      </w:r>
      <w:r>
        <w:rPr>
          <w:color w:val="231F20"/>
          <w:spacing w:val="-6"/>
          <w:w w:val="85"/>
        </w:rPr>
        <w:t>п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6"/>
          <w:w w:val="85"/>
        </w:rPr>
        <w:t>у</w:t>
      </w:r>
      <w:r>
        <w:rPr>
          <w:color w:val="231F20"/>
          <w:spacing w:val="-5"/>
          <w:w w:val="85"/>
        </w:rPr>
        <w:t>ве</w:t>
      </w:r>
      <w:r>
        <w:rPr>
          <w:color w:val="231F20"/>
          <w:spacing w:val="-6"/>
          <w:w w:val="85"/>
        </w:rPr>
        <w:t>л</w:t>
      </w:r>
      <w:r>
        <w:rPr>
          <w:color w:val="231F20"/>
          <w:spacing w:val="-5"/>
          <w:w w:val="85"/>
        </w:rPr>
        <w:t>ичивае</w:t>
      </w:r>
      <w:r>
        <w:rPr>
          <w:color w:val="231F20"/>
          <w:spacing w:val="-6"/>
          <w:w w:val="85"/>
        </w:rPr>
        <w:t>т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4"/>
          <w:w w:val="85"/>
        </w:rPr>
        <w:t>нагру</w:t>
      </w:r>
      <w:r>
        <w:rPr>
          <w:color w:val="231F20"/>
          <w:spacing w:val="-3"/>
          <w:w w:val="85"/>
        </w:rPr>
        <w:t>зк</w:t>
      </w:r>
      <w:r>
        <w:rPr>
          <w:color w:val="231F20"/>
          <w:spacing w:val="-4"/>
          <w:w w:val="85"/>
        </w:rPr>
        <w:t>у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4"/>
          <w:w w:val="85"/>
        </w:rPr>
        <w:t>на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6"/>
          <w:w w:val="85"/>
        </w:rPr>
        <w:t>мышцы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5"/>
          <w:w w:val="85"/>
        </w:rPr>
        <w:t>де</w:t>
      </w:r>
      <w:r>
        <w:rPr>
          <w:color w:val="231F20"/>
          <w:spacing w:val="-4"/>
          <w:w w:val="85"/>
        </w:rPr>
        <w:t>лае</w:t>
      </w:r>
      <w:r>
        <w:rPr>
          <w:color w:val="231F20"/>
          <w:spacing w:val="-5"/>
          <w:w w:val="85"/>
        </w:rPr>
        <w:t>т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6"/>
          <w:w w:val="85"/>
        </w:rPr>
        <w:t>упр</w:t>
      </w:r>
      <w:r>
        <w:rPr>
          <w:color w:val="231F20"/>
          <w:spacing w:val="-5"/>
          <w:w w:val="85"/>
        </w:rPr>
        <w:t>ажне</w:t>
      </w:r>
      <w:r>
        <w:rPr>
          <w:color w:val="231F20"/>
          <w:spacing w:val="-6"/>
          <w:w w:val="85"/>
        </w:rPr>
        <w:t>н</w:t>
      </w:r>
      <w:r>
        <w:rPr>
          <w:color w:val="231F20"/>
          <w:spacing w:val="-5"/>
          <w:w w:val="85"/>
        </w:rPr>
        <w:t>ие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5"/>
          <w:w w:val="85"/>
        </w:rPr>
        <w:t>бо</w:t>
      </w:r>
      <w:r>
        <w:rPr>
          <w:color w:val="231F20"/>
          <w:spacing w:val="-6"/>
          <w:w w:val="85"/>
        </w:rPr>
        <w:t>л</w:t>
      </w:r>
      <w:r>
        <w:rPr>
          <w:color w:val="231F20"/>
          <w:spacing w:val="-5"/>
          <w:w w:val="85"/>
        </w:rPr>
        <w:t>ее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5"/>
          <w:w w:val="85"/>
        </w:rPr>
        <w:t>эффек</w:t>
      </w:r>
      <w:r>
        <w:rPr>
          <w:color w:val="231F20"/>
          <w:spacing w:val="-6"/>
          <w:w w:val="85"/>
        </w:rPr>
        <w:t>т</w:t>
      </w:r>
      <w:r>
        <w:rPr>
          <w:color w:val="231F20"/>
          <w:spacing w:val="-5"/>
          <w:w w:val="85"/>
        </w:rPr>
        <w:t>ив</w:t>
      </w:r>
      <w:r>
        <w:rPr>
          <w:color w:val="231F20"/>
          <w:spacing w:val="-6"/>
          <w:w w:val="85"/>
        </w:rPr>
        <w:t>н</w:t>
      </w:r>
      <w:r>
        <w:rPr>
          <w:color w:val="231F20"/>
          <w:spacing w:val="-5"/>
          <w:w w:val="85"/>
        </w:rPr>
        <w:t>ым</w:t>
      </w:r>
      <w:r>
        <w:rPr>
          <w:rFonts w:ascii="Calibri" w:hAnsi="Calibri" w:cs="Calibri"/>
          <w:color w:val="231F20"/>
          <w:spacing w:val="-5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ко</w:t>
      </w:r>
      <w:r>
        <w:rPr>
          <w:color w:val="231F20"/>
          <w:spacing w:val="-3"/>
          <w:w w:val="85"/>
        </w:rPr>
        <w:t>ординац</w:t>
      </w:r>
      <w:r>
        <w:rPr>
          <w:color w:val="231F20"/>
          <w:spacing w:val="-2"/>
          <w:w w:val="85"/>
        </w:rPr>
        <w:t>ия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3"/>
          <w:w w:val="85"/>
        </w:rPr>
        <w:t>дви</w:t>
      </w:r>
      <w:r>
        <w:rPr>
          <w:color w:val="231F20"/>
          <w:spacing w:val="-2"/>
          <w:w w:val="85"/>
        </w:rPr>
        <w:t>жений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покоя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всех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частей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рече</w:t>
      </w:r>
      <w:r>
        <w:rPr>
          <w:color w:val="231F20"/>
          <w:spacing w:val="-2"/>
          <w:w w:val="85"/>
        </w:rPr>
        <w:t>вого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аппара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а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804"/>
        </w:tabs>
        <w:kinsoku w:val="0"/>
        <w:overflowPunct w:val="0"/>
        <w:spacing w:before="6" w:line="221" w:lineRule="auto"/>
        <w:ind w:right="1223" w:hanging="114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ко</w:t>
      </w:r>
      <w:r>
        <w:rPr>
          <w:color w:val="231F20"/>
          <w:spacing w:val="-3"/>
          <w:w w:val="85"/>
        </w:rPr>
        <w:t>ординац</w:t>
      </w:r>
      <w:r>
        <w:rPr>
          <w:color w:val="231F20"/>
          <w:spacing w:val="-2"/>
          <w:w w:val="85"/>
        </w:rPr>
        <w:t>ия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работы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3"/>
          <w:w w:val="85"/>
        </w:rPr>
        <w:t>мышц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1"/>
          <w:w w:val="85"/>
        </w:rPr>
        <w:t>рече</w:t>
      </w:r>
      <w:r>
        <w:rPr>
          <w:color w:val="231F20"/>
          <w:spacing w:val="-2"/>
          <w:w w:val="85"/>
        </w:rPr>
        <w:t>вого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1"/>
          <w:w w:val="85"/>
        </w:rPr>
        <w:t>аппара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же</w:t>
      </w:r>
      <w:r>
        <w:rPr>
          <w:color w:val="231F20"/>
          <w:spacing w:val="1"/>
          <w:w w:val="85"/>
        </w:rPr>
        <w:t>ст</w:t>
      </w:r>
      <w:r>
        <w:rPr>
          <w:color w:val="231F20"/>
          <w:w w:val="85"/>
        </w:rPr>
        <w:t>ам</w:t>
      </w:r>
      <w:r>
        <w:rPr>
          <w:color w:val="231F20"/>
          <w:spacing w:val="1"/>
          <w:w w:val="85"/>
        </w:rPr>
        <w:t>и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3"/>
          <w:w w:val="85"/>
        </w:rPr>
        <w:t>мимикой</w:t>
      </w:r>
      <w:r>
        <w:rPr>
          <w:color w:val="231F20"/>
          <w:spacing w:val="65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(</w:t>
      </w:r>
      <w:r>
        <w:rPr>
          <w:color w:val="231F20"/>
          <w:spacing w:val="-3"/>
          <w:w w:val="85"/>
        </w:rPr>
        <w:t>наприме</w:t>
      </w:r>
      <w:r>
        <w:rPr>
          <w:color w:val="231F20"/>
          <w:spacing w:val="-4"/>
          <w:w w:val="85"/>
        </w:rPr>
        <w:t>р</w:t>
      </w:r>
      <w:r>
        <w:rPr>
          <w:rFonts w:ascii="Calibri" w:hAnsi="Calibri" w:cs="Calibri"/>
          <w:color w:val="231F20"/>
          <w:spacing w:val="-3"/>
          <w:w w:val="85"/>
        </w:rPr>
        <w:t>: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color w:val="231F20"/>
          <w:spacing w:val="-3"/>
          <w:w w:val="85"/>
        </w:rPr>
        <w:t>дви</w:t>
      </w:r>
      <w:r>
        <w:rPr>
          <w:color w:val="231F20"/>
          <w:spacing w:val="-2"/>
          <w:w w:val="85"/>
        </w:rPr>
        <w:t>жение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языка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прот</w:t>
      </w:r>
      <w:r>
        <w:rPr>
          <w:color w:val="231F20"/>
          <w:spacing w:val="-1"/>
          <w:w w:val="85"/>
        </w:rPr>
        <w:t>иво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ожно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3"/>
          <w:w w:val="85"/>
        </w:rPr>
        <w:t>дви</w:t>
      </w:r>
      <w:r>
        <w:rPr>
          <w:color w:val="231F20"/>
          <w:spacing w:val="-2"/>
          <w:w w:val="85"/>
        </w:rPr>
        <w:t>жени</w:t>
      </w:r>
      <w:r>
        <w:rPr>
          <w:color w:val="231F20"/>
          <w:spacing w:val="-3"/>
          <w:w w:val="85"/>
        </w:rPr>
        <w:t>ю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те</w:t>
      </w:r>
      <w:r>
        <w:rPr>
          <w:color w:val="231F20"/>
          <w:spacing w:val="-1"/>
          <w:w w:val="85"/>
        </w:rPr>
        <w:t>м</w:t>
      </w:r>
      <w:r>
        <w:rPr>
          <w:color w:val="231F20"/>
          <w:spacing w:val="-2"/>
          <w:w w:val="85"/>
        </w:rPr>
        <w:t>пу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дви</w:t>
      </w:r>
      <w:r>
        <w:rPr>
          <w:color w:val="231F20"/>
          <w:spacing w:val="-1"/>
          <w:w w:val="85"/>
        </w:rPr>
        <w:t>жения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1"/>
          <w:w w:val="85"/>
        </w:rPr>
        <w:t>ру</w:t>
      </w:r>
      <w:r>
        <w:rPr>
          <w:color w:val="231F20"/>
          <w:w w:val="85"/>
        </w:rPr>
        <w:t>к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45"/>
          <w:w w:val="89"/>
        </w:rPr>
        <w:t xml:space="preserve"> </w:t>
      </w:r>
      <w:r>
        <w:rPr>
          <w:color w:val="231F20"/>
          <w:spacing w:val="-2"/>
          <w:w w:val="90"/>
        </w:rPr>
        <w:t>плюс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w w:val="90"/>
        </w:rPr>
        <w:t>к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-2"/>
          <w:w w:val="90"/>
        </w:rPr>
        <w:t>это</w:t>
      </w:r>
      <w:r>
        <w:rPr>
          <w:color w:val="231F20"/>
          <w:spacing w:val="-1"/>
          <w:w w:val="90"/>
        </w:rPr>
        <w:t>м</w:t>
      </w:r>
      <w:r>
        <w:rPr>
          <w:color w:val="231F20"/>
          <w:spacing w:val="-2"/>
          <w:w w:val="90"/>
        </w:rPr>
        <w:t>у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spacing w:val="-3"/>
          <w:w w:val="90"/>
        </w:rPr>
        <w:t>движение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-3"/>
          <w:w w:val="90"/>
        </w:rPr>
        <w:t>зрачко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-8"/>
          <w:w w:val="90"/>
        </w:rPr>
        <w:t>т</w:t>
      </w:r>
      <w:r>
        <w:rPr>
          <w:rFonts w:ascii="Calibri" w:hAnsi="Calibri" w:cs="Calibri"/>
          <w:color w:val="231F20"/>
          <w:spacing w:val="-7"/>
          <w:w w:val="90"/>
        </w:rPr>
        <w:t>.</w:t>
      </w:r>
      <w:r>
        <w:rPr>
          <w:color w:val="231F20"/>
          <w:spacing w:val="-7"/>
          <w:w w:val="90"/>
        </w:rPr>
        <w:t>п</w:t>
      </w:r>
      <w:r>
        <w:rPr>
          <w:rFonts w:ascii="Calibri" w:hAnsi="Calibri" w:cs="Calibri"/>
          <w:color w:val="231F20"/>
          <w:spacing w:val="-6"/>
          <w:w w:val="90"/>
        </w:rPr>
        <w:t>.)</w:t>
      </w:r>
      <w:r>
        <w:rPr>
          <w:rFonts w:ascii="Calibri" w:hAnsi="Calibri" w:cs="Calibri"/>
          <w:color w:val="231F20"/>
          <w:spacing w:val="-7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34" w:lineRule="exact"/>
        <w:ind w:left="670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Ди</w:t>
      </w:r>
      <w:r>
        <w:rPr>
          <w:color w:val="231F20"/>
          <w:spacing w:val="-3"/>
          <w:w w:val="85"/>
        </w:rPr>
        <w:t>к</w:t>
      </w:r>
      <w:r>
        <w:rPr>
          <w:color w:val="231F20"/>
          <w:spacing w:val="-4"/>
          <w:w w:val="85"/>
        </w:rPr>
        <w:t>ц</w:t>
      </w:r>
      <w:r>
        <w:rPr>
          <w:color w:val="231F20"/>
          <w:spacing w:val="-3"/>
          <w:w w:val="85"/>
        </w:rPr>
        <w:t>ия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spacing w:val="21"/>
          <w:w w:val="85"/>
        </w:rPr>
        <w:t xml:space="preserve"> </w:t>
      </w:r>
      <w:r>
        <w:rPr>
          <w:color w:val="231F20"/>
          <w:spacing w:val="-1"/>
          <w:w w:val="85"/>
        </w:rPr>
        <w:t>Обраща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внима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color w:val="231F20"/>
          <w:spacing w:val="2"/>
          <w:w w:val="85"/>
        </w:rPr>
        <w:t xml:space="preserve"> </w:t>
      </w:r>
      <w:proofErr w:type="gramStart"/>
      <w:r>
        <w:rPr>
          <w:color w:val="231F20"/>
          <w:spacing w:val="-1"/>
          <w:w w:val="85"/>
        </w:rPr>
        <w:t>на</w:t>
      </w:r>
      <w:proofErr w:type="gramEnd"/>
      <w:r>
        <w:rPr>
          <w:rFonts w:ascii="Calibri" w:hAnsi="Calibri" w:cs="Calibri"/>
          <w:color w:val="231F20"/>
          <w:spacing w:val="-1"/>
          <w:w w:val="85"/>
        </w:rPr>
        <w:t>: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804"/>
        </w:tabs>
        <w:kinsoku w:val="0"/>
        <w:overflowPunct w:val="0"/>
        <w:spacing w:before="6" w:line="221" w:lineRule="auto"/>
        <w:ind w:right="2251" w:hanging="114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активизацию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комму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ика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ивны</w:t>
      </w:r>
      <w:r>
        <w:rPr>
          <w:color w:val="231F20"/>
          <w:spacing w:val="-3"/>
          <w:w w:val="85"/>
        </w:rPr>
        <w:t>х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навыков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через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1"/>
          <w:w w:val="85"/>
        </w:rPr>
        <w:t>речевые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упражнения</w:t>
      </w:r>
      <w:r>
        <w:rPr>
          <w:color w:val="231F20"/>
          <w:spacing w:val="44"/>
          <w:w w:val="88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(</w:t>
      </w:r>
      <w:r>
        <w:rPr>
          <w:color w:val="231F20"/>
          <w:spacing w:val="-3"/>
          <w:w w:val="85"/>
        </w:rPr>
        <w:t>наприме</w:t>
      </w:r>
      <w:r>
        <w:rPr>
          <w:color w:val="231F20"/>
          <w:spacing w:val="-4"/>
          <w:w w:val="85"/>
        </w:rPr>
        <w:t>р</w:t>
      </w:r>
      <w:r>
        <w:rPr>
          <w:rFonts w:ascii="Calibri" w:hAnsi="Calibri" w:cs="Calibri"/>
          <w:color w:val="231F20"/>
          <w:spacing w:val="-3"/>
          <w:w w:val="85"/>
        </w:rPr>
        <w:t>: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давать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ворческие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парные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задания</w:t>
      </w:r>
      <w:r>
        <w:rPr>
          <w:color w:val="231F20"/>
          <w:spacing w:val="-15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–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диалог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из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1"/>
          <w:w w:val="85"/>
        </w:rPr>
        <w:t>простых</w:t>
      </w:r>
      <w:r>
        <w:rPr>
          <w:color w:val="231F20"/>
          <w:w w:val="71"/>
        </w:rPr>
        <w:t xml:space="preserve"> </w:t>
      </w:r>
      <w:r>
        <w:rPr>
          <w:color w:val="231F20"/>
          <w:spacing w:val="45"/>
          <w:w w:val="71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сложных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звукосоче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ий</w:t>
      </w:r>
      <w:r>
        <w:rPr>
          <w:rFonts w:ascii="Calibri" w:hAnsi="Calibri" w:cs="Calibri"/>
          <w:color w:val="231F20"/>
          <w:spacing w:val="-1"/>
          <w:w w:val="85"/>
        </w:rPr>
        <w:t>)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804"/>
        </w:tabs>
        <w:kinsoku w:val="0"/>
        <w:overflowPunct w:val="0"/>
        <w:spacing w:line="221" w:lineRule="auto"/>
        <w:ind w:right="2165" w:hanging="114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ри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мические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ва</w:t>
      </w:r>
      <w:r>
        <w:rPr>
          <w:color w:val="231F20"/>
          <w:spacing w:val="-3"/>
          <w:w w:val="85"/>
        </w:rPr>
        <w:t>риац</w:t>
      </w:r>
      <w:r>
        <w:rPr>
          <w:color w:val="231F20"/>
          <w:spacing w:val="-2"/>
          <w:w w:val="85"/>
        </w:rPr>
        <w:t>ии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ускорен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ом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3"/>
          <w:w w:val="85"/>
        </w:rPr>
        <w:t>те</w:t>
      </w:r>
      <w:r>
        <w:rPr>
          <w:color w:val="231F20"/>
          <w:spacing w:val="-2"/>
          <w:w w:val="85"/>
        </w:rPr>
        <w:t>м</w:t>
      </w:r>
      <w:r>
        <w:rPr>
          <w:color w:val="231F20"/>
          <w:spacing w:val="-3"/>
          <w:w w:val="85"/>
        </w:rPr>
        <w:t>п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15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(</w:t>
      </w:r>
      <w:r>
        <w:rPr>
          <w:color w:val="231F20"/>
          <w:spacing w:val="-2"/>
          <w:w w:val="85"/>
        </w:rPr>
        <w:t>скор</w:t>
      </w:r>
      <w:r>
        <w:rPr>
          <w:color w:val="231F20"/>
          <w:spacing w:val="-3"/>
          <w:w w:val="85"/>
        </w:rPr>
        <w:t>огов</w:t>
      </w:r>
      <w:r>
        <w:rPr>
          <w:color w:val="231F20"/>
          <w:spacing w:val="-2"/>
          <w:w w:val="85"/>
        </w:rPr>
        <w:t>орки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1"/>
          <w:w w:val="85"/>
        </w:rPr>
        <w:t>ди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лог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х</w:t>
      </w:r>
      <w:r>
        <w:rPr>
          <w:color w:val="231F20"/>
          <w:spacing w:val="39"/>
          <w:w w:val="71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1"/>
          <w:w w:val="85"/>
        </w:rPr>
        <w:t>раз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ич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ым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сл</w:t>
      </w:r>
      <w:r>
        <w:rPr>
          <w:color w:val="231F20"/>
          <w:spacing w:val="-1"/>
          <w:w w:val="85"/>
        </w:rPr>
        <w:t>овес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ым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действием</w:t>
      </w:r>
      <w:r>
        <w:rPr>
          <w:color w:val="231F20"/>
          <w:spacing w:val="-6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–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color w:val="231F20"/>
          <w:spacing w:val="1"/>
          <w:w w:val="85"/>
        </w:rPr>
        <w:t>уб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дить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заинтересовать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33"/>
          <w:w w:val="89"/>
        </w:rPr>
        <w:t xml:space="preserve"> </w:t>
      </w:r>
      <w:r>
        <w:rPr>
          <w:color w:val="231F20"/>
          <w:spacing w:val="1"/>
          <w:w w:val="85"/>
        </w:rPr>
        <w:t>пос</w:t>
      </w:r>
      <w:r>
        <w:rPr>
          <w:color w:val="231F20"/>
          <w:w w:val="85"/>
        </w:rPr>
        <w:t>мея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с</w:t>
      </w:r>
      <w:r>
        <w:rPr>
          <w:color w:val="231F20"/>
          <w:w w:val="85"/>
        </w:rPr>
        <w:t>я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1"/>
          <w:w w:val="85"/>
        </w:rPr>
        <w:t>над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3"/>
          <w:w w:val="85"/>
        </w:rPr>
        <w:t>кем</w:t>
      </w:r>
      <w:r>
        <w:rPr>
          <w:rFonts w:ascii="Calibri" w:hAnsi="Calibri" w:cs="Calibri"/>
          <w:color w:val="231F20"/>
          <w:spacing w:val="-3"/>
          <w:w w:val="85"/>
        </w:rPr>
        <w:t>-</w:t>
      </w:r>
      <w:r>
        <w:rPr>
          <w:color w:val="231F20"/>
          <w:spacing w:val="-4"/>
          <w:w w:val="85"/>
        </w:rPr>
        <w:t>то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8"/>
          <w:w w:val="85"/>
        </w:rPr>
        <w:t>т</w:t>
      </w:r>
      <w:r>
        <w:rPr>
          <w:rFonts w:ascii="Calibri" w:hAnsi="Calibri" w:cs="Calibri"/>
          <w:color w:val="231F20"/>
          <w:spacing w:val="-6"/>
          <w:w w:val="85"/>
        </w:rPr>
        <w:t>.</w:t>
      </w:r>
      <w:r>
        <w:rPr>
          <w:color w:val="231F20"/>
          <w:spacing w:val="-7"/>
          <w:w w:val="85"/>
        </w:rPr>
        <w:t>п</w:t>
      </w:r>
      <w:r>
        <w:rPr>
          <w:rFonts w:ascii="Calibri" w:hAnsi="Calibri" w:cs="Calibri"/>
          <w:color w:val="231F20"/>
          <w:spacing w:val="-6"/>
          <w:w w:val="85"/>
        </w:rPr>
        <w:t>.).</w:t>
      </w:r>
    </w:p>
    <w:p w:rsidR="000A4EB1" w:rsidRDefault="000A4EB1" w:rsidP="000A4EB1">
      <w:pPr>
        <w:pStyle w:val="a3"/>
        <w:kinsoku w:val="0"/>
        <w:overflowPunct w:val="0"/>
        <w:spacing w:line="334" w:lineRule="exact"/>
        <w:ind w:left="670"/>
        <w:rPr>
          <w:rFonts w:ascii="Calibri" w:hAnsi="Calibri" w:cs="Calibri"/>
          <w:color w:val="000000"/>
        </w:rPr>
      </w:pPr>
      <w:r>
        <w:rPr>
          <w:color w:val="231F20"/>
          <w:spacing w:val="-5"/>
          <w:w w:val="85"/>
        </w:rPr>
        <w:t>Голос</w:t>
      </w:r>
      <w:r>
        <w:rPr>
          <w:rFonts w:ascii="Arial Narrow" w:hAnsi="Arial Narrow" w:cs="Arial Narrow"/>
          <w:i/>
          <w:iCs/>
          <w:color w:val="231F20"/>
          <w:spacing w:val="-4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spacing w:val="-1"/>
          <w:w w:val="85"/>
        </w:rPr>
        <w:t xml:space="preserve"> </w:t>
      </w:r>
      <w:r>
        <w:rPr>
          <w:color w:val="231F20"/>
          <w:spacing w:val="-2"/>
          <w:w w:val="85"/>
        </w:rPr>
        <w:t>Уп</w:t>
      </w:r>
      <w:r>
        <w:rPr>
          <w:color w:val="231F20"/>
          <w:spacing w:val="-1"/>
          <w:w w:val="85"/>
        </w:rPr>
        <w:t>раж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развитие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2"/>
          <w:w w:val="85"/>
        </w:rPr>
        <w:t>го</w:t>
      </w:r>
      <w:r>
        <w:rPr>
          <w:color w:val="231F20"/>
          <w:spacing w:val="-1"/>
          <w:w w:val="85"/>
        </w:rPr>
        <w:t>лоса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2"/>
          <w:w w:val="85"/>
        </w:rPr>
        <w:t>дл</w:t>
      </w:r>
      <w:r>
        <w:rPr>
          <w:color w:val="231F20"/>
          <w:spacing w:val="1"/>
          <w:w w:val="85"/>
        </w:rPr>
        <w:t>я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2"/>
          <w:w w:val="85"/>
        </w:rPr>
        <w:t>этог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возраста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неце</w:t>
      </w:r>
      <w:r>
        <w:rPr>
          <w:color w:val="231F20"/>
          <w:spacing w:val="-1"/>
          <w:w w:val="85"/>
        </w:rPr>
        <w:t>лесообразны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13" w:firstLine="567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Финальным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1"/>
          <w:w w:val="85"/>
        </w:rPr>
        <w:t>ма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ериа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ом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2"/>
          <w:w w:val="85"/>
        </w:rPr>
        <w:t>мо</w:t>
      </w:r>
      <w:r>
        <w:rPr>
          <w:color w:val="231F20"/>
          <w:spacing w:val="3"/>
          <w:w w:val="85"/>
        </w:rPr>
        <w:t>гут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бы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ь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ин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иви</w:t>
      </w:r>
      <w:r>
        <w:rPr>
          <w:color w:val="231F20"/>
          <w:spacing w:val="-2"/>
          <w:w w:val="85"/>
        </w:rPr>
        <w:t>ду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ые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3"/>
          <w:w w:val="85"/>
        </w:rPr>
        <w:t>стихи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2"/>
          <w:w w:val="85"/>
        </w:rPr>
        <w:t>парные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этюды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9"/>
          <w:w w:val="85"/>
        </w:rPr>
        <w:t xml:space="preserve"> </w:t>
      </w:r>
      <w:proofErr w:type="spellStart"/>
      <w:r>
        <w:rPr>
          <w:color w:val="231F20"/>
          <w:spacing w:val="-1"/>
          <w:w w:val="85"/>
        </w:rPr>
        <w:t>использов</w:t>
      </w:r>
      <w:proofErr w:type="gramStart"/>
      <w:r>
        <w:rPr>
          <w:color w:val="231F20"/>
          <w:spacing w:val="-1"/>
          <w:w w:val="85"/>
        </w:rPr>
        <w:t>а</w:t>
      </w:r>
      <w:proofErr w:type="spellEnd"/>
      <w:r>
        <w:rPr>
          <w:rFonts w:ascii="Calibri" w:hAnsi="Calibri" w:cs="Calibri"/>
          <w:color w:val="231F20"/>
          <w:spacing w:val="-1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71"/>
          <w:w w:val="96"/>
        </w:rPr>
        <w:t xml:space="preserve"> </w:t>
      </w:r>
      <w:proofErr w:type="spellStart"/>
      <w:r>
        <w:rPr>
          <w:color w:val="231F20"/>
          <w:spacing w:val="-2"/>
          <w:w w:val="85"/>
        </w:rPr>
        <w:t>нием</w:t>
      </w:r>
      <w:proofErr w:type="spellEnd"/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2"/>
          <w:w w:val="85"/>
        </w:rPr>
        <w:t>уп</w:t>
      </w:r>
      <w:r>
        <w:rPr>
          <w:color w:val="231F20"/>
          <w:spacing w:val="-1"/>
          <w:w w:val="85"/>
        </w:rPr>
        <w:t>ражне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ий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3"/>
          <w:w w:val="85"/>
        </w:rPr>
        <w:t>ди</w:t>
      </w:r>
      <w:r>
        <w:rPr>
          <w:color w:val="231F20"/>
          <w:spacing w:val="-2"/>
          <w:w w:val="85"/>
        </w:rPr>
        <w:t>к</w:t>
      </w:r>
      <w:r>
        <w:rPr>
          <w:color w:val="231F20"/>
          <w:spacing w:val="-3"/>
          <w:w w:val="85"/>
        </w:rPr>
        <w:t>ц</w:t>
      </w:r>
      <w:r>
        <w:rPr>
          <w:color w:val="231F20"/>
          <w:spacing w:val="-2"/>
          <w:w w:val="85"/>
        </w:rPr>
        <w:t>ии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3"/>
          <w:w w:val="85"/>
        </w:rPr>
        <w:t>дых</w:t>
      </w:r>
      <w:r>
        <w:rPr>
          <w:color w:val="231F20"/>
          <w:spacing w:val="-2"/>
          <w:w w:val="85"/>
        </w:rPr>
        <w:t>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</w:t>
      </w:r>
      <w:r>
        <w:rPr>
          <w:color w:val="231F20"/>
          <w:spacing w:val="-3"/>
          <w:w w:val="85"/>
        </w:rPr>
        <w:t>ю</w:t>
      </w:r>
      <w:r>
        <w:rPr>
          <w:rFonts w:ascii="Calibri" w:hAnsi="Calibri" w:cs="Calibri"/>
          <w:color w:val="231F20"/>
          <w:spacing w:val="-2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221" w:lineRule="auto"/>
        <w:ind w:right="113" w:firstLine="566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В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возрасте</w:t>
      </w:r>
      <w:r>
        <w:rPr>
          <w:color w:val="231F20"/>
          <w:spacing w:val="-8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13-</w:t>
      </w:r>
      <w:r>
        <w:rPr>
          <w:rFonts w:ascii="Calibri" w:hAnsi="Calibri" w:cs="Calibri"/>
          <w:color w:val="231F20"/>
          <w:spacing w:val="-4"/>
          <w:w w:val="85"/>
        </w:rPr>
        <w:t>1</w:t>
      </w:r>
      <w:r>
        <w:rPr>
          <w:rFonts w:ascii="Calibri" w:hAnsi="Calibri" w:cs="Calibri"/>
          <w:color w:val="231F20"/>
          <w:spacing w:val="-3"/>
          <w:w w:val="85"/>
        </w:rPr>
        <w:t>5</w:t>
      </w:r>
      <w:r>
        <w:rPr>
          <w:rFonts w:ascii="Calibri" w:hAnsi="Calibri" w:cs="Calibri"/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лет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ребятам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1"/>
          <w:w w:val="85"/>
        </w:rPr>
        <w:t>мож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1"/>
          <w:w w:val="85"/>
        </w:rPr>
        <w:t>пр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длаг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ь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парные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2"/>
          <w:w w:val="85"/>
        </w:rPr>
        <w:t>тр</w:t>
      </w:r>
      <w:r>
        <w:rPr>
          <w:color w:val="231F20"/>
          <w:spacing w:val="-1"/>
          <w:w w:val="85"/>
        </w:rPr>
        <w:t>ой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ые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этюды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color w:val="231F20"/>
          <w:spacing w:val="-2"/>
          <w:w w:val="85"/>
        </w:rPr>
        <w:t>ко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орые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4"/>
          <w:w w:val="85"/>
        </w:rPr>
        <w:t>ок</w:t>
      </w:r>
      <w:r>
        <w:rPr>
          <w:color w:val="231F20"/>
          <w:spacing w:val="3"/>
          <w:w w:val="85"/>
        </w:rPr>
        <w:t>аж</w:t>
      </w:r>
      <w:r>
        <w:rPr>
          <w:color w:val="231F20"/>
          <w:spacing w:val="4"/>
          <w:w w:val="85"/>
        </w:rPr>
        <w:t>ут</w:t>
      </w:r>
      <w:r>
        <w:rPr>
          <w:color w:val="231F20"/>
          <w:spacing w:val="65"/>
          <w:w w:val="71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1"/>
          <w:w w:val="85"/>
        </w:rPr>
        <w:t>зи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ивное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влия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ие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проце</w:t>
      </w:r>
      <w:r>
        <w:rPr>
          <w:color w:val="231F20"/>
          <w:spacing w:val="-1"/>
          <w:w w:val="85"/>
        </w:rPr>
        <w:t>сс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2"/>
          <w:w w:val="85"/>
        </w:rPr>
        <w:t>дал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ейшей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комму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ик</w:t>
      </w:r>
      <w:r>
        <w:rPr>
          <w:color w:val="231F20"/>
          <w:spacing w:val="-3"/>
          <w:w w:val="85"/>
        </w:rPr>
        <w:t>ац</w:t>
      </w:r>
      <w:r>
        <w:rPr>
          <w:color w:val="231F20"/>
          <w:spacing w:val="-2"/>
          <w:w w:val="85"/>
        </w:rPr>
        <w:t>ии</w:t>
      </w:r>
      <w:r>
        <w:rPr>
          <w:rFonts w:ascii="Calibri" w:hAnsi="Calibri" w:cs="Calibri"/>
          <w:color w:val="231F20"/>
          <w:spacing w:val="-2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34" w:lineRule="exact"/>
        <w:ind w:left="670"/>
        <w:rPr>
          <w:rFonts w:ascii="Arial Narrow" w:hAnsi="Arial Narrow" w:cs="Arial Narrow"/>
          <w:color w:val="000000"/>
        </w:rPr>
      </w:pPr>
      <w:r>
        <w:rPr>
          <w:color w:val="231F20"/>
          <w:spacing w:val="-2"/>
          <w:w w:val="95"/>
        </w:rPr>
        <w:t>Дыхание</w:t>
      </w:r>
      <w:r>
        <w:rPr>
          <w:rFonts w:ascii="Arial Narrow" w:hAnsi="Arial Narrow" w:cs="Arial Narrow"/>
          <w:i/>
          <w:iCs/>
          <w:color w:val="231F20"/>
          <w:spacing w:val="-1"/>
          <w:w w:val="95"/>
        </w:rPr>
        <w:t>: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794"/>
        </w:tabs>
        <w:kinsoku w:val="0"/>
        <w:overflowPunct w:val="0"/>
        <w:spacing w:line="340" w:lineRule="exact"/>
        <w:ind w:left="793" w:hanging="123"/>
        <w:rPr>
          <w:rFonts w:ascii="Calibri" w:hAnsi="Calibri" w:cs="Calibri"/>
          <w:color w:val="000000"/>
        </w:rPr>
      </w:pPr>
      <w:r>
        <w:rPr>
          <w:color w:val="231F20"/>
          <w:spacing w:val="-7"/>
          <w:w w:val="85"/>
        </w:rPr>
        <w:t>работ</w:t>
      </w:r>
      <w:r>
        <w:rPr>
          <w:color w:val="231F20"/>
          <w:spacing w:val="-6"/>
          <w:w w:val="85"/>
        </w:rPr>
        <w:t>а</w:t>
      </w:r>
      <w:r>
        <w:rPr>
          <w:color w:val="231F20"/>
          <w:spacing w:val="-8"/>
          <w:w w:val="85"/>
        </w:rPr>
        <w:t>т</w:t>
      </w:r>
      <w:r>
        <w:rPr>
          <w:color w:val="231F20"/>
          <w:spacing w:val="-6"/>
          <w:w w:val="85"/>
        </w:rPr>
        <w:t>ь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spacing w:val="-5"/>
          <w:w w:val="85"/>
        </w:rPr>
        <w:t>со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spacing w:val="-8"/>
          <w:w w:val="85"/>
        </w:rPr>
        <w:t>всеми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spacing w:val="-8"/>
          <w:w w:val="85"/>
        </w:rPr>
        <w:t>пр</w:t>
      </w:r>
      <w:r>
        <w:rPr>
          <w:color w:val="231F20"/>
          <w:spacing w:val="-7"/>
          <w:w w:val="85"/>
        </w:rPr>
        <w:t>е</w:t>
      </w:r>
      <w:r>
        <w:rPr>
          <w:color w:val="231F20"/>
          <w:spacing w:val="-9"/>
          <w:w w:val="85"/>
        </w:rPr>
        <w:t>д</w:t>
      </w:r>
      <w:r>
        <w:rPr>
          <w:color w:val="231F20"/>
          <w:spacing w:val="-7"/>
          <w:w w:val="85"/>
        </w:rPr>
        <w:t>ы</w:t>
      </w:r>
      <w:r>
        <w:rPr>
          <w:color w:val="231F20"/>
          <w:spacing w:val="-9"/>
          <w:w w:val="85"/>
        </w:rPr>
        <w:t>д</w:t>
      </w:r>
      <w:r>
        <w:rPr>
          <w:color w:val="231F20"/>
          <w:spacing w:val="-8"/>
          <w:w w:val="85"/>
        </w:rPr>
        <w:t>у</w:t>
      </w:r>
      <w:r>
        <w:rPr>
          <w:color w:val="231F20"/>
          <w:spacing w:val="-7"/>
          <w:w w:val="85"/>
        </w:rPr>
        <w:t>щими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spacing w:val="-8"/>
          <w:w w:val="85"/>
        </w:rPr>
        <w:t>блоками</w:t>
      </w:r>
      <w:r>
        <w:rPr>
          <w:rFonts w:ascii="Calibri" w:hAnsi="Calibri" w:cs="Calibri"/>
          <w:color w:val="231F20"/>
          <w:spacing w:val="-8"/>
          <w:w w:val="85"/>
        </w:rPr>
        <w:t>,</w:t>
      </w:r>
      <w:r>
        <w:rPr>
          <w:rFonts w:ascii="Calibri" w:hAnsi="Calibri" w:cs="Calibri"/>
          <w:color w:val="231F20"/>
          <w:spacing w:val="-12"/>
          <w:w w:val="85"/>
        </w:rPr>
        <w:t xml:space="preserve"> </w:t>
      </w:r>
      <w:r>
        <w:rPr>
          <w:color w:val="231F20"/>
          <w:spacing w:val="-5"/>
          <w:w w:val="85"/>
        </w:rPr>
        <w:t>но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spacing w:val="-7"/>
          <w:w w:val="85"/>
        </w:rPr>
        <w:t>по</w:t>
      </w:r>
      <w:r>
        <w:rPr>
          <w:color w:val="231F20"/>
          <w:spacing w:val="-8"/>
          <w:w w:val="85"/>
        </w:rPr>
        <w:t>д</w:t>
      </w:r>
      <w:r>
        <w:rPr>
          <w:color w:val="231F20"/>
          <w:spacing w:val="-6"/>
          <w:w w:val="85"/>
        </w:rPr>
        <w:t>к</w:t>
      </w:r>
      <w:r>
        <w:rPr>
          <w:color w:val="231F20"/>
          <w:spacing w:val="-7"/>
          <w:w w:val="85"/>
        </w:rPr>
        <w:t>лю</w:t>
      </w:r>
      <w:r>
        <w:rPr>
          <w:color w:val="231F20"/>
          <w:spacing w:val="-6"/>
          <w:w w:val="85"/>
        </w:rPr>
        <w:t>ча</w:t>
      </w:r>
      <w:r>
        <w:rPr>
          <w:color w:val="231F20"/>
          <w:spacing w:val="-8"/>
          <w:w w:val="85"/>
        </w:rPr>
        <w:t>т</w:t>
      </w:r>
      <w:r>
        <w:rPr>
          <w:color w:val="231F20"/>
          <w:spacing w:val="-6"/>
          <w:w w:val="85"/>
        </w:rPr>
        <w:t>ь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spacing w:val="-8"/>
          <w:w w:val="85"/>
        </w:rPr>
        <w:t>бо</w:t>
      </w:r>
      <w:r>
        <w:rPr>
          <w:color w:val="231F20"/>
          <w:spacing w:val="-9"/>
          <w:w w:val="85"/>
        </w:rPr>
        <w:t>л</w:t>
      </w:r>
      <w:r>
        <w:rPr>
          <w:color w:val="231F20"/>
          <w:spacing w:val="-8"/>
          <w:w w:val="85"/>
        </w:rPr>
        <w:t>ьше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spacing w:val="-7"/>
          <w:w w:val="85"/>
        </w:rPr>
        <w:t>ри</w:t>
      </w:r>
      <w:r>
        <w:rPr>
          <w:color w:val="231F20"/>
          <w:spacing w:val="-9"/>
          <w:w w:val="85"/>
        </w:rPr>
        <w:t>т</w:t>
      </w:r>
      <w:r>
        <w:rPr>
          <w:color w:val="231F20"/>
          <w:spacing w:val="-7"/>
          <w:w w:val="85"/>
        </w:rPr>
        <w:t>мически</w:t>
      </w:r>
      <w:r>
        <w:rPr>
          <w:color w:val="231F20"/>
          <w:spacing w:val="-9"/>
          <w:w w:val="85"/>
        </w:rPr>
        <w:t>х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spacing w:val="-6"/>
          <w:w w:val="85"/>
        </w:rPr>
        <w:t>сос</w:t>
      </w:r>
      <w:r>
        <w:rPr>
          <w:color w:val="231F20"/>
          <w:spacing w:val="-8"/>
          <w:w w:val="85"/>
        </w:rPr>
        <w:t>т</w:t>
      </w:r>
      <w:r>
        <w:rPr>
          <w:color w:val="231F20"/>
          <w:spacing w:val="-6"/>
          <w:w w:val="85"/>
        </w:rPr>
        <w:t>ав</w:t>
      </w:r>
      <w:r>
        <w:rPr>
          <w:color w:val="231F20"/>
          <w:spacing w:val="-7"/>
          <w:w w:val="85"/>
        </w:rPr>
        <w:t>л</w:t>
      </w:r>
      <w:r>
        <w:rPr>
          <w:color w:val="231F20"/>
          <w:spacing w:val="-6"/>
          <w:w w:val="85"/>
        </w:rPr>
        <w:t>я</w:t>
      </w:r>
      <w:r>
        <w:rPr>
          <w:color w:val="231F20"/>
          <w:spacing w:val="-7"/>
          <w:w w:val="85"/>
        </w:rPr>
        <w:t>ющи</w:t>
      </w:r>
      <w:r>
        <w:rPr>
          <w:color w:val="231F20"/>
          <w:spacing w:val="-8"/>
          <w:w w:val="85"/>
        </w:rPr>
        <w:t>х</w:t>
      </w:r>
      <w:r>
        <w:rPr>
          <w:rFonts w:ascii="Calibri" w:hAnsi="Calibri" w:cs="Calibri"/>
          <w:color w:val="231F20"/>
          <w:spacing w:val="-6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804"/>
        </w:tabs>
        <w:kinsoku w:val="0"/>
        <w:overflowPunct w:val="0"/>
        <w:spacing w:line="354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0"/>
        </w:rPr>
        <w:t>соз</w:t>
      </w:r>
      <w:r>
        <w:rPr>
          <w:color w:val="231F20"/>
          <w:spacing w:val="-2"/>
          <w:w w:val="80"/>
        </w:rPr>
        <w:t>д</w:t>
      </w:r>
      <w:r>
        <w:rPr>
          <w:color w:val="231F20"/>
          <w:spacing w:val="-1"/>
          <w:w w:val="80"/>
        </w:rPr>
        <w:t>ание</w:t>
      </w:r>
      <w:r>
        <w:rPr>
          <w:color w:val="231F20"/>
          <w:w w:val="80"/>
        </w:rPr>
        <w:t xml:space="preserve"> </w:t>
      </w:r>
      <w:r>
        <w:rPr>
          <w:color w:val="231F20"/>
          <w:spacing w:val="35"/>
          <w:w w:val="80"/>
        </w:rPr>
        <w:t xml:space="preserve"> </w:t>
      </w:r>
      <w:r>
        <w:rPr>
          <w:rFonts w:ascii="Calibri" w:hAnsi="Calibri" w:cs="Calibri"/>
          <w:color w:val="231F20"/>
          <w:w w:val="80"/>
        </w:rPr>
        <w:t>«</w:t>
      </w:r>
      <w:r>
        <w:rPr>
          <w:color w:val="231F20"/>
          <w:w w:val="80"/>
        </w:rPr>
        <w:t>дыхательно</w:t>
      </w:r>
      <w:r>
        <w:rPr>
          <w:rFonts w:ascii="Calibri" w:hAnsi="Calibri" w:cs="Calibri"/>
          <w:color w:val="231F20"/>
          <w:w w:val="80"/>
        </w:rPr>
        <w:t>-</w:t>
      </w:r>
      <w:r>
        <w:rPr>
          <w:color w:val="231F20"/>
          <w:w w:val="80"/>
        </w:rPr>
        <w:t xml:space="preserve">ритмического </w:t>
      </w:r>
      <w:r>
        <w:rPr>
          <w:color w:val="231F20"/>
          <w:spacing w:val="35"/>
          <w:w w:val="80"/>
        </w:rPr>
        <w:t xml:space="preserve"> </w:t>
      </w:r>
      <w:r>
        <w:rPr>
          <w:color w:val="231F20"/>
          <w:spacing w:val="-2"/>
          <w:w w:val="80"/>
        </w:rPr>
        <w:t>оркес</w:t>
      </w:r>
      <w:r>
        <w:rPr>
          <w:color w:val="231F20"/>
          <w:spacing w:val="-3"/>
          <w:w w:val="80"/>
        </w:rPr>
        <w:t>т</w:t>
      </w:r>
      <w:r>
        <w:rPr>
          <w:color w:val="231F20"/>
          <w:spacing w:val="-2"/>
          <w:w w:val="80"/>
        </w:rPr>
        <w:t>ра</w:t>
      </w:r>
      <w:r>
        <w:rPr>
          <w:rFonts w:ascii="Calibri" w:hAnsi="Calibri" w:cs="Calibri"/>
          <w:color w:val="231F20"/>
          <w:spacing w:val="-2"/>
          <w:w w:val="80"/>
        </w:rPr>
        <w:t>».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804"/>
        </w:tabs>
        <w:kinsoku w:val="0"/>
        <w:overflowPunct w:val="0"/>
        <w:spacing w:line="354" w:lineRule="exact"/>
        <w:ind w:left="803"/>
        <w:rPr>
          <w:rFonts w:ascii="Calibri" w:hAnsi="Calibri" w:cs="Calibri"/>
          <w:color w:val="000000"/>
        </w:rPr>
        <w:sectPr w:rsidR="000A4EB1">
          <w:pgSz w:w="11910" w:h="16840"/>
          <w:pgMar w:top="940" w:right="1020" w:bottom="880" w:left="860" w:header="0" w:footer="685" w:gutter="0"/>
          <w:cols w:space="720" w:equalWidth="0">
            <w:col w:w="10030"/>
          </w:cols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before="9" w:line="354" w:lineRule="exact"/>
        <w:ind w:left="680"/>
        <w:rPr>
          <w:rFonts w:ascii="Arial Narrow" w:hAnsi="Arial Narrow" w:cs="Arial Narrow"/>
          <w:color w:val="000000"/>
        </w:rPr>
      </w:pPr>
      <w:r>
        <w:rPr>
          <w:color w:val="231F20"/>
          <w:spacing w:val="-4"/>
        </w:rPr>
        <w:lastRenderedPageBreak/>
        <w:t>Ар</w:t>
      </w:r>
      <w:r>
        <w:rPr>
          <w:color w:val="231F20"/>
          <w:spacing w:val="-2"/>
        </w:rPr>
        <w:t>т</w:t>
      </w:r>
      <w:r>
        <w:rPr>
          <w:color w:val="231F20"/>
          <w:spacing w:val="-4"/>
        </w:rPr>
        <w:t>икуляция</w:t>
      </w:r>
      <w:r>
        <w:rPr>
          <w:rFonts w:ascii="Arial Narrow" w:hAnsi="Arial Narrow" w:cs="Arial Narrow"/>
          <w:i/>
          <w:iCs/>
          <w:color w:val="231F20"/>
          <w:spacing w:val="-3"/>
        </w:rPr>
        <w:t>: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814"/>
        </w:tabs>
        <w:kinsoku w:val="0"/>
        <w:overflowPunct w:val="0"/>
        <w:spacing w:before="6" w:line="221" w:lineRule="auto"/>
        <w:ind w:left="794" w:right="3276" w:hanging="114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в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2"/>
          <w:w w:val="85"/>
        </w:rPr>
        <w:t>это</w:t>
      </w:r>
      <w:r>
        <w:rPr>
          <w:color w:val="231F20"/>
          <w:spacing w:val="-1"/>
          <w:w w:val="85"/>
        </w:rPr>
        <w:t>м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возрасте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2"/>
          <w:w w:val="85"/>
        </w:rPr>
        <w:t>необ</w:t>
      </w:r>
      <w:r>
        <w:rPr>
          <w:color w:val="231F20"/>
          <w:spacing w:val="-3"/>
          <w:w w:val="85"/>
        </w:rPr>
        <w:t>х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3"/>
          <w:w w:val="85"/>
        </w:rPr>
        <w:t>димо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1"/>
          <w:w w:val="85"/>
        </w:rPr>
        <w:t>тр</w:t>
      </w:r>
      <w:r>
        <w:rPr>
          <w:color w:val="231F20"/>
          <w:w w:val="85"/>
        </w:rPr>
        <w:t>еб</w:t>
      </w:r>
      <w:r>
        <w:rPr>
          <w:color w:val="231F20"/>
          <w:spacing w:val="1"/>
          <w:w w:val="85"/>
        </w:rPr>
        <w:t>о</w:t>
      </w:r>
      <w:r>
        <w:rPr>
          <w:color w:val="231F20"/>
          <w:w w:val="85"/>
        </w:rPr>
        <w:t>ва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ь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четкого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внятного</w:t>
      </w:r>
      <w:r>
        <w:rPr>
          <w:color w:val="231F20"/>
          <w:spacing w:val="28"/>
          <w:w w:val="81"/>
        </w:rPr>
        <w:t xml:space="preserve"> </w:t>
      </w:r>
      <w:r>
        <w:rPr>
          <w:color w:val="231F20"/>
          <w:spacing w:val="-2"/>
          <w:w w:val="85"/>
        </w:rPr>
        <w:t>вы</w:t>
      </w:r>
      <w:r>
        <w:rPr>
          <w:color w:val="231F20"/>
          <w:spacing w:val="-3"/>
          <w:w w:val="85"/>
        </w:rPr>
        <w:t>полн</w:t>
      </w:r>
      <w:r>
        <w:rPr>
          <w:color w:val="231F20"/>
          <w:spacing w:val="-2"/>
          <w:w w:val="85"/>
        </w:rPr>
        <w:t>ения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всех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анны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spacing w:val="-1"/>
          <w:w w:val="85"/>
        </w:rPr>
        <w:t>ар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ик</w:t>
      </w:r>
      <w:r>
        <w:rPr>
          <w:color w:val="231F20"/>
          <w:spacing w:val="-2"/>
          <w:w w:val="85"/>
        </w:rPr>
        <w:t>ул</w:t>
      </w:r>
      <w:r>
        <w:rPr>
          <w:color w:val="231F20"/>
          <w:spacing w:val="-1"/>
          <w:w w:val="85"/>
        </w:rPr>
        <w:t>я</w:t>
      </w:r>
      <w:r>
        <w:rPr>
          <w:color w:val="231F20"/>
          <w:spacing w:val="-2"/>
          <w:w w:val="85"/>
        </w:rPr>
        <w:t>ц</w:t>
      </w:r>
      <w:r>
        <w:rPr>
          <w:color w:val="231F20"/>
          <w:spacing w:val="-1"/>
          <w:w w:val="85"/>
        </w:rPr>
        <w:t>ионны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spacing w:val="-2"/>
          <w:w w:val="85"/>
        </w:rPr>
        <w:t>уп</w:t>
      </w:r>
      <w:r>
        <w:rPr>
          <w:color w:val="231F20"/>
          <w:spacing w:val="-1"/>
          <w:w w:val="85"/>
        </w:rPr>
        <w:t>ражне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ий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810"/>
        </w:tabs>
        <w:kinsoku w:val="0"/>
        <w:overflowPunct w:val="0"/>
        <w:spacing w:line="334" w:lineRule="exact"/>
        <w:ind w:left="809" w:hanging="129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85"/>
        </w:rPr>
        <w:t>мож</w:t>
      </w:r>
      <w:r>
        <w:rPr>
          <w:color w:val="231F20"/>
          <w:spacing w:val="-4"/>
          <w:w w:val="85"/>
        </w:rPr>
        <w:t>но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4"/>
          <w:w w:val="85"/>
        </w:rPr>
        <w:t>попро</w:t>
      </w:r>
      <w:r>
        <w:rPr>
          <w:color w:val="231F20"/>
          <w:spacing w:val="-3"/>
          <w:w w:val="85"/>
        </w:rPr>
        <w:t>бова</w:t>
      </w:r>
      <w:r>
        <w:rPr>
          <w:color w:val="231F20"/>
          <w:spacing w:val="-4"/>
          <w:w w:val="85"/>
        </w:rPr>
        <w:t>т</w:t>
      </w:r>
      <w:r>
        <w:rPr>
          <w:color w:val="231F20"/>
          <w:spacing w:val="-3"/>
          <w:w w:val="85"/>
        </w:rPr>
        <w:t>ь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4"/>
          <w:w w:val="85"/>
        </w:rPr>
        <w:t>упр</w:t>
      </w:r>
      <w:r>
        <w:rPr>
          <w:color w:val="231F20"/>
          <w:spacing w:val="-3"/>
          <w:w w:val="85"/>
        </w:rPr>
        <w:t>ажне</w:t>
      </w:r>
      <w:r>
        <w:rPr>
          <w:color w:val="231F20"/>
          <w:spacing w:val="-4"/>
          <w:w w:val="85"/>
        </w:rPr>
        <w:t>н</w:t>
      </w:r>
      <w:r>
        <w:rPr>
          <w:color w:val="231F20"/>
          <w:spacing w:val="-3"/>
          <w:w w:val="85"/>
        </w:rPr>
        <w:t>ие</w:t>
      </w:r>
      <w:r>
        <w:rPr>
          <w:color w:val="231F20"/>
          <w:spacing w:val="-22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«</w:t>
      </w:r>
      <w:r>
        <w:rPr>
          <w:color w:val="231F20"/>
          <w:spacing w:val="-3"/>
          <w:w w:val="85"/>
        </w:rPr>
        <w:t>оркес</w:t>
      </w:r>
      <w:r>
        <w:rPr>
          <w:color w:val="231F20"/>
          <w:spacing w:val="-4"/>
          <w:w w:val="85"/>
        </w:rPr>
        <w:t>тр</w:t>
      </w:r>
      <w:r>
        <w:rPr>
          <w:rFonts w:ascii="Calibri" w:hAnsi="Calibri" w:cs="Calibri"/>
          <w:color w:val="231F20"/>
          <w:spacing w:val="-3"/>
          <w:w w:val="85"/>
        </w:rPr>
        <w:t>»,</w:t>
      </w:r>
      <w:r>
        <w:rPr>
          <w:rFonts w:ascii="Calibri" w:hAnsi="Calibri" w:cs="Calibri"/>
          <w:color w:val="231F20"/>
          <w:spacing w:val="-5"/>
          <w:w w:val="85"/>
        </w:rPr>
        <w:t xml:space="preserve"> </w:t>
      </w:r>
      <w:r>
        <w:rPr>
          <w:color w:val="231F20"/>
          <w:spacing w:val="-5"/>
          <w:w w:val="85"/>
        </w:rPr>
        <w:t>когд</w:t>
      </w:r>
      <w:r>
        <w:rPr>
          <w:color w:val="231F20"/>
          <w:spacing w:val="-4"/>
          <w:w w:val="85"/>
        </w:rPr>
        <w:t>а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4"/>
          <w:w w:val="85"/>
        </w:rPr>
        <w:t>один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2"/>
          <w:w w:val="85"/>
        </w:rPr>
        <w:t>учас</w:t>
      </w:r>
      <w:r>
        <w:rPr>
          <w:color w:val="231F20"/>
          <w:spacing w:val="-3"/>
          <w:w w:val="85"/>
        </w:rPr>
        <w:t>тн</w:t>
      </w:r>
      <w:r>
        <w:rPr>
          <w:color w:val="231F20"/>
          <w:spacing w:val="-2"/>
          <w:w w:val="85"/>
        </w:rPr>
        <w:t>ик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4"/>
          <w:w w:val="85"/>
        </w:rPr>
        <w:t>дири</w:t>
      </w:r>
      <w:r>
        <w:rPr>
          <w:color w:val="231F20"/>
          <w:spacing w:val="-3"/>
          <w:w w:val="85"/>
        </w:rPr>
        <w:t>жи</w:t>
      </w:r>
      <w:r>
        <w:rPr>
          <w:color w:val="231F20"/>
          <w:spacing w:val="-4"/>
          <w:w w:val="85"/>
        </w:rPr>
        <w:t>рует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4"/>
          <w:w w:val="85"/>
        </w:rPr>
        <w:t>всеми</w:t>
      </w:r>
      <w:r>
        <w:rPr>
          <w:rFonts w:ascii="Calibri" w:hAnsi="Calibri" w:cs="Calibri"/>
          <w:color w:val="231F20"/>
          <w:spacing w:val="-4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814"/>
        </w:tabs>
        <w:kinsoku w:val="0"/>
        <w:overflowPunct w:val="0"/>
        <w:spacing w:before="6" w:line="221" w:lineRule="auto"/>
        <w:ind w:left="680" w:right="479" w:firstLine="0"/>
        <w:rPr>
          <w:color w:val="000000"/>
        </w:rPr>
      </w:pPr>
      <w:r>
        <w:rPr>
          <w:color w:val="231F20"/>
          <w:spacing w:val="-1"/>
          <w:w w:val="85"/>
        </w:rPr>
        <w:t>ар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ик</w:t>
      </w:r>
      <w:r>
        <w:rPr>
          <w:color w:val="231F20"/>
          <w:spacing w:val="-2"/>
          <w:w w:val="85"/>
        </w:rPr>
        <w:t>ул</w:t>
      </w:r>
      <w:r>
        <w:rPr>
          <w:color w:val="231F20"/>
          <w:spacing w:val="-1"/>
          <w:w w:val="85"/>
        </w:rPr>
        <w:t>я</w:t>
      </w:r>
      <w:r>
        <w:rPr>
          <w:color w:val="231F20"/>
          <w:spacing w:val="-2"/>
          <w:w w:val="85"/>
        </w:rPr>
        <w:t>ц</w:t>
      </w:r>
      <w:r>
        <w:rPr>
          <w:color w:val="231F20"/>
          <w:spacing w:val="-1"/>
          <w:w w:val="85"/>
        </w:rPr>
        <w:t>ионные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-2"/>
          <w:w w:val="85"/>
        </w:rPr>
        <w:t>парные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этюды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2"/>
          <w:w w:val="85"/>
        </w:rPr>
        <w:t>под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-1"/>
          <w:w w:val="85"/>
        </w:rPr>
        <w:t>музык</w:t>
      </w:r>
      <w:r>
        <w:rPr>
          <w:color w:val="231F20"/>
          <w:spacing w:val="-2"/>
          <w:w w:val="85"/>
        </w:rPr>
        <w:t>у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1"/>
          <w:w w:val="85"/>
        </w:rPr>
        <w:t>ко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оры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-1"/>
          <w:w w:val="85"/>
        </w:rPr>
        <w:t>не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1"/>
          <w:w w:val="85"/>
        </w:rPr>
        <w:t>нужно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раничива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51"/>
          <w:w w:val="89"/>
        </w:rPr>
        <w:t xml:space="preserve"> </w:t>
      </w:r>
      <w:r>
        <w:rPr>
          <w:color w:val="231F20"/>
          <w:w w:val="85"/>
        </w:rPr>
        <w:t>фантазию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учащихся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r>
        <w:rPr>
          <w:color w:val="231F20"/>
          <w:spacing w:val="-1"/>
          <w:w w:val="85"/>
        </w:rPr>
        <w:t>но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3"/>
          <w:w w:val="85"/>
        </w:rPr>
        <w:t>при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это</w:t>
      </w:r>
      <w:r>
        <w:rPr>
          <w:color w:val="231F20"/>
          <w:spacing w:val="-1"/>
          <w:w w:val="85"/>
        </w:rPr>
        <w:t>м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максима</w:t>
      </w:r>
      <w:r>
        <w:rPr>
          <w:color w:val="231F20"/>
          <w:spacing w:val="-3"/>
          <w:w w:val="85"/>
        </w:rPr>
        <w:t>л</w:t>
      </w:r>
      <w:r>
        <w:rPr>
          <w:color w:val="231F20"/>
          <w:spacing w:val="-2"/>
          <w:w w:val="85"/>
        </w:rPr>
        <w:t>ь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контролировать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вня</w:t>
      </w:r>
      <w:r>
        <w:rPr>
          <w:color w:val="231F20"/>
          <w:spacing w:val="1"/>
          <w:w w:val="85"/>
        </w:rPr>
        <w:t>тност</w:t>
      </w:r>
      <w:r>
        <w:rPr>
          <w:color w:val="231F20"/>
          <w:w w:val="85"/>
        </w:rPr>
        <w:t>ь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уп</w:t>
      </w:r>
      <w:r>
        <w:rPr>
          <w:color w:val="231F20"/>
          <w:spacing w:val="-1"/>
          <w:w w:val="85"/>
        </w:rPr>
        <w:t>ражне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ий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61"/>
          <w:w w:val="87"/>
        </w:rPr>
        <w:t xml:space="preserve"> </w:t>
      </w:r>
      <w:r>
        <w:rPr>
          <w:color w:val="231F20"/>
          <w:spacing w:val="-4"/>
          <w:w w:val="95"/>
        </w:rPr>
        <w:t>Дикция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803"/>
        </w:tabs>
        <w:kinsoku w:val="0"/>
        <w:overflowPunct w:val="0"/>
        <w:spacing w:line="334" w:lineRule="exact"/>
        <w:ind w:left="802" w:hanging="122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85"/>
        </w:rPr>
        <w:t>звукос</w:t>
      </w:r>
      <w:r>
        <w:rPr>
          <w:color w:val="231F20"/>
          <w:spacing w:val="-4"/>
          <w:w w:val="85"/>
        </w:rPr>
        <w:t>о</w:t>
      </w:r>
      <w:r>
        <w:rPr>
          <w:color w:val="231F20"/>
          <w:spacing w:val="-3"/>
          <w:w w:val="85"/>
        </w:rPr>
        <w:t>че</w:t>
      </w:r>
      <w:r>
        <w:rPr>
          <w:color w:val="231F20"/>
          <w:spacing w:val="-4"/>
          <w:w w:val="85"/>
        </w:rPr>
        <w:t>т</w:t>
      </w:r>
      <w:r>
        <w:rPr>
          <w:color w:val="231F20"/>
          <w:spacing w:val="-3"/>
          <w:w w:val="85"/>
        </w:rPr>
        <w:t>а</w:t>
      </w:r>
      <w:r>
        <w:rPr>
          <w:color w:val="231F20"/>
          <w:spacing w:val="-4"/>
          <w:w w:val="85"/>
        </w:rPr>
        <w:t>н</w:t>
      </w:r>
      <w:r>
        <w:rPr>
          <w:color w:val="231F20"/>
          <w:spacing w:val="-3"/>
          <w:w w:val="85"/>
        </w:rPr>
        <w:t>ия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3"/>
          <w:w w:val="85"/>
        </w:rPr>
        <w:t>ус</w:t>
      </w:r>
      <w:r>
        <w:rPr>
          <w:color w:val="231F20"/>
          <w:spacing w:val="-2"/>
          <w:w w:val="85"/>
        </w:rPr>
        <w:t>лож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яю</w:t>
      </w:r>
      <w:r>
        <w:rPr>
          <w:color w:val="231F20"/>
          <w:spacing w:val="-3"/>
          <w:w w:val="85"/>
        </w:rPr>
        <w:t>тс</w:t>
      </w:r>
      <w:r>
        <w:rPr>
          <w:color w:val="231F20"/>
          <w:spacing w:val="-2"/>
          <w:w w:val="85"/>
        </w:rPr>
        <w:t>я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4"/>
          <w:w w:val="85"/>
        </w:rPr>
        <w:t>пл</w:t>
      </w:r>
      <w:r>
        <w:rPr>
          <w:color w:val="231F20"/>
          <w:spacing w:val="-3"/>
          <w:w w:val="85"/>
        </w:rPr>
        <w:t>ав</w:t>
      </w:r>
      <w:r>
        <w:rPr>
          <w:color w:val="231F20"/>
          <w:spacing w:val="-4"/>
          <w:w w:val="85"/>
        </w:rPr>
        <w:t>но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2"/>
          <w:w w:val="85"/>
        </w:rPr>
        <w:t>пере</w:t>
      </w:r>
      <w:r>
        <w:rPr>
          <w:color w:val="231F20"/>
          <w:spacing w:val="-3"/>
          <w:w w:val="85"/>
        </w:rPr>
        <w:t>х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3"/>
          <w:w w:val="85"/>
        </w:rPr>
        <w:t>д</w:t>
      </w:r>
      <w:r>
        <w:rPr>
          <w:color w:val="231F20"/>
          <w:spacing w:val="-2"/>
          <w:w w:val="85"/>
        </w:rPr>
        <w:t>я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3"/>
          <w:w w:val="85"/>
        </w:rPr>
        <w:t>сл</w:t>
      </w:r>
      <w:r>
        <w:rPr>
          <w:color w:val="231F20"/>
          <w:spacing w:val="-2"/>
          <w:w w:val="85"/>
        </w:rPr>
        <w:t>ож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4"/>
          <w:w w:val="85"/>
        </w:rPr>
        <w:t>вы</w:t>
      </w:r>
      <w:r>
        <w:rPr>
          <w:color w:val="231F20"/>
          <w:spacing w:val="-5"/>
          <w:w w:val="85"/>
        </w:rPr>
        <w:t>го</w:t>
      </w:r>
      <w:r>
        <w:rPr>
          <w:color w:val="231F20"/>
          <w:spacing w:val="-4"/>
          <w:w w:val="85"/>
        </w:rPr>
        <w:t>ва</w:t>
      </w:r>
      <w:r>
        <w:rPr>
          <w:color w:val="231F20"/>
          <w:spacing w:val="-5"/>
          <w:w w:val="85"/>
        </w:rPr>
        <w:t>р</w:t>
      </w:r>
      <w:r>
        <w:rPr>
          <w:color w:val="231F20"/>
          <w:spacing w:val="-4"/>
          <w:w w:val="85"/>
        </w:rPr>
        <w:t>иваемые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2"/>
          <w:w w:val="85"/>
        </w:rPr>
        <w:t>сл</w:t>
      </w:r>
      <w:r>
        <w:rPr>
          <w:color w:val="231F20"/>
          <w:spacing w:val="-1"/>
          <w:w w:val="85"/>
        </w:rPr>
        <w:t>ова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3"/>
          <w:w w:val="85"/>
        </w:rPr>
        <w:t>фразы</w:t>
      </w:r>
      <w:r>
        <w:rPr>
          <w:rFonts w:ascii="Calibri" w:hAnsi="Calibri" w:cs="Calibri"/>
          <w:color w:val="231F20"/>
          <w:spacing w:val="-3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1"/>
          <w:w w:val="90"/>
        </w:rPr>
        <w:t>активна</w:t>
      </w:r>
      <w:r>
        <w:rPr>
          <w:color w:val="231F20"/>
          <w:w w:val="90"/>
        </w:rPr>
        <w:t>я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w w:val="90"/>
        </w:rPr>
        <w:t>работа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-1"/>
          <w:w w:val="90"/>
        </w:rPr>
        <w:t>мяч</w:t>
      </w:r>
      <w:r>
        <w:rPr>
          <w:color w:val="231F20"/>
          <w:spacing w:val="-2"/>
          <w:w w:val="90"/>
        </w:rPr>
        <w:t>о</w:t>
      </w:r>
      <w:r>
        <w:rPr>
          <w:color w:val="231F20"/>
          <w:spacing w:val="-1"/>
          <w:w w:val="90"/>
        </w:rPr>
        <w:t>м</w:t>
      </w:r>
      <w:r>
        <w:rPr>
          <w:rFonts w:ascii="Calibri" w:hAnsi="Calibri" w:cs="Calibri"/>
          <w:color w:val="231F20"/>
          <w:spacing w:val="-1"/>
          <w:w w:val="90"/>
        </w:rPr>
        <w:t>;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814"/>
        </w:tabs>
        <w:kinsoku w:val="0"/>
        <w:overflowPunct w:val="0"/>
        <w:spacing w:before="6" w:line="221" w:lineRule="auto"/>
        <w:ind w:left="794" w:right="1738" w:hanging="114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ин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иви</w:t>
      </w:r>
      <w:r>
        <w:rPr>
          <w:color w:val="231F20"/>
          <w:spacing w:val="-2"/>
          <w:w w:val="85"/>
        </w:rPr>
        <w:t>ду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ое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spacing w:val="-3"/>
          <w:w w:val="85"/>
        </w:rPr>
        <w:t>ди</w:t>
      </w:r>
      <w:r>
        <w:rPr>
          <w:color w:val="231F20"/>
          <w:spacing w:val="-2"/>
          <w:w w:val="85"/>
        </w:rPr>
        <w:t>к</w:t>
      </w:r>
      <w:r>
        <w:rPr>
          <w:color w:val="231F20"/>
          <w:spacing w:val="-3"/>
          <w:w w:val="85"/>
        </w:rPr>
        <w:t>ц</w:t>
      </w:r>
      <w:r>
        <w:rPr>
          <w:color w:val="231F20"/>
          <w:spacing w:val="-2"/>
          <w:w w:val="85"/>
        </w:rPr>
        <w:t>ион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ое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spacing w:val="-3"/>
          <w:w w:val="85"/>
        </w:rPr>
        <w:t>пр</w:t>
      </w:r>
      <w:r>
        <w:rPr>
          <w:color w:val="231F20"/>
          <w:spacing w:val="-2"/>
          <w:w w:val="85"/>
        </w:rPr>
        <w:t>ояв</w:t>
      </w:r>
      <w:r>
        <w:rPr>
          <w:color w:val="231F20"/>
          <w:spacing w:val="-3"/>
          <w:w w:val="85"/>
        </w:rPr>
        <w:t>л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spacing w:val="-1"/>
          <w:w w:val="85"/>
        </w:rPr>
        <w:t>раз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ич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26"/>
          <w:w w:val="85"/>
        </w:rPr>
        <w:t xml:space="preserve"> </w:t>
      </w:r>
      <w:proofErr w:type="spellStart"/>
      <w:r>
        <w:rPr>
          <w:color w:val="231F20"/>
          <w:spacing w:val="-2"/>
          <w:w w:val="85"/>
        </w:rPr>
        <w:t>те</w:t>
      </w:r>
      <w:r>
        <w:rPr>
          <w:color w:val="231F20"/>
          <w:spacing w:val="-1"/>
          <w:w w:val="85"/>
        </w:rPr>
        <w:t>м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о</w:t>
      </w:r>
      <w:r>
        <w:rPr>
          <w:rFonts w:ascii="Calibri" w:hAnsi="Calibri" w:cs="Calibri"/>
          <w:color w:val="231F20"/>
          <w:spacing w:val="-1"/>
          <w:w w:val="85"/>
        </w:rPr>
        <w:t>-</w:t>
      </w:r>
      <w:r>
        <w:rPr>
          <w:color w:val="231F20"/>
          <w:spacing w:val="-1"/>
          <w:w w:val="85"/>
        </w:rPr>
        <w:t>ри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мически</w:t>
      </w:r>
      <w:r>
        <w:rPr>
          <w:color w:val="231F20"/>
          <w:spacing w:val="-2"/>
          <w:w w:val="85"/>
        </w:rPr>
        <w:t>х</w:t>
      </w:r>
      <w:proofErr w:type="spellEnd"/>
      <w:r>
        <w:rPr>
          <w:color w:val="231F20"/>
          <w:spacing w:val="99"/>
          <w:w w:val="71"/>
        </w:rPr>
        <w:t xml:space="preserve"> </w:t>
      </w:r>
      <w:r>
        <w:rPr>
          <w:color w:val="231F20"/>
          <w:spacing w:val="1"/>
          <w:w w:val="85"/>
        </w:rPr>
        <w:t>рисунк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х</w:t>
      </w:r>
      <w:r>
        <w:rPr>
          <w:color w:val="231F20"/>
          <w:spacing w:val="-14"/>
          <w:w w:val="85"/>
        </w:rPr>
        <w:t xml:space="preserve"> </w:t>
      </w:r>
      <w:r>
        <w:rPr>
          <w:rFonts w:ascii="Calibri" w:hAnsi="Calibri" w:cs="Calibri"/>
          <w:color w:val="231F20"/>
          <w:spacing w:val="-4"/>
          <w:w w:val="85"/>
        </w:rPr>
        <w:t>(</w:t>
      </w:r>
      <w:r>
        <w:rPr>
          <w:color w:val="231F20"/>
          <w:spacing w:val="-4"/>
          <w:w w:val="85"/>
        </w:rPr>
        <w:t>наприме</w:t>
      </w:r>
      <w:r>
        <w:rPr>
          <w:color w:val="231F20"/>
          <w:spacing w:val="-5"/>
          <w:w w:val="85"/>
        </w:rPr>
        <w:t>р</w:t>
      </w:r>
      <w:r>
        <w:rPr>
          <w:rFonts w:ascii="Calibri" w:hAnsi="Calibri" w:cs="Calibri"/>
          <w:color w:val="231F20"/>
          <w:spacing w:val="-4"/>
          <w:w w:val="85"/>
        </w:rPr>
        <w:t>,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r>
        <w:rPr>
          <w:color w:val="231F20"/>
          <w:spacing w:val="-3"/>
          <w:w w:val="85"/>
        </w:rPr>
        <w:t>один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участник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показывает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сложное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звукосоче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ие</w:t>
      </w:r>
      <w:r>
        <w:rPr>
          <w:color w:val="231F20"/>
          <w:spacing w:val="54"/>
          <w:w w:val="86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всей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2"/>
          <w:w w:val="85"/>
        </w:rPr>
        <w:t>линейке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3"/>
          <w:w w:val="85"/>
        </w:rPr>
        <w:t>гл</w:t>
      </w:r>
      <w:r>
        <w:rPr>
          <w:color w:val="231F20"/>
          <w:spacing w:val="-2"/>
          <w:w w:val="85"/>
        </w:rPr>
        <w:t>асны</w:t>
      </w:r>
      <w:r>
        <w:rPr>
          <w:color w:val="231F20"/>
          <w:spacing w:val="-3"/>
          <w:w w:val="85"/>
        </w:rPr>
        <w:t>х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звуков</w:t>
      </w:r>
      <w:r>
        <w:rPr>
          <w:rFonts w:ascii="Calibri" w:hAnsi="Calibri" w:cs="Calibri"/>
          <w:color w:val="231F20"/>
          <w:spacing w:val="-1"/>
          <w:w w:val="85"/>
        </w:rPr>
        <w:t xml:space="preserve">, </w:t>
      </w:r>
      <w:r>
        <w:rPr>
          <w:color w:val="231F20"/>
          <w:w w:val="85"/>
        </w:rPr>
        <w:t>а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1"/>
          <w:w w:val="85"/>
        </w:rPr>
        <w:t>ост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льные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1"/>
          <w:w w:val="85"/>
        </w:rPr>
        <w:t>дети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его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3"/>
          <w:w w:val="85"/>
        </w:rPr>
        <w:t>хо</w:t>
      </w:r>
      <w:r>
        <w:rPr>
          <w:color w:val="231F20"/>
          <w:spacing w:val="-2"/>
          <w:w w:val="85"/>
        </w:rPr>
        <w:t>ром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пов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оря</w:t>
      </w:r>
      <w:r>
        <w:rPr>
          <w:color w:val="231F20"/>
          <w:spacing w:val="-3"/>
          <w:w w:val="85"/>
        </w:rPr>
        <w:t>ют</w:t>
      </w:r>
      <w:r>
        <w:rPr>
          <w:rFonts w:ascii="Calibri" w:hAnsi="Calibri" w:cs="Calibri"/>
          <w:color w:val="231F20"/>
          <w:spacing w:val="-2"/>
          <w:w w:val="85"/>
        </w:rPr>
        <w:t>);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814"/>
        </w:tabs>
        <w:kinsoku w:val="0"/>
        <w:overflowPunct w:val="0"/>
        <w:spacing w:line="334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активное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ис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ользование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словесного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действия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color w:val="000000"/>
        </w:rPr>
      </w:pPr>
      <w:proofErr w:type="spellStart"/>
      <w:r>
        <w:rPr>
          <w:color w:val="231F20"/>
          <w:spacing w:val="-1"/>
          <w:w w:val="85"/>
        </w:rPr>
        <w:t>чис</w:t>
      </w:r>
      <w:r>
        <w:rPr>
          <w:color w:val="231F20"/>
          <w:spacing w:val="-2"/>
          <w:w w:val="85"/>
        </w:rPr>
        <w:t>тогов</w:t>
      </w:r>
      <w:r>
        <w:rPr>
          <w:color w:val="231F20"/>
          <w:spacing w:val="-1"/>
          <w:w w:val="85"/>
        </w:rPr>
        <w:t>орки</w:t>
      </w:r>
      <w:proofErr w:type="spellEnd"/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мож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1"/>
          <w:w w:val="85"/>
        </w:rPr>
        <w:t>скл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ды</w:t>
      </w:r>
      <w:r>
        <w:rPr>
          <w:color w:val="231F20"/>
          <w:w w:val="85"/>
        </w:rPr>
        <w:t>ва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ь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6"/>
          <w:w w:val="85"/>
        </w:rPr>
        <w:t xml:space="preserve"> </w:t>
      </w:r>
      <w:proofErr w:type="spellStart"/>
      <w:r>
        <w:rPr>
          <w:color w:val="231F20"/>
          <w:spacing w:val="-1"/>
          <w:w w:val="85"/>
        </w:rPr>
        <w:t>м</w:t>
      </w:r>
      <w:r>
        <w:rPr>
          <w:color w:val="231F20"/>
          <w:spacing w:val="-2"/>
          <w:w w:val="85"/>
        </w:rPr>
        <w:t>ногогов</w:t>
      </w:r>
      <w:r>
        <w:rPr>
          <w:color w:val="231F20"/>
          <w:spacing w:val="-1"/>
          <w:w w:val="85"/>
        </w:rPr>
        <w:t>орки</w:t>
      </w:r>
      <w:proofErr w:type="spellEnd"/>
    </w:p>
    <w:p w:rsidR="000A4EB1" w:rsidRDefault="000A4EB1" w:rsidP="000A4EB1">
      <w:pPr>
        <w:pStyle w:val="a3"/>
        <w:kinsoku w:val="0"/>
        <w:overflowPunct w:val="0"/>
        <w:spacing w:line="340" w:lineRule="exact"/>
        <w:ind w:left="79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85"/>
        </w:rPr>
        <w:t>(</w:t>
      </w:r>
      <w:r>
        <w:rPr>
          <w:color w:val="231F20"/>
          <w:w w:val="85"/>
        </w:rPr>
        <w:t>рассказ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из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с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ц</w:t>
      </w:r>
      <w:r>
        <w:rPr>
          <w:color w:val="231F20"/>
          <w:spacing w:val="-1"/>
          <w:w w:val="85"/>
        </w:rPr>
        <w:t>иаль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до</w:t>
      </w:r>
      <w:r>
        <w:rPr>
          <w:color w:val="231F20"/>
          <w:spacing w:val="-1"/>
          <w:w w:val="85"/>
        </w:rPr>
        <w:t>бранны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3"/>
          <w:w w:val="85"/>
        </w:rPr>
        <w:t>сл</w:t>
      </w:r>
      <w:r>
        <w:rPr>
          <w:color w:val="231F20"/>
          <w:spacing w:val="-2"/>
          <w:w w:val="85"/>
        </w:rPr>
        <w:t>ов</w:t>
      </w:r>
      <w:r>
        <w:rPr>
          <w:rFonts w:ascii="Calibri" w:hAnsi="Calibri" w:cs="Calibri"/>
          <w:color w:val="231F20"/>
          <w:spacing w:val="-2"/>
          <w:w w:val="85"/>
        </w:rPr>
        <w:t>),</w:t>
      </w:r>
      <w:r>
        <w:rPr>
          <w:rFonts w:ascii="Calibri" w:hAnsi="Calibri" w:cs="Calibri"/>
          <w:color w:val="231F20"/>
          <w:spacing w:val="6"/>
          <w:w w:val="85"/>
        </w:rPr>
        <w:t xml:space="preserve"> </w:t>
      </w:r>
      <w:proofErr w:type="gramStart"/>
      <w:r>
        <w:rPr>
          <w:color w:val="231F20"/>
          <w:spacing w:val="-1"/>
          <w:w w:val="85"/>
        </w:rPr>
        <w:t>объе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иненные</w:t>
      </w:r>
      <w:proofErr w:type="gramEnd"/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общей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3"/>
          <w:w w:val="85"/>
        </w:rPr>
        <w:t>те</w:t>
      </w:r>
      <w:r>
        <w:rPr>
          <w:color w:val="231F20"/>
          <w:spacing w:val="-2"/>
          <w:w w:val="85"/>
        </w:rPr>
        <w:t>мой</w:t>
      </w:r>
      <w:r>
        <w:rPr>
          <w:rFonts w:ascii="Calibri" w:hAnsi="Calibri" w:cs="Calibri"/>
          <w:color w:val="231F20"/>
          <w:spacing w:val="-2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32"/>
        </w:numPr>
        <w:tabs>
          <w:tab w:val="left" w:pos="814"/>
        </w:tabs>
        <w:kinsoku w:val="0"/>
        <w:overflowPunct w:val="0"/>
        <w:spacing w:line="354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ов</w:t>
      </w:r>
      <w:r>
        <w:rPr>
          <w:color w:val="231F20"/>
          <w:spacing w:val="-2"/>
          <w:w w:val="85"/>
        </w:rPr>
        <w:t>одит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3"/>
          <w:w w:val="85"/>
        </w:rPr>
        <w:t>ди</w:t>
      </w:r>
      <w:r>
        <w:rPr>
          <w:color w:val="231F20"/>
          <w:spacing w:val="-2"/>
          <w:w w:val="85"/>
        </w:rPr>
        <w:t>к</w:t>
      </w:r>
      <w:r>
        <w:rPr>
          <w:color w:val="231F20"/>
          <w:spacing w:val="-3"/>
          <w:w w:val="85"/>
        </w:rPr>
        <w:t>ц</w:t>
      </w:r>
      <w:r>
        <w:rPr>
          <w:color w:val="231F20"/>
          <w:spacing w:val="-2"/>
          <w:w w:val="85"/>
        </w:rPr>
        <w:t>ион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ое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состязание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1"/>
          <w:w w:val="85"/>
        </w:rPr>
        <w:t>меж</w:t>
      </w:r>
      <w:r>
        <w:rPr>
          <w:color w:val="231F20"/>
          <w:spacing w:val="2"/>
          <w:w w:val="85"/>
        </w:rPr>
        <w:t>ду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мальчиками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3"/>
          <w:w w:val="85"/>
        </w:rPr>
        <w:t>дев</w:t>
      </w:r>
      <w:r>
        <w:rPr>
          <w:color w:val="231F20"/>
          <w:spacing w:val="-2"/>
          <w:w w:val="85"/>
        </w:rPr>
        <w:t>очками</w:t>
      </w:r>
      <w:r>
        <w:rPr>
          <w:rFonts w:ascii="Calibri" w:hAnsi="Calibri" w:cs="Calibri"/>
          <w:color w:val="231F20"/>
          <w:spacing w:val="-2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10"/>
        <w:ind w:left="0"/>
        <w:rPr>
          <w:rFonts w:ascii="Calibri" w:hAnsi="Calibri" w:cs="Calibri"/>
        </w:rPr>
      </w:pPr>
    </w:p>
    <w:p w:rsidR="000A4EB1" w:rsidRDefault="000A4EB1" w:rsidP="000A4EB1">
      <w:pPr>
        <w:pStyle w:val="a3"/>
        <w:kinsoku w:val="0"/>
        <w:overflowPunct w:val="0"/>
        <w:spacing w:line="340" w:lineRule="exact"/>
        <w:ind w:left="113" w:right="113" w:firstLine="566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Финальным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ма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ериа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ом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може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3"/>
          <w:w w:val="85"/>
        </w:rPr>
        <w:t>ст</w:t>
      </w:r>
      <w:r>
        <w:rPr>
          <w:color w:val="231F20"/>
          <w:spacing w:val="2"/>
          <w:w w:val="85"/>
        </w:rPr>
        <w:t>а</w:t>
      </w:r>
      <w:r>
        <w:rPr>
          <w:color w:val="231F20"/>
          <w:spacing w:val="3"/>
          <w:w w:val="85"/>
        </w:rPr>
        <w:t>т</w:t>
      </w:r>
      <w:r>
        <w:rPr>
          <w:color w:val="231F20"/>
          <w:spacing w:val="2"/>
          <w:w w:val="85"/>
        </w:rPr>
        <w:t>ь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кол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ек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ивный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рассказ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литературному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материалу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87"/>
          <w:w w:val="85"/>
        </w:rPr>
        <w:t xml:space="preserve"> </w:t>
      </w:r>
      <w:r>
        <w:rPr>
          <w:color w:val="231F20"/>
          <w:w w:val="85"/>
        </w:rPr>
        <w:t>поэтическая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композ</w:t>
      </w:r>
      <w:r>
        <w:rPr>
          <w:color w:val="231F20"/>
          <w:spacing w:val="-3"/>
          <w:w w:val="85"/>
        </w:rPr>
        <w:t>иц</w:t>
      </w:r>
      <w:r>
        <w:rPr>
          <w:color w:val="231F20"/>
          <w:spacing w:val="-2"/>
          <w:w w:val="85"/>
        </w:rPr>
        <w:t>ия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1"/>
          <w:w w:val="85"/>
        </w:rPr>
        <w:t>ак</w:t>
      </w:r>
      <w:r>
        <w:rPr>
          <w:color w:val="231F20"/>
          <w:spacing w:val="2"/>
          <w:w w:val="85"/>
        </w:rPr>
        <w:t>ту</w:t>
      </w:r>
      <w:r>
        <w:rPr>
          <w:color w:val="231F20"/>
          <w:spacing w:val="1"/>
          <w:w w:val="85"/>
        </w:rPr>
        <w:t>а</w:t>
      </w:r>
      <w:r>
        <w:rPr>
          <w:color w:val="231F20"/>
          <w:spacing w:val="2"/>
          <w:w w:val="85"/>
        </w:rPr>
        <w:t>л</w:t>
      </w:r>
      <w:r>
        <w:rPr>
          <w:color w:val="231F20"/>
          <w:spacing w:val="1"/>
          <w:w w:val="85"/>
        </w:rPr>
        <w:t>ь</w:t>
      </w:r>
      <w:r>
        <w:rPr>
          <w:color w:val="231F20"/>
          <w:spacing w:val="2"/>
          <w:w w:val="85"/>
        </w:rPr>
        <w:t>н</w:t>
      </w:r>
      <w:r>
        <w:rPr>
          <w:color w:val="231F20"/>
          <w:spacing w:val="1"/>
          <w:w w:val="85"/>
        </w:rPr>
        <w:t>ые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3"/>
          <w:w w:val="85"/>
        </w:rPr>
        <w:t>те</w:t>
      </w:r>
      <w:r>
        <w:rPr>
          <w:color w:val="231F20"/>
          <w:spacing w:val="-2"/>
          <w:w w:val="85"/>
        </w:rPr>
        <w:t>мы</w:t>
      </w:r>
      <w:r>
        <w:rPr>
          <w:rFonts w:ascii="Calibri" w:hAnsi="Calibri" w:cs="Calibri"/>
          <w:color w:val="231F20"/>
          <w:spacing w:val="-2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7"/>
        <w:ind w:left="0"/>
        <w:rPr>
          <w:rFonts w:ascii="Calibri" w:hAnsi="Calibri" w:cs="Calibri"/>
          <w:sz w:val="28"/>
          <w:szCs w:val="28"/>
        </w:rPr>
      </w:pPr>
    </w:p>
    <w:p w:rsidR="000A4EB1" w:rsidRDefault="000A4EB1" w:rsidP="000A4EB1">
      <w:pPr>
        <w:pStyle w:val="a3"/>
        <w:numPr>
          <w:ilvl w:val="1"/>
          <w:numId w:val="33"/>
        </w:numPr>
        <w:tabs>
          <w:tab w:val="left" w:pos="1173"/>
        </w:tabs>
        <w:kinsoku w:val="0"/>
        <w:overflowPunct w:val="0"/>
        <w:spacing w:line="354" w:lineRule="exac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8"/>
          <w:w w:val="90"/>
        </w:rPr>
        <w:t xml:space="preserve"> </w:t>
      </w:r>
      <w:r>
        <w:rPr>
          <w:color w:val="231F20"/>
          <w:spacing w:val="23"/>
          <w:w w:val="90"/>
        </w:rPr>
        <w:t>Р</w:t>
      </w:r>
      <w:r>
        <w:rPr>
          <w:color w:val="231F20"/>
          <w:spacing w:val="26"/>
          <w:w w:val="90"/>
        </w:rPr>
        <w:t>е</w:t>
      </w:r>
      <w:r>
        <w:rPr>
          <w:color w:val="231F20"/>
          <w:spacing w:val="23"/>
          <w:w w:val="90"/>
        </w:rPr>
        <w:t>чево</w:t>
      </w:r>
      <w:r>
        <w:rPr>
          <w:color w:val="231F20"/>
          <w:w w:val="90"/>
        </w:rPr>
        <w:t>й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19"/>
          <w:w w:val="90"/>
        </w:rPr>
        <w:t>тр</w:t>
      </w:r>
      <w:r>
        <w:rPr>
          <w:color w:val="231F20"/>
          <w:spacing w:val="17"/>
          <w:w w:val="90"/>
        </w:rPr>
        <w:t>е</w:t>
      </w:r>
      <w:r>
        <w:rPr>
          <w:color w:val="231F20"/>
          <w:spacing w:val="18"/>
          <w:w w:val="90"/>
        </w:rPr>
        <w:t>нин</w:t>
      </w:r>
      <w:r>
        <w:rPr>
          <w:color w:val="231F20"/>
          <w:spacing w:val="21"/>
          <w:w w:val="90"/>
        </w:rPr>
        <w:t>г</w:t>
      </w:r>
      <w:r>
        <w:rPr>
          <w:rFonts w:ascii="Calibri" w:hAnsi="Calibri" w:cs="Calibri"/>
          <w:color w:val="231F20"/>
          <w:spacing w:val="17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680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Теор</w:t>
      </w:r>
      <w:r>
        <w:rPr>
          <w:color w:val="231F20"/>
          <w:spacing w:val="-3"/>
          <w:w w:val="85"/>
        </w:rPr>
        <w:t>ия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spacing w:val="4"/>
          <w:w w:val="85"/>
        </w:rPr>
        <w:t xml:space="preserve"> </w:t>
      </w:r>
      <w:r>
        <w:rPr>
          <w:color w:val="231F20"/>
          <w:spacing w:val="-3"/>
          <w:w w:val="85"/>
        </w:rPr>
        <w:t>Ор</w:t>
      </w:r>
      <w:r>
        <w:rPr>
          <w:color w:val="231F20"/>
          <w:spacing w:val="-2"/>
          <w:w w:val="85"/>
        </w:rPr>
        <w:t>фоэпия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r>
        <w:rPr>
          <w:color w:val="231F20"/>
          <w:spacing w:val="1"/>
          <w:w w:val="85"/>
        </w:rPr>
        <w:t>Свойст</w:t>
      </w:r>
      <w:r>
        <w:rPr>
          <w:color w:val="231F20"/>
          <w:w w:val="85"/>
        </w:rPr>
        <w:t>ва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го</w:t>
      </w:r>
      <w:r>
        <w:rPr>
          <w:color w:val="231F20"/>
          <w:spacing w:val="-1"/>
          <w:w w:val="85"/>
        </w:rPr>
        <w:t>лоса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left="113" w:right="10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Пр</w:t>
      </w:r>
      <w:r>
        <w:rPr>
          <w:color w:val="231F20"/>
          <w:spacing w:val="-3"/>
          <w:w w:val="85"/>
        </w:rPr>
        <w:t>актика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spacing w:val="16"/>
          <w:w w:val="85"/>
        </w:rPr>
        <w:t xml:space="preserve"> </w:t>
      </w:r>
      <w:r>
        <w:rPr>
          <w:color w:val="231F20"/>
          <w:spacing w:val="-1"/>
          <w:w w:val="85"/>
        </w:rPr>
        <w:t>Речевые</w:t>
      </w:r>
      <w:r>
        <w:rPr>
          <w:color w:val="231F20"/>
          <w:spacing w:val="-2"/>
          <w:w w:val="85"/>
        </w:rPr>
        <w:t xml:space="preserve"> тр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нг</w:t>
      </w:r>
      <w:r>
        <w:rPr>
          <w:color w:val="231F20"/>
          <w:spacing w:val="-1"/>
          <w:w w:val="85"/>
        </w:rPr>
        <w:t>и</w:t>
      </w:r>
      <w:r>
        <w:rPr>
          <w:rFonts w:ascii="Calibri" w:hAnsi="Calibri" w:cs="Calibri"/>
          <w:color w:val="231F20"/>
          <w:spacing w:val="-1"/>
          <w:w w:val="85"/>
        </w:rPr>
        <w:t>:</w:t>
      </w:r>
      <w:r>
        <w:rPr>
          <w:rFonts w:ascii="Calibri" w:hAnsi="Calibri" w:cs="Calibri"/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Постановка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spacing w:val="-2"/>
          <w:w w:val="85"/>
        </w:rPr>
        <w:t>дых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Артикуляционная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spacing w:val="-2"/>
          <w:w w:val="85"/>
        </w:rPr>
        <w:t>ги</w:t>
      </w:r>
      <w:r>
        <w:rPr>
          <w:color w:val="231F20"/>
          <w:spacing w:val="-1"/>
          <w:w w:val="85"/>
        </w:rPr>
        <w:t>м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ас</w:t>
      </w:r>
      <w:r>
        <w:rPr>
          <w:color w:val="231F20"/>
          <w:spacing w:val="-2"/>
          <w:w w:val="85"/>
        </w:rPr>
        <w:t>ти</w:t>
      </w:r>
      <w:r>
        <w:rPr>
          <w:color w:val="231F20"/>
          <w:spacing w:val="-1"/>
          <w:w w:val="85"/>
        </w:rPr>
        <w:t>ка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Речевая</w:t>
      </w:r>
      <w:r>
        <w:rPr>
          <w:color w:val="231F20"/>
          <w:spacing w:val="89"/>
          <w:w w:val="92"/>
        </w:rPr>
        <w:t xml:space="preserve"> </w:t>
      </w:r>
      <w:r>
        <w:rPr>
          <w:color w:val="231F20"/>
          <w:spacing w:val="-2"/>
          <w:w w:val="85"/>
        </w:rPr>
        <w:t>ги</w:t>
      </w:r>
      <w:r>
        <w:rPr>
          <w:color w:val="231F20"/>
          <w:spacing w:val="-1"/>
          <w:w w:val="85"/>
        </w:rPr>
        <w:t>м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ас</w:t>
      </w:r>
      <w:r>
        <w:rPr>
          <w:color w:val="231F20"/>
          <w:spacing w:val="-2"/>
          <w:w w:val="85"/>
        </w:rPr>
        <w:t>ти</w:t>
      </w:r>
      <w:r>
        <w:rPr>
          <w:color w:val="231F20"/>
          <w:spacing w:val="-1"/>
          <w:w w:val="85"/>
        </w:rPr>
        <w:t>ка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37"/>
          <w:w w:val="85"/>
        </w:rPr>
        <w:t xml:space="preserve"> </w:t>
      </w:r>
      <w:r>
        <w:rPr>
          <w:color w:val="231F20"/>
          <w:spacing w:val="-2"/>
          <w:w w:val="85"/>
        </w:rPr>
        <w:t>Дикц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37"/>
          <w:w w:val="85"/>
        </w:rPr>
        <w:t xml:space="preserve"> </w:t>
      </w:r>
      <w:r>
        <w:rPr>
          <w:color w:val="231F20"/>
          <w:spacing w:val="-2"/>
          <w:w w:val="85"/>
        </w:rPr>
        <w:t>Инт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нац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37"/>
          <w:w w:val="85"/>
        </w:rPr>
        <w:t xml:space="preserve"> </w:t>
      </w:r>
      <w:proofErr w:type="spellStart"/>
      <w:r>
        <w:rPr>
          <w:color w:val="231F20"/>
          <w:spacing w:val="1"/>
          <w:w w:val="85"/>
        </w:rPr>
        <w:t>Пол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тность</w:t>
      </w:r>
      <w:proofErr w:type="spellEnd"/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37"/>
          <w:w w:val="85"/>
        </w:rPr>
        <w:t xml:space="preserve"> </w:t>
      </w:r>
      <w:r>
        <w:rPr>
          <w:color w:val="231F20"/>
          <w:spacing w:val="-1"/>
          <w:w w:val="85"/>
        </w:rPr>
        <w:t>Диапазон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spacing w:val="-2"/>
          <w:w w:val="85"/>
        </w:rPr>
        <w:t>го</w:t>
      </w:r>
      <w:r>
        <w:rPr>
          <w:color w:val="231F20"/>
          <w:spacing w:val="-1"/>
          <w:w w:val="85"/>
        </w:rPr>
        <w:t>лоса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37"/>
          <w:w w:val="85"/>
        </w:rPr>
        <w:t xml:space="preserve"> </w:t>
      </w:r>
      <w:r>
        <w:rPr>
          <w:color w:val="231F20"/>
          <w:w w:val="85"/>
        </w:rPr>
        <w:t>Выразительность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spacing w:val="-1"/>
          <w:w w:val="85"/>
        </w:rPr>
        <w:t>речи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37"/>
          <w:w w:val="85"/>
        </w:rPr>
        <w:t xml:space="preserve"> </w:t>
      </w:r>
      <w:r>
        <w:rPr>
          <w:color w:val="231F20"/>
          <w:w w:val="85"/>
        </w:rPr>
        <w:t>Раб</w:t>
      </w:r>
      <w:r>
        <w:rPr>
          <w:color w:val="231F20"/>
          <w:spacing w:val="1"/>
          <w:w w:val="85"/>
        </w:rPr>
        <w:t>от</w:t>
      </w:r>
      <w:r>
        <w:rPr>
          <w:color w:val="231F20"/>
          <w:w w:val="85"/>
        </w:rPr>
        <w:t>а</w:t>
      </w:r>
      <w:r>
        <w:rPr>
          <w:color w:val="231F20"/>
          <w:spacing w:val="65"/>
          <w:w w:val="89"/>
        </w:rPr>
        <w:t xml:space="preserve"> </w:t>
      </w:r>
      <w:r>
        <w:rPr>
          <w:color w:val="231F20"/>
          <w:spacing w:val="1"/>
          <w:w w:val="85"/>
        </w:rPr>
        <w:t>над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spacing w:val="-2"/>
          <w:w w:val="85"/>
        </w:rPr>
        <w:t>ин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3"/>
          <w:w w:val="85"/>
        </w:rPr>
        <w:t>нац</w:t>
      </w:r>
      <w:r>
        <w:rPr>
          <w:color w:val="231F20"/>
          <w:spacing w:val="-2"/>
          <w:w w:val="85"/>
        </w:rPr>
        <w:t>ио</w:t>
      </w:r>
      <w:r>
        <w:rPr>
          <w:color w:val="231F20"/>
          <w:spacing w:val="-3"/>
          <w:w w:val="85"/>
        </w:rPr>
        <w:t>нн</w:t>
      </w:r>
      <w:r>
        <w:rPr>
          <w:color w:val="231F20"/>
          <w:spacing w:val="-2"/>
          <w:w w:val="85"/>
        </w:rPr>
        <w:t>ой</w:t>
      </w:r>
      <w:r>
        <w:rPr>
          <w:color w:val="231F20"/>
          <w:spacing w:val="-38"/>
          <w:w w:val="85"/>
        </w:rPr>
        <w:t xml:space="preserve"> </w:t>
      </w:r>
      <w:r>
        <w:rPr>
          <w:color w:val="231F20"/>
          <w:w w:val="85"/>
        </w:rPr>
        <w:t>выразительностью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-20"/>
          <w:w w:val="85"/>
        </w:rPr>
        <w:t xml:space="preserve"> </w:t>
      </w:r>
      <w:r>
        <w:rPr>
          <w:color w:val="231F20"/>
          <w:spacing w:val="-3"/>
          <w:w w:val="85"/>
        </w:rPr>
        <w:t>Уп</w:t>
      </w:r>
      <w:r>
        <w:rPr>
          <w:color w:val="231F20"/>
          <w:spacing w:val="-2"/>
          <w:w w:val="85"/>
        </w:rPr>
        <w:t>раж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ия</w:t>
      </w:r>
      <w:proofErr w:type="gramStart"/>
      <w:r>
        <w:rPr>
          <w:rFonts w:ascii="Calibri" w:hAnsi="Calibri" w:cs="Calibri"/>
          <w:color w:val="231F20"/>
          <w:spacing w:val="-2"/>
          <w:w w:val="85"/>
        </w:rPr>
        <w:t>.</w:t>
      </w:r>
      <w:proofErr w:type="gramEnd"/>
    </w:p>
    <w:p w:rsidR="000A4EB1" w:rsidRDefault="000A4EB1" w:rsidP="000A4EB1">
      <w:pPr>
        <w:pStyle w:val="a3"/>
        <w:numPr>
          <w:ilvl w:val="1"/>
          <w:numId w:val="33"/>
        </w:numPr>
        <w:tabs>
          <w:tab w:val="left" w:pos="1206"/>
        </w:tabs>
        <w:kinsoku w:val="0"/>
        <w:overflowPunct w:val="0"/>
        <w:spacing w:line="334" w:lineRule="exact"/>
        <w:ind w:left="1205" w:hanging="5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42"/>
          <w:w w:val="85"/>
        </w:rPr>
        <w:t xml:space="preserve"> </w:t>
      </w:r>
      <w:r>
        <w:rPr>
          <w:color w:val="231F20"/>
          <w:spacing w:val="24"/>
          <w:w w:val="85"/>
        </w:rPr>
        <w:t>Р</w:t>
      </w:r>
      <w:r>
        <w:rPr>
          <w:color w:val="231F20"/>
          <w:spacing w:val="20"/>
          <w:w w:val="85"/>
        </w:rPr>
        <w:t>а</w:t>
      </w:r>
      <w:r>
        <w:rPr>
          <w:color w:val="231F20"/>
          <w:spacing w:val="24"/>
          <w:w w:val="85"/>
        </w:rPr>
        <w:t>бо</w:t>
      </w:r>
      <w:r>
        <w:rPr>
          <w:color w:val="231F20"/>
          <w:spacing w:val="34"/>
          <w:w w:val="85"/>
        </w:rPr>
        <w:t>т</w:t>
      </w:r>
      <w:r>
        <w:rPr>
          <w:color w:val="231F20"/>
          <w:w w:val="85"/>
        </w:rPr>
        <w:t>а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spacing w:val="9"/>
          <w:w w:val="85"/>
        </w:rPr>
        <w:t>на</w:t>
      </w:r>
      <w:r>
        <w:rPr>
          <w:color w:val="231F20"/>
          <w:spacing w:val="-39"/>
          <w:w w:val="85"/>
        </w:rPr>
        <w:t xml:space="preserve"> </w:t>
      </w:r>
      <w:proofErr w:type="spellStart"/>
      <w:r>
        <w:rPr>
          <w:color w:val="231F20"/>
          <w:w w:val="85"/>
        </w:rPr>
        <w:t>д</w:t>
      </w:r>
      <w:proofErr w:type="spellEnd"/>
      <w:r>
        <w:rPr>
          <w:color w:val="231F20"/>
          <w:spacing w:val="24"/>
          <w:w w:val="85"/>
        </w:rPr>
        <w:t xml:space="preserve"> </w:t>
      </w:r>
      <w:proofErr w:type="spellStart"/>
      <w:r>
        <w:rPr>
          <w:color w:val="231F20"/>
          <w:spacing w:val="22"/>
          <w:w w:val="85"/>
        </w:rPr>
        <w:t>л</w:t>
      </w:r>
      <w:r>
        <w:rPr>
          <w:color w:val="231F20"/>
          <w:spacing w:val="27"/>
          <w:w w:val="85"/>
        </w:rPr>
        <w:t>и</w:t>
      </w:r>
      <w:r>
        <w:rPr>
          <w:color w:val="231F20"/>
          <w:spacing w:val="28"/>
          <w:w w:val="85"/>
        </w:rPr>
        <w:t>т</w:t>
      </w:r>
      <w:r>
        <w:rPr>
          <w:color w:val="231F20"/>
          <w:spacing w:val="22"/>
          <w:w w:val="85"/>
        </w:rPr>
        <w:t>е</w:t>
      </w:r>
      <w:r>
        <w:rPr>
          <w:color w:val="231F20"/>
          <w:spacing w:val="23"/>
          <w:w w:val="85"/>
        </w:rPr>
        <w:t>ра</w:t>
      </w:r>
      <w:r>
        <w:rPr>
          <w:color w:val="231F20"/>
          <w:w w:val="85"/>
        </w:rPr>
        <w:t>т</w:t>
      </w:r>
      <w:proofErr w:type="spellEnd"/>
      <w:r>
        <w:rPr>
          <w:color w:val="231F20"/>
          <w:spacing w:val="-33"/>
          <w:w w:val="85"/>
        </w:rPr>
        <w:t xml:space="preserve"> </w:t>
      </w:r>
      <w:proofErr w:type="spellStart"/>
      <w:r>
        <w:rPr>
          <w:color w:val="231F20"/>
          <w:spacing w:val="19"/>
          <w:w w:val="85"/>
        </w:rPr>
        <w:t>урно</w:t>
      </w:r>
      <w:r>
        <w:rPr>
          <w:rFonts w:ascii="Calibri" w:hAnsi="Calibri" w:cs="Calibri"/>
          <w:color w:val="231F20"/>
          <w:spacing w:val="16"/>
          <w:w w:val="85"/>
        </w:rPr>
        <w:t>-</w:t>
      </w:r>
      <w:r>
        <w:rPr>
          <w:color w:val="231F20"/>
          <w:spacing w:val="22"/>
          <w:w w:val="85"/>
        </w:rPr>
        <w:t>х</w:t>
      </w:r>
      <w:proofErr w:type="spellEnd"/>
      <w:r>
        <w:rPr>
          <w:color w:val="231F20"/>
          <w:spacing w:val="-38"/>
          <w:w w:val="85"/>
        </w:rPr>
        <w:t xml:space="preserve"> </w:t>
      </w:r>
      <w:proofErr w:type="spellStart"/>
      <w:r>
        <w:rPr>
          <w:color w:val="231F20"/>
          <w:spacing w:val="18"/>
          <w:w w:val="85"/>
        </w:rPr>
        <w:t>удожес</w:t>
      </w:r>
      <w:proofErr w:type="spellEnd"/>
      <w:r>
        <w:rPr>
          <w:color w:val="231F20"/>
          <w:spacing w:val="-37"/>
          <w:w w:val="85"/>
        </w:rPr>
        <w:t xml:space="preserve"> </w:t>
      </w:r>
      <w:proofErr w:type="spellStart"/>
      <w:r>
        <w:rPr>
          <w:color w:val="231F20"/>
          <w:spacing w:val="32"/>
          <w:w w:val="85"/>
        </w:rPr>
        <w:t>т</w:t>
      </w:r>
      <w:r>
        <w:rPr>
          <w:color w:val="231F20"/>
          <w:spacing w:val="22"/>
          <w:w w:val="85"/>
        </w:rPr>
        <w:t>ве</w:t>
      </w:r>
      <w:r>
        <w:rPr>
          <w:color w:val="231F20"/>
          <w:spacing w:val="21"/>
          <w:w w:val="85"/>
        </w:rPr>
        <w:t>нны</w:t>
      </w:r>
      <w:r>
        <w:rPr>
          <w:color w:val="231F20"/>
          <w:w w:val="85"/>
        </w:rPr>
        <w:t>м</w:t>
      </w:r>
      <w:proofErr w:type="spellEnd"/>
      <w:r>
        <w:rPr>
          <w:color w:val="231F20"/>
          <w:spacing w:val="23"/>
          <w:w w:val="85"/>
        </w:rPr>
        <w:t xml:space="preserve"> </w:t>
      </w:r>
      <w:r>
        <w:rPr>
          <w:color w:val="231F20"/>
          <w:spacing w:val="22"/>
          <w:w w:val="85"/>
        </w:rPr>
        <w:t>п</w:t>
      </w:r>
      <w:r>
        <w:rPr>
          <w:color w:val="231F20"/>
          <w:spacing w:val="24"/>
          <w:w w:val="85"/>
        </w:rPr>
        <w:t>р</w:t>
      </w:r>
      <w:r>
        <w:rPr>
          <w:color w:val="231F20"/>
          <w:spacing w:val="22"/>
          <w:w w:val="85"/>
        </w:rPr>
        <w:t>о</w:t>
      </w:r>
      <w:r>
        <w:rPr>
          <w:color w:val="231F20"/>
          <w:spacing w:val="24"/>
          <w:w w:val="85"/>
        </w:rPr>
        <w:t>и</w:t>
      </w:r>
      <w:r>
        <w:rPr>
          <w:color w:val="231F20"/>
          <w:spacing w:val="22"/>
          <w:w w:val="85"/>
        </w:rPr>
        <w:t>зв</w:t>
      </w:r>
      <w:r>
        <w:rPr>
          <w:color w:val="231F20"/>
          <w:spacing w:val="28"/>
          <w:w w:val="85"/>
        </w:rPr>
        <w:t>е</w:t>
      </w:r>
      <w:r>
        <w:rPr>
          <w:color w:val="231F20"/>
          <w:spacing w:val="25"/>
          <w:w w:val="85"/>
        </w:rPr>
        <w:t>д</w:t>
      </w:r>
      <w:r>
        <w:rPr>
          <w:color w:val="231F20"/>
          <w:spacing w:val="22"/>
          <w:w w:val="85"/>
        </w:rPr>
        <w:t>е</w:t>
      </w:r>
      <w:r>
        <w:rPr>
          <w:color w:val="231F20"/>
          <w:spacing w:val="21"/>
          <w:w w:val="85"/>
        </w:rPr>
        <w:t>ние</w:t>
      </w:r>
      <w:r>
        <w:rPr>
          <w:color w:val="231F20"/>
          <w:spacing w:val="20"/>
          <w:w w:val="85"/>
        </w:rPr>
        <w:t>м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left="113" w:right="10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Пр</w:t>
      </w:r>
      <w:r>
        <w:rPr>
          <w:color w:val="231F20"/>
          <w:spacing w:val="-3"/>
          <w:w w:val="85"/>
        </w:rPr>
        <w:t>актика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spacing w:val="36"/>
          <w:w w:val="85"/>
        </w:rPr>
        <w:t xml:space="preserve"> </w:t>
      </w:r>
      <w:r>
        <w:rPr>
          <w:color w:val="231F20"/>
          <w:w w:val="85"/>
        </w:rPr>
        <w:t>Особенности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работы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1"/>
          <w:w w:val="85"/>
        </w:rPr>
        <w:t>над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стихотворным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озаическим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тек</w:t>
      </w:r>
      <w:r>
        <w:rPr>
          <w:color w:val="231F20"/>
          <w:spacing w:val="-1"/>
          <w:w w:val="85"/>
        </w:rPr>
        <w:t>с</w:t>
      </w:r>
      <w:r>
        <w:rPr>
          <w:color w:val="231F20"/>
          <w:spacing w:val="-2"/>
          <w:w w:val="85"/>
        </w:rPr>
        <w:t>то</w:t>
      </w:r>
      <w:r>
        <w:rPr>
          <w:color w:val="231F20"/>
          <w:spacing w:val="-1"/>
          <w:w w:val="85"/>
        </w:rPr>
        <w:t>м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color w:val="231F20"/>
          <w:spacing w:val="-1"/>
          <w:w w:val="85"/>
        </w:rPr>
        <w:t>Выбор</w:t>
      </w:r>
      <w:r>
        <w:rPr>
          <w:color w:val="231F20"/>
          <w:spacing w:val="-8"/>
          <w:w w:val="85"/>
        </w:rPr>
        <w:t xml:space="preserve"> </w:t>
      </w:r>
      <w:proofErr w:type="spellStart"/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ои</w:t>
      </w:r>
      <w:proofErr w:type="gramStart"/>
      <w:r>
        <w:rPr>
          <w:color w:val="231F20"/>
          <w:spacing w:val="-1"/>
          <w:w w:val="85"/>
        </w:rPr>
        <w:t>з</w:t>
      </w:r>
      <w:proofErr w:type="spellEnd"/>
      <w:r>
        <w:rPr>
          <w:rFonts w:ascii="Calibri" w:hAnsi="Calibri" w:cs="Calibri"/>
          <w:color w:val="231F20"/>
          <w:spacing w:val="-1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67"/>
          <w:w w:val="96"/>
        </w:rPr>
        <w:t xml:space="preserve"> </w:t>
      </w:r>
      <w:r>
        <w:rPr>
          <w:color w:val="231F20"/>
          <w:spacing w:val="-1"/>
          <w:w w:val="85"/>
        </w:rPr>
        <w:t>ве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:</w:t>
      </w:r>
      <w:r>
        <w:rPr>
          <w:rFonts w:ascii="Calibri" w:hAnsi="Calibri" w:cs="Calibri"/>
          <w:color w:val="231F20"/>
          <w:spacing w:val="-8"/>
          <w:w w:val="85"/>
        </w:rPr>
        <w:t xml:space="preserve"> </w:t>
      </w:r>
      <w:r>
        <w:rPr>
          <w:color w:val="231F20"/>
          <w:spacing w:val="-1"/>
          <w:w w:val="85"/>
        </w:rPr>
        <w:t>басня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стихотворение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от</w:t>
      </w:r>
      <w:r>
        <w:rPr>
          <w:color w:val="231F20"/>
          <w:spacing w:val="-1"/>
          <w:w w:val="85"/>
        </w:rPr>
        <w:t>рывок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из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spacing w:val="-3"/>
          <w:w w:val="85"/>
        </w:rPr>
        <w:t>пр</w:t>
      </w:r>
      <w:r>
        <w:rPr>
          <w:color w:val="231F20"/>
          <w:spacing w:val="-2"/>
          <w:w w:val="85"/>
        </w:rPr>
        <w:t>озаическ</w:t>
      </w:r>
      <w:r>
        <w:rPr>
          <w:color w:val="231F20"/>
          <w:spacing w:val="-3"/>
          <w:w w:val="85"/>
        </w:rPr>
        <w:t>ог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художественного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оизве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-8"/>
          <w:w w:val="85"/>
        </w:rPr>
        <w:t xml:space="preserve"> </w:t>
      </w:r>
      <w:r>
        <w:rPr>
          <w:color w:val="231F20"/>
          <w:spacing w:val="-5"/>
          <w:w w:val="85"/>
        </w:rPr>
        <w:t>Те</w:t>
      </w:r>
      <w:r>
        <w:rPr>
          <w:color w:val="231F20"/>
          <w:spacing w:val="-4"/>
          <w:w w:val="85"/>
        </w:rPr>
        <w:t>ма</w:t>
      </w:r>
      <w:r>
        <w:rPr>
          <w:rFonts w:ascii="Calibri" w:hAnsi="Calibri" w:cs="Calibri"/>
          <w:color w:val="231F20"/>
          <w:spacing w:val="-4"/>
          <w:w w:val="85"/>
        </w:rPr>
        <w:t>.</w:t>
      </w:r>
      <w:r>
        <w:rPr>
          <w:rFonts w:ascii="Calibri" w:hAnsi="Calibri" w:cs="Calibri"/>
          <w:color w:val="231F20"/>
          <w:spacing w:val="69"/>
          <w:w w:val="87"/>
        </w:rPr>
        <w:t xml:space="preserve"> </w:t>
      </w:r>
      <w:r>
        <w:rPr>
          <w:color w:val="231F20"/>
          <w:w w:val="80"/>
        </w:rPr>
        <w:t>Сверхзадача</w:t>
      </w:r>
      <w:r>
        <w:rPr>
          <w:rFonts w:ascii="Calibri" w:hAnsi="Calibri" w:cs="Calibri"/>
          <w:color w:val="231F20"/>
          <w:w w:val="80"/>
        </w:rPr>
        <w:t xml:space="preserve">. </w:t>
      </w:r>
      <w:r>
        <w:rPr>
          <w:rFonts w:ascii="Calibri" w:hAnsi="Calibri" w:cs="Calibri"/>
          <w:color w:val="231F20"/>
          <w:spacing w:val="36"/>
          <w:w w:val="80"/>
        </w:rPr>
        <w:t xml:space="preserve"> </w:t>
      </w:r>
      <w:r>
        <w:rPr>
          <w:color w:val="231F20"/>
          <w:spacing w:val="-1"/>
          <w:w w:val="80"/>
        </w:rPr>
        <w:t>Логико</w:t>
      </w:r>
      <w:r>
        <w:rPr>
          <w:rFonts w:ascii="Calibri" w:hAnsi="Calibri" w:cs="Calibri"/>
          <w:color w:val="231F20"/>
          <w:spacing w:val="-1"/>
          <w:w w:val="80"/>
        </w:rPr>
        <w:t>-</w:t>
      </w:r>
      <w:r>
        <w:rPr>
          <w:color w:val="231F20"/>
          <w:spacing w:val="-1"/>
          <w:w w:val="80"/>
        </w:rPr>
        <w:t>ин</w:t>
      </w:r>
      <w:r>
        <w:rPr>
          <w:color w:val="231F20"/>
          <w:spacing w:val="-2"/>
          <w:w w:val="80"/>
        </w:rPr>
        <w:t>т</w:t>
      </w:r>
      <w:r>
        <w:rPr>
          <w:color w:val="231F20"/>
          <w:spacing w:val="-1"/>
          <w:w w:val="80"/>
        </w:rPr>
        <w:t>онационная</w:t>
      </w:r>
      <w:r>
        <w:rPr>
          <w:color w:val="231F20"/>
          <w:w w:val="80"/>
        </w:rPr>
        <w:t xml:space="preserve"> 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spacing w:val="4"/>
          <w:w w:val="80"/>
        </w:rPr>
        <w:t>ст</w:t>
      </w:r>
      <w:r>
        <w:rPr>
          <w:color w:val="231F20"/>
          <w:spacing w:val="3"/>
          <w:w w:val="80"/>
        </w:rPr>
        <w:t>рук</w:t>
      </w:r>
      <w:r>
        <w:rPr>
          <w:color w:val="231F20"/>
          <w:spacing w:val="4"/>
          <w:w w:val="80"/>
        </w:rPr>
        <w:t>т</w:t>
      </w:r>
      <w:r>
        <w:rPr>
          <w:color w:val="231F20"/>
          <w:spacing w:val="3"/>
          <w:w w:val="80"/>
        </w:rPr>
        <w:t>ура</w:t>
      </w:r>
      <w:r>
        <w:rPr>
          <w:color w:val="231F20"/>
          <w:w w:val="80"/>
        </w:rPr>
        <w:t xml:space="preserve"> 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текс</w:t>
      </w:r>
      <w:r>
        <w:rPr>
          <w:color w:val="231F20"/>
          <w:spacing w:val="1"/>
          <w:w w:val="80"/>
        </w:rPr>
        <w:t>т</w:t>
      </w:r>
      <w:r>
        <w:rPr>
          <w:color w:val="231F20"/>
          <w:w w:val="80"/>
        </w:rPr>
        <w:t>а</w:t>
      </w:r>
      <w:r>
        <w:rPr>
          <w:rFonts w:ascii="Calibri" w:hAnsi="Calibri" w:cs="Calibri"/>
          <w:color w:val="231F20"/>
          <w:w w:val="80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7"/>
        <w:ind w:left="0"/>
        <w:rPr>
          <w:rFonts w:ascii="Calibri" w:hAnsi="Calibri" w:cs="Calibri"/>
        </w:rPr>
      </w:pPr>
    </w:p>
    <w:p w:rsidR="000A4EB1" w:rsidRDefault="000A4EB1" w:rsidP="000A4EB1">
      <w:pPr>
        <w:pStyle w:val="a3"/>
        <w:numPr>
          <w:ilvl w:val="0"/>
          <w:numId w:val="33"/>
        </w:numPr>
        <w:tabs>
          <w:tab w:val="left" w:pos="956"/>
        </w:tabs>
        <w:kinsoku w:val="0"/>
        <w:overflowPunct w:val="0"/>
        <w:spacing w:line="344" w:lineRule="exact"/>
        <w:ind w:left="955" w:hanging="275"/>
        <w:rPr>
          <w:rFonts w:ascii="Calibri" w:hAnsi="Calibri" w:cs="Calibri"/>
          <w:color w:val="000000"/>
        </w:rPr>
      </w:pPr>
      <w:r>
        <w:rPr>
          <w:color w:val="231F20"/>
          <w:spacing w:val="5"/>
        </w:rPr>
        <w:t>Ритмоплас</w:t>
      </w:r>
      <w:r>
        <w:rPr>
          <w:color w:val="231F20"/>
          <w:spacing w:val="6"/>
        </w:rPr>
        <w:t>т</w:t>
      </w:r>
      <w:r>
        <w:rPr>
          <w:color w:val="231F20"/>
          <w:spacing w:val="5"/>
        </w:rPr>
        <w:t>ика</w:t>
      </w:r>
      <w:proofErr w:type="gramStart"/>
      <w:r>
        <w:rPr>
          <w:rFonts w:ascii="Calibri" w:hAnsi="Calibri" w:cs="Calibri"/>
          <w:color w:val="231F20"/>
          <w:spacing w:val="4"/>
        </w:rPr>
        <w:t>.</w:t>
      </w:r>
      <w:proofErr w:type="gramEnd"/>
    </w:p>
    <w:p w:rsidR="000A4EB1" w:rsidRDefault="000A4EB1" w:rsidP="000A4EB1">
      <w:pPr>
        <w:pStyle w:val="a3"/>
        <w:numPr>
          <w:ilvl w:val="1"/>
          <w:numId w:val="33"/>
        </w:numPr>
        <w:tabs>
          <w:tab w:val="left" w:pos="1179"/>
        </w:tabs>
        <w:kinsoku w:val="0"/>
        <w:overflowPunct w:val="0"/>
        <w:spacing w:line="320" w:lineRule="exact"/>
        <w:ind w:left="1178" w:hanging="49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32"/>
          <w:w w:val="85"/>
        </w:rPr>
        <w:t xml:space="preserve"> </w:t>
      </w:r>
      <w:proofErr w:type="spellStart"/>
      <w:proofErr w:type="gramStart"/>
      <w:r>
        <w:rPr>
          <w:color w:val="231F20"/>
          <w:spacing w:val="17"/>
          <w:w w:val="85"/>
        </w:rPr>
        <w:t>Пл</w:t>
      </w:r>
      <w:r>
        <w:rPr>
          <w:color w:val="231F20"/>
          <w:spacing w:val="16"/>
          <w:w w:val="85"/>
        </w:rPr>
        <w:t>а</w:t>
      </w:r>
      <w:r>
        <w:rPr>
          <w:color w:val="231F20"/>
          <w:spacing w:val="17"/>
          <w:w w:val="85"/>
        </w:rPr>
        <w:t>с</w:t>
      </w:r>
      <w:proofErr w:type="spellEnd"/>
      <w:r>
        <w:rPr>
          <w:color w:val="231F20"/>
          <w:spacing w:val="-40"/>
          <w:w w:val="85"/>
        </w:rPr>
        <w:t xml:space="preserve"> </w:t>
      </w:r>
      <w:proofErr w:type="spellStart"/>
      <w:r>
        <w:rPr>
          <w:color w:val="231F20"/>
          <w:spacing w:val="32"/>
          <w:w w:val="85"/>
        </w:rPr>
        <w:t>т</w:t>
      </w:r>
      <w:r>
        <w:rPr>
          <w:color w:val="231F20"/>
          <w:spacing w:val="22"/>
          <w:w w:val="85"/>
        </w:rPr>
        <w:t>и</w:t>
      </w:r>
      <w:r>
        <w:rPr>
          <w:color w:val="231F20"/>
          <w:spacing w:val="21"/>
          <w:w w:val="85"/>
        </w:rPr>
        <w:t>ч</w:t>
      </w:r>
      <w:r>
        <w:rPr>
          <w:color w:val="231F20"/>
          <w:spacing w:val="24"/>
          <w:w w:val="85"/>
        </w:rPr>
        <w:t>е</w:t>
      </w:r>
      <w:r>
        <w:rPr>
          <w:color w:val="231F20"/>
          <w:spacing w:val="23"/>
          <w:w w:val="85"/>
        </w:rPr>
        <w:t>ск</w:t>
      </w:r>
      <w:r>
        <w:rPr>
          <w:color w:val="231F20"/>
          <w:spacing w:val="21"/>
          <w:w w:val="85"/>
        </w:rPr>
        <w:t>и</w:t>
      </w:r>
      <w:r>
        <w:rPr>
          <w:color w:val="231F20"/>
          <w:w w:val="85"/>
        </w:rPr>
        <w:t>й</w:t>
      </w:r>
      <w:proofErr w:type="spellEnd"/>
      <w:proofErr w:type="gramEnd"/>
      <w:r>
        <w:rPr>
          <w:color w:val="231F20"/>
          <w:spacing w:val="14"/>
          <w:w w:val="85"/>
        </w:rPr>
        <w:t xml:space="preserve"> </w:t>
      </w:r>
      <w:r>
        <w:rPr>
          <w:color w:val="231F20"/>
          <w:spacing w:val="18"/>
          <w:w w:val="85"/>
        </w:rPr>
        <w:t>тр</w:t>
      </w:r>
      <w:r>
        <w:rPr>
          <w:color w:val="231F20"/>
          <w:spacing w:val="16"/>
          <w:w w:val="85"/>
        </w:rPr>
        <w:t>е</w:t>
      </w:r>
      <w:r>
        <w:rPr>
          <w:color w:val="231F20"/>
          <w:spacing w:val="17"/>
          <w:w w:val="85"/>
        </w:rPr>
        <w:t>нин</w:t>
      </w:r>
      <w:r>
        <w:rPr>
          <w:color w:val="231F20"/>
          <w:spacing w:val="20"/>
          <w:w w:val="85"/>
        </w:rPr>
        <w:t>г</w:t>
      </w:r>
      <w:r>
        <w:rPr>
          <w:rFonts w:ascii="Calibri" w:hAnsi="Calibri" w:cs="Calibri"/>
          <w:color w:val="231F20"/>
          <w:spacing w:val="16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10" w:line="208" w:lineRule="auto"/>
        <w:ind w:left="113" w:right="10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90"/>
        </w:rPr>
        <w:t>Пр</w:t>
      </w:r>
      <w:r>
        <w:rPr>
          <w:color w:val="231F20"/>
          <w:spacing w:val="-3"/>
          <w:w w:val="90"/>
        </w:rPr>
        <w:t>акт</w:t>
      </w:r>
      <w:r>
        <w:rPr>
          <w:color w:val="231F20"/>
          <w:spacing w:val="-4"/>
          <w:w w:val="90"/>
        </w:rPr>
        <w:t>и</w:t>
      </w:r>
      <w:r>
        <w:rPr>
          <w:color w:val="231F20"/>
          <w:spacing w:val="-3"/>
          <w:w w:val="90"/>
        </w:rPr>
        <w:t>ка</w:t>
      </w:r>
      <w:r>
        <w:rPr>
          <w:rFonts w:ascii="Arial Narrow" w:hAnsi="Arial Narrow" w:cs="Arial Narrow"/>
          <w:i/>
          <w:iCs/>
          <w:color w:val="231F20"/>
          <w:spacing w:val="-3"/>
          <w:w w:val="90"/>
        </w:rPr>
        <w:t>.</w:t>
      </w:r>
      <w:r>
        <w:rPr>
          <w:rFonts w:ascii="Arial Narrow" w:hAnsi="Arial Narrow" w:cs="Arial Narrow"/>
          <w:i/>
          <w:iCs/>
          <w:color w:val="231F20"/>
          <w:spacing w:val="-21"/>
          <w:w w:val="90"/>
        </w:rPr>
        <w:t xml:space="preserve"> </w:t>
      </w:r>
      <w:r>
        <w:rPr>
          <w:color w:val="231F20"/>
          <w:spacing w:val="1"/>
          <w:w w:val="90"/>
        </w:rPr>
        <w:t>Работа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1"/>
          <w:w w:val="90"/>
        </w:rPr>
        <w:t>над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2"/>
          <w:w w:val="90"/>
        </w:rPr>
        <w:t>освобо</w:t>
      </w:r>
      <w:r>
        <w:rPr>
          <w:color w:val="231F20"/>
          <w:spacing w:val="-1"/>
          <w:w w:val="90"/>
        </w:rPr>
        <w:t>ж</w:t>
      </w:r>
      <w:r>
        <w:rPr>
          <w:color w:val="231F20"/>
          <w:spacing w:val="-2"/>
          <w:w w:val="90"/>
        </w:rPr>
        <w:t>дение</w:t>
      </w:r>
      <w:r>
        <w:rPr>
          <w:color w:val="231F20"/>
          <w:spacing w:val="-1"/>
          <w:w w:val="90"/>
        </w:rPr>
        <w:t>м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4"/>
          <w:w w:val="90"/>
        </w:rPr>
        <w:t>мышц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от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1"/>
          <w:w w:val="90"/>
        </w:rPr>
        <w:t>за</w:t>
      </w:r>
      <w:r>
        <w:rPr>
          <w:color w:val="231F20"/>
          <w:spacing w:val="-2"/>
          <w:w w:val="90"/>
        </w:rPr>
        <w:t>жи</w:t>
      </w:r>
      <w:r>
        <w:rPr>
          <w:color w:val="231F20"/>
          <w:spacing w:val="-1"/>
          <w:w w:val="90"/>
        </w:rPr>
        <w:t>м</w:t>
      </w:r>
      <w:r>
        <w:rPr>
          <w:color w:val="231F20"/>
          <w:spacing w:val="-2"/>
          <w:w w:val="90"/>
        </w:rPr>
        <w:t>о</w:t>
      </w:r>
      <w:r>
        <w:rPr>
          <w:color w:val="231F20"/>
          <w:spacing w:val="-1"/>
          <w:w w:val="90"/>
        </w:rPr>
        <w:t>в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color w:val="231F20"/>
          <w:spacing w:val="1"/>
          <w:w w:val="90"/>
        </w:rPr>
        <w:t>Развитие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пластической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1"/>
          <w:w w:val="90"/>
        </w:rPr>
        <w:t>вы</w:t>
      </w:r>
      <w:r>
        <w:rPr>
          <w:color w:val="231F20"/>
          <w:spacing w:val="-2"/>
          <w:w w:val="90"/>
        </w:rPr>
        <w:t>раз</w:t>
      </w:r>
      <w:proofErr w:type="gramStart"/>
      <w:r>
        <w:rPr>
          <w:color w:val="231F20"/>
          <w:spacing w:val="-2"/>
          <w:w w:val="90"/>
        </w:rPr>
        <w:t>и</w:t>
      </w:r>
      <w:r>
        <w:rPr>
          <w:rFonts w:ascii="Calibri" w:hAnsi="Calibri" w:cs="Calibri"/>
          <w:color w:val="231F20"/>
          <w:spacing w:val="-1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67"/>
          <w:w w:val="96"/>
        </w:rPr>
        <w:t xml:space="preserve"> </w:t>
      </w:r>
      <w:proofErr w:type="spellStart"/>
      <w:r>
        <w:rPr>
          <w:color w:val="231F20"/>
          <w:spacing w:val="1"/>
          <w:w w:val="85"/>
        </w:rPr>
        <w:t>тел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ности</w:t>
      </w:r>
      <w:proofErr w:type="spellEnd"/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15"/>
          <w:w w:val="85"/>
        </w:rPr>
        <w:t xml:space="preserve"> </w:t>
      </w:r>
      <w:r>
        <w:rPr>
          <w:color w:val="231F20"/>
          <w:spacing w:val="-1"/>
          <w:w w:val="85"/>
        </w:rPr>
        <w:t>Разми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ка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настройка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6"/>
          <w:w w:val="85"/>
        </w:rPr>
        <w:t xml:space="preserve"> </w:t>
      </w:r>
      <w:r>
        <w:rPr>
          <w:color w:val="231F20"/>
          <w:spacing w:val="-1"/>
          <w:w w:val="85"/>
        </w:rPr>
        <w:t>ре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акса</w:t>
      </w:r>
      <w:r>
        <w:rPr>
          <w:color w:val="231F20"/>
          <w:spacing w:val="-2"/>
          <w:w w:val="85"/>
        </w:rPr>
        <w:t>ц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16"/>
          <w:w w:val="85"/>
        </w:rPr>
        <w:t xml:space="preserve"> </w:t>
      </w:r>
      <w:r>
        <w:rPr>
          <w:color w:val="231F20"/>
          <w:spacing w:val="-2"/>
          <w:w w:val="85"/>
        </w:rPr>
        <w:t>расс</w:t>
      </w:r>
      <w:r>
        <w:rPr>
          <w:color w:val="231F20"/>
          <w:spacing w:val="-3"/>
          <w:w w:val="85"/>
        </w:rPr>
        <w:t>л</w:t>
      </w:r>
      <w:r>
        <w:rPr>
          <w:color w:val="231F20"/>
          <w:spacing w:val="-2"/>
          <w:w w:val="85"/>
        </w:rPr>
        <w:t>аб</w:t>
      </w:r>
      <w:r>
        <w:rPr>
          <w:color w:val="231F20"/>
          <w:spacing w:val="-3"/>
          <w:w w:val="85"/>
        </w:rPr>
        <w:t>л</w:t>
      </w:r>
      <w:r>
        <w:rPr>
          <w:color w:val="231F20"/>
          <w:spacing w:val="-2"/>
          <w:w w:val="85"/>
        </w:rPr>
        <w:t>ение</w:t>
      </w:r>
      <w:r>
        <w:rPr>
          <w:rFonts w:ascii="Calibri" w:hAnsi="Calibri" w:cs="Calibri"/>
          <w:color w:val="231F20"/>
          <w:spacing w:val="-2"/>
          <w:w w:val="85"/>
        </w:rPr>
        <w:t>/</w:t>
      </w:r>
      <w:r>
        <w:rPr>
          <w:color w:val="231F20"/>
          <w:spacing w:val="-2"/>
          <w:w w:val="85"/>
        </w:rPr>
        <w:t>напряже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16"/>
          <w:w w:val="85"/>
        </w:rPr>
        <w:t xml:space="preserve"> </w:t>
      </w:r>
      <w:r>
        <w:rPr>
          <w:color w:val="231F20"/>
          <w:spacing w:val="-2"/>
          <w:w w:val="85"/>
        </w:rPr>
        <w:t>Уп</w:t>
      </w:r>
      <w:r>
        <w:rPr>
          <w:color w:val="231F20"/>
          <w:spacing w:val="-1"/>
          <w:w w:val="85"/>
        </w:rPr>
        <w:t>раж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3"/>
          <w:w w:val="85"/>
        </w:rPr>
        <w:t xml:space="preserve"> </w:t>
      </w:r>
      <w:proofErr w:type="spellStart"/>
      <w:r>
        <w:rPr>
          <w:color w:val="231F20"/>
          <w:spacing w:val="-2"/>
          <w:w w:val="85"/>
        </w:rPr>
        <w:t>вним</w:t>
      </w:r>
      <w:proofErr w:type="gramStart"/>
      <w:r>
        <w:rPr>
          <w:color w:val="231F20"/>
          <w:spacing w:val="-2"/>
          <w:w w:val="85"/>
        </w:rPr>
        <w:t>а</w:t>
      </w:r>
      <w:proofErr w:type="spellEnd"/>
      <w:r>
        <w:rPr>
          <w:rFonts w:ascii="Calibri" w:hAnsi="Calibri" w:cs="Calibri"/>
          <w:color w:val="231F20"/>
          <w:spacing w:val="-2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57"/>
          <w:w w:val="96"/>
        </w:rPr>
        <w:t xml:space="preserve"> </w:t>
      </w:r>
      <w:proofErr w:type="spellStart"/>
      <w:r>
        <w:rPr>
          <w:color w:val="231F20"/>
          <w:spacing w:val="-1"/>
          <w:w w:val="85"/>
        </w:rPr>
        <w:t>ние</w:t>
      </w:r>
      <w:proofErr w:type="spellEnd"/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8"/>
          <w:w w:val="85"/>
        </w:rPr>
        <w:t xml:space="preserve"> </w:t>
      </w:r>
      <w:r>
        <w:rPr>
          <w:color w:val="231F20"/>
          <w:spacing w:val="-1"/>
          <w:w w:val="85"/>
        </w:rPr>
        <w:t>воображе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ие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ритм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пластику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numPr>
          <w:ilvl w:val="1"/>
          <w:numId w:val="33"/>
        </w:numPr>
        <w:tabs>
          <w:tab w:val="left" w:pos="1211"/>
        </w:tabs>
        <w:kinsoku w:val="0"/>
        <w:overflowPunct w:val="0"/>
        <w:spacing w:line="310" w:lineRule="exact"/>
        <w:ind w:left="1210" w:hanging="53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9"/>
          <w:w w:val="90"/>
        </w:rPr>
        <w:t xml:space="preserve"> </w:t>
      </w:r>
      <w:proofErr w:type="spellStart"/>
      <w:proofErr w:type="gramStart"/>
      <w:r>
        <w:rPr>
          <w:color w:val="231F20"/>
          <w:spacing w:val="18"/>
          <w:w w:val="90"/>
        </w:rPr>
        <w:t>Пл</w:t>
      </w:r>
      <w:r>
        <w:rPr>
          <w:color w:val="231F20"/>
          <w:spacing w:val="17"/>
          <w:w w:val="90"/>
        </w:rPr>
        <w:t>а</w:t>
      </w:r>
      <w:r>
        <w:rPr>
          <w:color w:val="231F20"/>
          <w:spacing w:val="18"/>
          <w:w w:val="90"/>
        </w:rPr>
        <w:t>с</w:t>
      </w:r>
      <w:proofErr w:type="spellEnd"/>
      <w:r>
        <w:rPr>
          <w:color w:val="231F20"/>
          <w:spacing w:val="-55"/>
          <w:w w:val="90"/>
        </w:rPr>
        <w:t xml:space="preserve"> </w:t>
      </w:r>
      <w:proofErr w:type="spellStart"/>
      <w:r>
        <w:rPr>
          <w:color w:val="231F20"/>
          <w:spacing w:val="34"/>
          <w:w w:val="90"/>
        </w:rPr>
        <w:t>т</w:t>
      </w:r>
      <w:r>
        <w:rPr>
          <w:color w:val="231F20"/>
          <w:spacing w:val="23"/>
          <w:w w:val="90"/>
        </w:rPr>
        <w:t>и</w:t>
      </w:r>
      <w:r>
        <w:rPr>
          <w:color w:val="231F20"/>
          <w:spacing w:val="22"/>
          <w:w w:val="90"/>
        </w:rPr>
        <w:t>ч</w:t>
      </w:r>
      <w:r>
        <w:rPr>
          <w:color w:val="231F20"/>
          <w:spacing w:val="25"/>
          <w:w w:val="90"/>
        </w:rPr>
        <w:t>е</w:t>
      </w:r>
      <w:r>
        <w:rPr>
          <w:color w:val="231F20"/>
          <w:spacing w:val="24"/>
          <w:w w:val="90"/>
        </w:rPr>
        <w:t>ск</w:t>
      </w:r>
      <w:r>
        <w:rPr>
          <w:color w:val="231F20"/>
          <w:spacing w:val="22"/>
          <w:w w:val="90"/>
        </w:rPr>
        <w:t>и</w:t>
      </w:r>
      <w:r>
        <w:rPr>
          <w:color w:val="231F20"/>
          <w:w w:val="90"/>
        </w:rPr>
        <w:t>й</w:t>
      </w:r>
      <w:proofErr w:type="spellEnd"/>
      <w:proofErr w:type="gramEnd"/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19"/>
          <w:w w:val="90"/>
        </w:rPr>
        <w:t>образ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24"/>
          <w:w w:val="90"/>
        </w:rPr>
        <w:t>персо</w:t>
      </w:r>
      <w:r>
        <w:rPr>
          <w:color w:val="231F20"/>
          <w:spacing w:val="22"/>
          <w:w w:val="90"/>
        </w:rPr>
        <w:t>н</w:t>
      </w:r>
      <w:r>
        <w:rPr>
          <w:color w:val="231F20"/>
          <w:spacing w:val="29"/>
          <w:w w:val="90"/>
        </w:rPr>
        <w:t>а</w:t>
      </w:r>
      <w:r>
        <w:rPr>
          <w:color w:val="231F20"/>
          <w:spacing w:val="25"/>
          <w:w w:val="90"/>
        </w:rPr>
        <w:t>ж</w:t>
      </w:r>
      <w:r>
        <w:rPr>
          <w:color w:val="231F20"/>
          <w:spacing w:val="24"/>
          <w:w w:val="90"/>
        </w:rPr>
        <w:t>а</w:t>
      </w:r>
      <w:r>
        <w:rPr>
          <w:rFonts w:ascii="Calibri" w:hAnsi="Calibri" w:cs="Calibri"/>
          <w:color w:val="231F20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10" w:line="208" w:lineRule="auto"/>
        <w:ind w:left="113" w:right="113" w:firstLine="566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Пр</w:t>
      </w:r>
      <w:r>
        <w:rPr>
          <w:color w:val="231F20"/>
          <w:spacing w:val="-3"/>
          <w:w w:val="85"/>
        </w:rPr>
        <w:t>актика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spacing w:val="36"/>
          <w:w w:val="85"/>
        </w:rPr>
        <w:t xml:space="preserve"> </w:t>
      </w:r>
      <w:r>
        <w:rPr>
          <w:color w:val="231F20"/>
          <w:w w:val="85"/>
        </w:rPr>
        <w:t>Музыка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spacing w:val="-3"/>
          <w:w w:val="85"/>
        </w:rPr>
        <w:t>дви</w:t>
      </w:r>
      <w:r>
        <w:rPr>
          <w:color w:val="231F20"/>
          <w:spacing w:val="-2"/>
          <w:w w:val="85"/>
        </w:rPr>
        <w:t>жение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39"/>
          <w:w w:val="85"/>
        </w:rPr>
        <w:t xml:space="preserve"> </w:t>
      </w:r>
      <w:r>
        <w:rPr>
          <w:color w:val="231F20"/>
          <w:spacing w:val="-2"/>
          <w:w w:val="85"/>
        </w:rPr>
        <w:t>Приемы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пластической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выразительности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39"/>
          <w:w w:val="85"/>
        </w:rPr>
        <w:t xml:space="preserve"> </w:t>
      </w:r>
      <w:r>
        <w:rPr>
          <w:color w:val="231F20"/>
          <w:spacing w:val="-2"/>
          <w:w w:val="85"/>
        </w:rPr>
        <w:t>Пох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дк</w:t>
      </w:r>
      <w:r>
        <w:rPr>
          <w:color w:val="231F20"/>
          <w:spacing w:val="-1"/>
          <w:w w:val="85"/>
        </w:rPr>
        <w:t>а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38"/>
          <w:w w:val="85"/>
        </w:rPr>
        <w:t xml:space="preserve"> </w:t>
      </w:r>
      <w:r>
        <w:rPr>
          <w:color w:val="231F20"/>
          <w:w w:val="85"/>
        </w:rPr>
        <w:t>же</w:t>
      </w:r>
      <w:r>
        <w:rPr>
          <w:color w:val="231F20"/>
          <w:spacing w:val="1"/>
          <w:w w:val="85"/>
        </w:rPr>
        <w:t>сты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61"/>
          <w:w w:val="89"/>
        </w:rPr>
        <w:t xml:space="preserve"> </w:t>
      </w:r>
      <w:r>
        <w:rPr>
          <w:color w:val="231F20"/>
          <w:w w:val="85"/>
        </w:rPr>
        <w:t>пластика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тела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10" w:lineRule="exact"/>
        <w:ind w:left="680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Этюдные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пластические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-2"/>
          <w:w w:val="85"/>
        </w:rPr>
        <w:t>зарисовки</w:t>
      </w:r>
      <w:r>
        <w:rPr>
          <w:rFonts w:ascii="Calibri" w:hAnsi="Calibri" w:cs="Calibri"/>
          <w:color w:val="231F20"/>
          <w:spacing w:val="-2"/>
          <w:w w:val="85"/>
        </w:rPr>
        <w:t>.</w:t>
      </w:r>
    </w:p>
    <w:p w:rsidR="000A4EB1" w:rsidRDefault="000A4EB1" w:rsidP="000A4EB1">
      <w:pPr>
        <w:pStyle w:val="a3"/>
        <w:numPr>
          <w:ilvl w:val="1"/>
          <w:numId w:val="33"/>
        </w:numPr>
        <w:tabs>
          <w:tab w:val="left" w:pos="1192"/>
        </w:tabs>
        <w:kinsoku w:val="0"/>
        <w:overflowPunct w:val="0"/>
        <w:spacing w:line="320" w:lineRule="exact"/>
        <w:ind w:left="1191" w:hanging="51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45"/>
          <w:w w:val="85"/>
        </w:rPr>
        <w:t xml:space="preserve"> </w:t>
      </w:r>
      <w:r>
        <w:rPr>
          <w:color w:val="231F20"/>
          <w:spacing w:val="17"/>
          <w:w w:val="85"/>
        </w:rPr>
        <w:t>Э</w:t>
      </w:r>
      <w:r>
        <w:rPr>
          <w:color w:val="231F20"/>
          <w:spacing w:val="22"/>
          <w:w w:val="85"/>
        </w:rPr>
        <w:t>л</w:t>
      </w:r>
      <w:r>
        <w:rPr>
          <w:color w:val="231F20"/>
          <w:spacing w:val="21"/>
          <w:w w:val="85"/>
        </w:rPr>
        <w:t>е</w:t>
      </w:r>
      <w:r>
        <w:rPr>
          <w:color w:val="231F20"/>
          <w:spacing w:val="19"/>
          <w:w w:val="85"/>
        </w:rPr>
        <w:t>м</w:t>
      </w:r>
      <w:r>
        <w:rPr>
          <w:color w:val="231F20"/>
          <w:spacing w:val="22"/>
          <w:w w:val="85"/>
        </w:rPr>
        <w:t>е</w:t>
      </w:r>
      <w:r>
        <w:rPr>
          <w:color w:val="231F20"/>
          <w:spacing w:val="27"/>
          <w:w w:val="85"/>
        </w:rPr>
        <w:t>н</w:t>
      </w:r>
      <w:r>
        <w:rPr>
          <w:color w:val="231F20"/>
          <w:spacing w:val="32"/>
          <w:w w:val="85"/>
        </w:rPr>
        <w:t>т</w:t>
      </w:r>
      <w:r>
        <w:rPr>
          <w:color w:val="231F20"/>
          <w:w w:val="85"/>
        </w:rPr>
        <w:t>ы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spacing w:val="30"/>
          <w:w w:val="85"/>
        </w:rPr>
        <w:t>т</w:t>
      </w:r>
      <w:r>
        <w:rPr>
          <w:color w:val="231F20"/>
          <w:spacing w:val="23"/>
          <w:w w:val="85"/>
        </w:rPr>
        <w:t>а</w:t>
      </w:r>
      <w:r>
        <w:rPr>
          <w:color w:val="231F20"/>
          <w:spacing w:val="21"/>
          <w:w w:val="85"/>
        </w:rPr>
        <w:t>н</w:t>
      </w:r>
      <w:r>
        <w:rPr>
          <w:color w:val="231F20"/>
          <w:spacing w:val="24"/>
          <w:w w:val="85"/>
        </w:rPr>
        <w:t>ц</w:t>
      </w:r>
      <w:r>
        <w:rPr>
          <w:color w:val="231F20"/>
          <w:spacing w:val="22"/>
          <w:w w:val="85"/>
        </w:rPr>
        <w:t>е</w:t>
      </w:r>
      <w:r>
        <w:rPr>
          <w:color w:val="231F20"/>
          <w:spacing w:val="23"/>
          <w:w w:val="85"/>
        </w:rPr>
        <w:t>в</w:t>
      </w:r>
      <w:r>
        <w:rPr>
          <w:color w:val="231F20"/>
          <w:spacing w:val="29"/>
          <w:w w:val="85"/>
        </w:rPr>
        <w:t>а</w:t>
      </w:r>
      <w:r>
        <w:rPr>
          <w:color w:val="231F20"/>
          <w:spacing w:val="21"/>
          <w:w w:val="85"/>
        </w:rPr>
        <w:t>л</w:t>
      </w:r>
      <w:r>
        <w:rPr>
          <w:color w:val="231F20"/>
          <w:spacing w:val="22"/>
          <w:w w:val="85"/>
        </w:rPr>
        <w:t>ь</w:t>
      </w:r>
      <w:r>
        <w:rPr>
          <w:color w:val="231F20"/>
          <w:spacing w:val="21"/>
          <w:w w:val="85"/>
        </w:rPr>
        <w:t>н</w:t>
      </w:r>
      <w:r>
        <w:rPr>
          <w:color w:val="231F20"/>
          <w:spacing w:val="26"/>
          <w:w w:val="85"/>
        </w:rPr>
        <w:t>ы</w:t>
      </w:r>
      <w:r>
        <w:rPr>
          <w:color w:val="231F20"/>
          <w:w w:val="85"/>
        </w:rPr>
        <w:t>х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spacing w:val="19"/>
          <w:w w:val="85"/>
        </w:rPr>
        <w:t>дви</w:t>
      </w:r>
      <w:r>
        <w:rPr>
          <w:color w:val="231F20"/>
          <w:spacing w:val="18"/>
          <w:w w:val="85"/>
        </w:rPr>
        <w:t>ж</w:t>
      </w:r>
      <w:r>
        <w:rPr>
          <w:color w:val="231F20"/>
          <w:spacing w:val="19"/>
          <w:w w:val="85"/>
        </w:rPr>
        <w:t>ений</w:t>
      </w:r>
      <w:r>
        <w:rPr>
          <w:rFonts w:ascii="Calibri" w:hAnsi="Calibri" w:cs="Calibri"/>
          <w:color w:val="231F20"/>
          <w:spacing w:val="18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10" w:line="208" w:lineRule="auto"/>
        <w:ind w:left="113" w:right="113" w:firstLine="566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Теор</w:t>
      </w:r>
      <w:r>
        <w:rPr>
          <w:color w:val="231F20"/>
          <w:spacing w:val="-3"/>
          <w:w w:val="85"/>
        </w:rPr>
        <w:t>ия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spacing w:val="7"/>
          <w:w w:val="85"/>
        </w:rPr>
        <w:t xml:space="preserve"> </w:t>
      </w:r>
      <w:r>
        <w:rPr>
          <w:color w:val="231F20"/>
          <w:spacing w:val="-5"/>
          <w:w w:val="85"/>
        </w:rPr>
        <w:t>Тан</w:t>
      </w:r>
      <w:r>
        <w:rPr>
          <w:color w:val="231F20"/>
          <w:spacing w:val="-4"/>
          <w:w w:val="85"/>
        </w:rPr>
        <w:t>е</w:t>
      </w:r>
      <w:r>
        <w:rPr>
          <w:color w:val="231F20"/>
          <w:spacing w:val="-5"/>
          <w:w w:val="85"/>
        </w:rPr>
        <w:t>ц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как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1"/>
          <w:w w:val="85"/>
        </w:rPr>
        <w:t>средст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о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выразительности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3"/>
          <w:w w:val="85"/>
        </w:rPr>
        <w:t>при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соз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ании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образа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3"/>
          <w:w w:val="85"/>
        </w:rPr>
        <w:t>сцен</w:t>
      </w:r>
      <w:r>
        <w:rPr>
          <w:color w:val="231F20"/>
          <w:spacing w:val="-2"/>
          <w:w w:val="85"/>
        </w:rPr>
        <w:t>ическо</w:t>
      </w:r>
      <w:r>
        <w:rPr>
          <w:color w:val="231F20"/>
          <w:spacing w:val="-3"/>
          <w:w w:val="85"/>
        </w:rPr>
        <w:t>го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персон</w:t>
      </w:r>
      <w:proofErr w:type="gramStart"/>
      <w:r>
        <w:rPr>
          <w:color w:val="231F20"/>
          <w:spacing w:val="-1"/>
          <w:w w:val="85"/>
        </w:rPr>
        <w:t>а</w:t>
      </w:r>
      <w:r>
        <w:rPr>
          <w:rFonts w:ascii="Calibri" w:hAnsi="Calibri" w:cs="Calibri"/>
          <w:color w:val="231F20"/>
          <w:spacing w:val="-1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69"/>
          <w:w w:val="96"/>
        </w:rPr>
        <w:t xml:space="preserve"> </w:t>
      </w:r>
      <w:proofErr w:type="spellStart"/>
      <w:r>
        <w:rPr>
          <w:color w:val="231F20"/>
          <w:w w:val="85"/>
        </w:rPr>
        <w:t>жа</w:t>
      </w:r>
      <w:proofErr w:type="spellEnd"/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Наро</w:t>
      </w:r>
      <w:r>
        <w:rPr>
          <w:color w:val="231F20"/>
          <w:spacing w:val="-3"/>
          <w:w w:val="85"/>
        </w:rPr>
        <w:t>д</w:t>
      </w:r>
      <w:r>
        <w:rPr>
          <w:color w:val="231F20"/>
          <w:spacing w:val="-2"/>
          <w:w w:val="85"/>
        </w:rPr>
        <w:t>ный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танец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-9"/>
          <w:w w:val="85"/>
        </w:rPr>
        <w:t xml:space="preserve"> </w:t>
      </w:r>
      <w:r>
        <w:rPr>
          <w:color w:val="231F20"/>
          <w:spacing w:val="-3"/>
          <w:w w:val="85"/>
        </w:rPr>
        <w:t>Со</w:t>
      </w:r>
      <w:r>
        <w:rPr>
          <w:color w:val="231F20"/>
          <w:spacing w:val="-2"/>
          <w:w w:val="85"/>
        </w:rPr>
        <w:t>временный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э</w:t>
      </w:r>
      <w:r>
        <w:rPr>
          <w:color w:val="231F20"/>
          <w:spacing w:val="1"/>
          <w:w w:val="85"/>
        </w:rPr>
        <w:t>стр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дный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танец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10" w:lineRule="exact"/>
        <w:ind w:left="680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Пр</w:t>
      </w:r>
      <w:r>
        <w:rPr>
          <w:color w:val="231F20"/>
          <w:spacing w:val="-3"/>
          <w:w w:val="85"/>
        </w:rPr>
        <w:t>актика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spacing w:val="19"/>
          <w:w w:val="85"/>
        </w:rPr>
        <w:t xml:space="preserve"> </w:t>
      </w:r>
      <w:r>
        <w:rPr>
          <w:color w:val="231F20"/>
          <w:spacing w:val="-2"/>
          <w:w w:val="85"/>
        </w:rPr>
        <w:t>Основные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танц</w:t>
      </w:r>
      <w:r>
        <w:rPr>
          <w:color w:val="231F20"/>
          <w:spacing w:val="-1"/>
          <w:w w:val="85"/>
        </w:rPr>
        <w:t>еваль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ые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-1"/>
          <w:w w:val="85"/>
        </w:rPr>
        <w:t>элеме</w:t>
      </w:r>
      <w:r>
        <w:rPr>
          <w:color w:val="231F20"/>
          <w:spacing w:val="-2"/>
          <w:w w:val="85"/>
        </w:rPr>
        <w:t>нт</w:t>
      </w:r>
      <w:r>
        <w:rPr>
          <w:color w:val="231F20"/>
          <w:spacing w:val="-1"/>
          <w:w w:val="85"/>
        </w:rPr>
        <w:t>ы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Русский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-2"/>
          <w:w w:val="85"/>
        </w:rPr>
        <w:t>наро</w:t>
      </w:r>
      <w:r>
        <w:rPr>
          <w:color w:val="231F20"/>
          <w:spacing w:val="-3"/>
          <w:w w:val="85"/>
        </w:rPr>
        <w:t>д</w:t>
      </w:r>
      <w:r>
        <w:rPr>
          <w:color w:val="231F20"/>
          <w:spacing w:val="-2"/>
          <w:w w:val="85"/>
        </w:rPr>
        <w:t>ный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танец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Э</w:t>
      </w:r>
      <w:r>
        <w:rPr>
          <w:color w:val="231F20"/>
          <w:spacing w:val="1"/>
          <w:w w:val="85"/>
        </w:rPr>
        <w:t>стр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дный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танец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4" w:lineRule="exact"/>
        <w:ind w:left="11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0"/>
        </w:rPr>
        <w:t>Тан</w:t>
      </w:r>
      <w:r>
        <w:rPr>
          <w:color w:val="231F20"/>
          <w:spacing w:val="-3"/>
          <w:w w:val="80"/>
        </w:rPr>
        <w:t>ц</w:t>
      </w:r>
      <w:r>
        <w:rPr>
          <w:color w:val="231F20"/>
          <w:spacing w:val="-2"/>
          <w:w w:val="80"/>
        </w:rPr>
        <w:t>евальные</w:t>
      </w:r>
      <w:r>
        <w:rPr>
          <w:color w:val="231F20"/>
          <w:w w:val="80"/>
        </w:rPr>
        <w:t xml:space="preserve"> 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spacing w:val="-1"/>
          <w:w w:val="80"/>
        </w:rPr>
        <w:t>этюды</w:t>
      </w:r>
      <w:r>
        <w:rPr>
          <w:rFonts w:ascii="Calibri" w:hAnsi="Calibri" w:cs="Calibri"/>
          <w:color w:val="231F20"/>
          <w:spacing w:val="-1"/>
          <w:w w:val="80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4" w:lineRule="exact"/>
        <w:ind w:left="113"/>
        <w:rPr>
          <w:rFonts w:ascii="Calibri" w:hAnsi="Calibri" w:cs="Calibri"/>
          <w:color w:val="000000"/>
        </w:rPr>
        <w:sectPr w:rsidR="000A4EB1">
          <w:pgSz w:w="11910" w:h="16840"/>
          <w:pgMar w:top="940" w:right="860" w:bottom="880" w:left="1020" w:header="0" w:footer="685" w:gutter="0"/>
          <w:cols w:space="720"/>
          <w:noEndnote/>
        </w:sectPr>
      </w:pPr>
    </w:p>
    <w:p w:rsidR="000A4EB1" w:rsidRDefault="000A4EB1" w:rsidP="000A4EB1">
      <w:pPr>
        <w:pStyle w:val="a3"/>
        <w:numPr>
          <w:ilvl w:val="0"/>
          <w:numId w:val="33"/>
        </w:numPr>
        <w:tabs>
          <w:tab w:val="left" w:pos="937"/>
        </w:tabs>
        <w:kinsoku w:val="0"/>
        <w:overflowPunct w:val="0"/>
        <w:spacing w:before="3" w:line="351" w:lineRule="exact"/>
        <w:ind w:left="936" w:hanging="266"/>
        <w:rPr>
          <w:rFonts w:ascii="Calibri" w:hAnsi="Calibri" w:cs="Calibri"/>
          <w:color w:val="000000"/>
        </w:rPr>
      </w:pPr>
      <w:r>
        <w:rPr>
          <w:color w:val="231F20"/>
          <w:spacing w:val="5"/>
          <w:w w:val="90"/>
        </w:rPr>
        <w:lastRenderedPageBreak/>
        <w:t>Акт</w:t>
      </w:r>
      <w:r>
        <w:rPr>
          <w:color w:val="231F20"/>
          <w:spacing w:val="4"/>
          <w:w w:val="90"/>
        </w:rPr>
        <w:t>е</w:t>
      </w:r>
      <w:r>
        <w:rPr>
          <w:color w:val="231F20"/>
          <w:spacing w:val="5"/>
          <w:w w:val="90"/>
        </w:rPr>
        <w:t>р</w:t>
      </w:r>
      <w:r>
        <w:rPr>
          <w:color w:val="231F20"/>
          <w:spacing w:val="4"/>
          <w:w w:val="90"/>
        </w:rPr>
        <w:t>ск</w:t>
      </w:r>
      <w:r>
        <w:rPr>
          <w:color w:val="231F20"/>
          <w:spacing w:val="5"/>
          <w:w w:val="90"/>
        </w:rPr>
        <w:t>о</w:t>
      </w:r>
      <w:r>
        <w:rPr>
          <w:color w:val="231F20"/>
          <w:spacing w:val="4"/>
          <w:w w:val="90"/>
        </w:rPr>
        <w:t>е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spacing w:val="4"/>
          <w:w w:val="90"/>
        </w:rPr>
        <w:t>ма</w:t>
      </w:r>
      <w:r>
        <w:rPr>
          <w:color w:val="231F20"/>
          <w:spacing w:val="5"/>
          <w:w w:val="90"/>
        </w:rPr>
        <w:t>ст</w:t>
      </w:r>
      <w:r>
        <w:rPr>
          <w:color w:val="231F20"/>
          <w:spacing w:val="4"/>
          <w:w w:val="90"/>
        </w:rPr>
        <w:t>е</w:t>
      </w:r>
      <w:r>
        <w:rPr>
          <w:color w:val="231F20"/>
          <w:spacing w:val="5"/>
          <w:w w:val="90"/>
        </w:rPr>
        <w:t>рст</w:t>
      </w:r>
      <w:r>
        <w:rPr>
          <w:color w:val="231F20"/>
          <w:spacing w:val="4"/>
          <w:w w:val="90"/>
        </w:rPr>
        <w:t>в</w:t>
      </w:r>
      <w:r>
        <w:rPr>
          <w:color w:val="231F20"/>
          <w:spacing w:val="5"/>
          <w:w w:val="90"/>
        </w:rPr>
        <w:t>о</w:t>
      </w:r>
      <w:r>
        <w:rPr>
          <w:rFonts w:ascii="Calibri" w:hAnsi="Calibri" w:cs="Calibri"/>
          <w:color w:val="231F20"/>
          <w:spacing w:val="4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7" w:line="217" w:lineRule="auto"/>
        <w:ind w:right="11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Педагогам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spacing w:val="1"/>
          <w:w w:val="85"/>
        </w:rPr>
        <w:t>пр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длаг</w:t>
      </w:r>
      <w:r>
        <w:rPr>
          <w:color w:val="231F20"/>
          <w:w w:val="85"/>
        </w:rPr>
        <w:t>ае</w:t>
      </w:r>
      <w:r>
        <w:rPr>
          <w:color w:val="231F20"/>
          <w:spacing w:val="1"/>
          <w:w w:val="85"/>
        </w:rPr>
        <w:t>тс</w:t>
      </w:r>
      <w:r>
        <w:rPr>
          <w:color w:val="231F20"/>
          <w:w w:val="85"/>
        </w:rPr>
        <w:t xml:space="preserve">я определенная </w:t>
      </w:r>
      <w:r>
        <w:rPr>
          <w:color w:val="231F20"/>
          <w:spacing w:val="-2"/>
          <w:w w:val="85"/>
        </w:rPr>
        <w:t>форма</w:t>
      </w:r>
      <w:r>
        <w:rPr>
          <w:color w:val="231F20"/>
          <w:w w:val="85"/>
        </w:rPr>
        <w:t xml:space="preserve"> </w:t>
      </w:r>
      <w:r>
        <w:rPr>
          <w:color w:val="231F20"/>
          <w:spacing w:val="-3"/>
          <w:w w:val="85"/>
        </w:rPr>
        <w:t>под</w:t>
      </w:r>
      <w:r>
        <w:rPr>
          <w:color w:val="231F20"/>
          <w:spacing w:val="-2"/>
          <w:w w:val="85"/>
        </w:rPr>
        <w:t>ачи</w:t>
      </w:r>
      <w:r>
        <w:rPr>
          <w:color w:val="231F20"/>
          <w:w w:val="85"/>
        </w:rPr>
        <w:t xml:space="preserve"> </w:t>
      </w:r>
      <w:r>
        <w:rPr>
          <w:color w:val="231F20"/>
          <w:spacing w:val="-2"/>
          <w:w w:val="85"/>
        </w:rPr>
        <w:t>того</w:t>
      </w:r>
      <w:r>
        <w:rPr>
          <w:color w:val="231F20"/>
          <w:w w:val="85"/>
        </w:rPr>
        <w:t xml:space="preserve"> </w:t>
      </w:r>
      <w:r>
        <w:rPr>
          <w:color w:val="231F20"/>
          <w:spacing w:val="-1"/>
          <w:w w:val="85"/>
        </w:rPr>
        <w:t>или</w:t>
      </w:r>
      <w:r>
        <w:rPr>
          <w:color w:val="231F20"/>
          <w:w w:val="85"/>
        </w:rPr>
        <w:t xml:space="preserve"> </w:t>
      </w:r>
      <w:r>
        <w:rPr>
          <w:color w:val="231F20"/>
          <w:spacing w:val="-2"/>
          <w:w w:val="85"/>
        </w:rPr>
        <w:t>ино</w:t>
      </w:r>
      <w:r>
        <w:rPr>
          <w:color w:val="231F20"/>
          <w:spacing w:val="-3"/>
          <w:w w:val="85"/>
        </w:rPr>
        <w:t>г</w:t>
      </w:r>
      <w:r>
        <w:rPr>
          <w:color w:val="231F20"/>
          <w:spacing w:val="-2"/>
          <w:w w:val="85"/>
        </w:rPr>
        <w:t>о</w:t>
      </w:r>
      <w:r>
        <w:rPr>
          <w:color w:val="231F20"/>
          <w:w w:val="85"/>
        </w:rPr>
        <w:t xml:space="preserve"> </w:t>
      </w:r>
      <w:r>
        <w:rPr>
          <w:color w:val="231F20"/>
          <w:spacing w:val="-2"/>
          <w:w w:val="85"/>
        </w:rPr>
        <w:t>уп</w:t>
      </w:r>
      <w:r>
        <w:rPr>
          <w:color w:val="231F20"/>
          <w:spacing w:val="-1"/>
          <w:w w:val="85"/>
        </w:rPr>
        <w:t>ражне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w w:val="85"/>
        </w:rPr>
        <w:t xml:space="preserve"> в пр</w:t>
      </w:r>
      <w:proofErr w:type="gramStart"/>
      <w:r>
        <w:rPr>
          <w:color w:val="231F20"/>
          <w:w w:val="85"/>
        </w:rPr>
        <w:t>о</w:t>
      </w:r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79"/>
          <w:w w:val="96"/>
        </w:rPr>
        <w:t xml:space="preserve"> </w:t>
      </w:r>
      <w:proofErr w:type="spellStart"/>
      <w:r>
        <w:rPr>
          <w:color w:val="231F20"/>
          <w:spacing w:val="-2"/>
          <w:w w:val="85"/>
        </w:rPr>
        <w:t>це</w:t>
      </w:r>
      <w:r>
        <w:rPr>
          <w:color w:val="231F20"/>
          <w:spacing w:val="-1"/>
          <w:w w:val="85"/>
        </w:rPr>
        <w:t>ссе</w:t>
      </w:r>
      <w:proofErr w:type="spellEnd"/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воспитания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обучения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детей</w:t>
      </w:r>
      <w:r>
        <w:rPr>
          <w:color w:val="231F20"/>
          <w:spacing w:val="-20"/>
          <w:w w:val="85"/>
        </w:rPr>
        <w:t xml:space="preserve"> </w:t>
      </w:r>
      <w:r>
        <w:rPr>
          <w:rFonts w:ascii="Calibri" w:hAnsi="Calibri" w:cs="Calibri"/>
          <w:color w:val="231F20"/>
          <w:spacing w:val="-4"/>
          <w:w w:val="85"/>
        </w:rPr>
        <w:t>11-1</w:t>
      </w:r>
      <w:r>
        <w:rPr>
          <w:rFonts w:ascii="Calibri" w:hAnsi="Calibri" w:cs="Calibri"/>
          <w:color w:val="231F20"/>
          <w:spacing w:val="-3"/>
          <w:w w:val="85"/>
        </w:rPr>
        <w:t>3</w:t>
      </w:r>
      <w:r>
        <w:rPr>
          <w:rFonts w:ascii="Calibri" w:hAnsi="Calibri" w:cs="Calibri"/>
          <w:color w:val="231F20"/>
          <w:spacing w:val="-2"/>
          <w:w w:val="85"/>
        </w:rPr>
        <w:t xml:space="preserve"> </w:t>
      </w:r>
      <w:r>
        <w:rPr>
          <w:color w:val="231F20"/>
          <w:spacing w:val="-4"/>
          <w:w w:val="85"/>
        </w:rPr>
        <w:t>лет</w:t>
      </w:r>
      <w:r>
        <w:rPr>
          <w:rFonts w:ascii="Calibri" w:hAnsi="Calibri" w:cs="Calibri"/>
          <w:color w:val="231F20"/>
          <w:spacing w:val="-3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4"/>
        <w:ind w:left="0"/>
        <w:rPr>
          <w:rFonts w:ascii="Calibri" w:hAnsi="Calibri" w:cs="Calibri"/>
          <w:sz w:val="25"/>
          <w:szCs w:val="25"/>
        </w:rPr>
      </w:pPr>
    </w:p>
    <w:p w:rsidR="000A4EB1" w:rsidRDefault="000A4EB1" w:rsidP="000A4EB1">
      <w:pPr>
        <w:pStyle w:val="a3"/>
        <w:kinsoku w:val="0"/>
        <w:overflowPunct w:val="0"/>
        <w:spacing w:line="351" w:lineRule="exact"/>
        <w:ind w:left="670"/>
        <w:rPr>
          <w:rFonts w:ascii="Arial Narrow" w:hAnsi="Arial Narrow" w:cs="Arial Narrow"/>
          <w:color w:val="000000"/>
        </w:rPr>
      </w:pPr>
      <w:r>
        <w:rPr>
          <w:color w:val="231F20"/>
          <w:spacing w:val="-4"/>
          <w:w w:val="90"/>
        </w:rPr>
        <w:t>При</w:t>
      </w:r>
      <w:r>
        <w:rPr>
          <w:color w:val="231F20"/>
          <w:spacing w:val="-3"/>
          <w:w w:val="90"/>
        </w:rPr>
        <w:t>м</w:t>
      </w:r>
      <w:r>
        <w:rPr>
          <w:color w:val="231F20"/>
          <w:spacing w:val="-4"/>
          <w:w w:val="90"/>
        </w:rPr>
        <w:t>ер</w:t>
      </w:r>
      <w:r>
        <w:rPr>
          <w:rFonts w:ascii="Arial Narrow" w:hAnsi="Arial Narrow" w:cs="Arial Narrow"/>
          <w:i/>
          <w:iCs/>
          <w:color w:val="231F20"/>
          <w:spacing w:val="-3"/>
          <w:w w:val="90"/>
        </w:rPr>
        <w:t>.</w:t>
      </w:r>
      <w:r>
        <w:rPr>
          <w:rFonts w:ascii="Arial Narrow" w:hAnsi="Arial Narrow" w:cs="Arial Narrow"/>
          <w:i/>
          <w:iCs/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Упр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3"/>
          <w:w w:val="90"/>
        </w:rPr>
        <w:t>жнение</w:t>
      </w:r>
      <w:r>
        <w:rPr>
          <w:rFonts w:ascii="Calibri" w:hAnsi="Calibri" w:cs="Calibri"/>
          <w:color w:val="231F20"/>
          <w:spacing w:val="-2"/>
          <w:w w:val="90"/>
        </w:rPr>
        <w:t>,</w:t>
      </w:r>
      <w:r>
        <w:rPr>
          <w:rFonts w:ascii="Calibri" w:hAnsi="Calibri" w:cs="Calibri"/>
          <w:color w:val="231F20"/>
          <w:spacing w:val="-24"/>
          <w:w w:val="90"/>
        </w:rPr>
        <w:t xml:space="preserve"> </w:t>
      </w:r>
      <w:r>
        <w:rPr>
          <w:color w:val="231F20"/>
          <w:spacing w:val="-2"/>
          <w:w w:val="90"/>
        </w:rPr>
        <w:t>напр</w:t>
      </w:r>
      <w:r>
        <w:rPr>
          <w:color w:val="231F20"/>
          <w:spacing w:val="-1"/>
          <w:w w:val="90"/>
        </w:rPr>
        <w:t>ав</w:t>
      </w:r>
      <w:r>
        <w:rPr>
          <w:color w:val="231F20"/>
          <w:spacing w:val="-2"/>
          <w:w w:val="90"/>
        </w:rPr>
        <w:t>ленное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spacing w:val="-3"/>
          <w:w w:val="90"/>
        </w:rPr>
        <w:t>на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spacing w:val="-3"/>
          <w:w w:val="90"/>
        </w:rPr>
        <w:t>вни</w:t>
      </w:r>
      <w:r>
        <w:rPr>
          <w:color w:val="231F20"/>
          <w:spacing w:val="-2"/>
          <w:w w:val="90"/>
        </w:rPr>
        <w:t>ма</w:t>
      </w:r>
      <w:r>
        <w:rPr>
          <w:color w:val="231F20"/>
          <w:spacing w:val="-3"/>
          <w:w w:val="90"/>
        </w:rPr>
        <w:t>ние</w:t>
      </w:r>
      <w:r>
        <w:rPr>
          <w:color w:val="231F20"/>
          <w:spacing w:val="-44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24"/>
          <w:w w:val="90"/>
        </w:rPr>
        <w:t xml:space="preserve"> </w:t>
      </w:r>
      <w:r>
        <w:rPr>
          <w:rFonts w:ascii="Arial Narrow" w:hAnsi="Arial Narrow" w:cs="Arial Narrow"/>
          <w:i/>
          <w:iCs/>
          <w:color w:val="231F20"/>
          <w:spacing w:val="-1"/>
          <w:w w:val="90"/>
        </w:rPr>
        <w:t>«</w:t>
      </w:r>
      <w:r>
        <w:rPr>
          <w:color w:val="231F20"/>
          <w:spacing w:val="-2"/>
          <w:w w:val="90"/>
        </w:rPr>
        <w:t>Пи</w:t>
      </w:r>
      <w:r>
        <w:rPr>
          <w:color w:val="231F20"/>
          <w:spacing w:val="-1"/>
          <w:w w:val="90"/>
        </w:rPr>
        <w:t>ш</w:t>
      </w:r>
      <w:r>
        <w:rPr>
          <w:color w:val="231F20"/>
          <w:spacing w:val="-2"/>
          <w:w w:val="90"/>
        </w:rPr>
        <w:t>у</w:t>
      </w:r>
      <w:r>
        <w:rPr>
          <w:color w:val="231F20"/>
          <w:spacing w:val="-1"/>
          <w:w w:val="90"/>
        </w:rPr>
        <w:t>щая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spacing w:val="-5"/>
          <w:w w:val="90"/>
        </w:rPr>
        <w:t>маш</w:t>
      </w:r>
      <w:r>
        <w:rPr>
          <w:color w:val="231F20"/>
          <w:spacing w:val="-6"/>
          <w:w w:val="90"/>
        </w:rPr>
        <w:t>инк</w:t>
      </w:r>
      <w:r>
        <w:rPr>
          <w:color w:val="231F20"/>
          <w:spacing w:val="-5"/>
          <w:w w:val="90"/>
        </w:rPr>
        <w:t>а</w:t>
      </w:r>
      <w:r>
        <w:rPr>
          <w:rFonts w:ascii="Arial Narrow" w:hAnsi="Arial Narrow" w:cs="Arial Narrow"/>
          <w:i/>
          <w:iCs/>
          <w:color w:val="231F20"/>
          <w:spacing w:val="-5"/>
          <w:w w:val="90"/>
        </w:rPr>
        <w:t>».</w:t>
      </w:r>
    </w:p>
    <w:p w:rsidR="000A4EB1" w:rsidRDefault="000A4EB1" w:rsidP="000A4EB1">
      <w:pPr>
        <w:pStyle w:val="a3"/>
        <w:kinsoku w:val="0"/>
        <w:overflowPunct w:val="0"/>
        <w:spacing w:before="7" w:line="217" w:lineRule="auto"/>
        <w:ind w:right="103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3"/>
          <w:w w:val="90"/>
        </w:rPr>
        <w:t>Поста</w:t>
      </w:r>
      <w:r>
        <w:rPr>
          <w:color w:val="231F20"/>
          <w:spacing w:val="2"/>
          <w:w w:val="90"/>
        </w:rPr>
        <w:t>в</w:t>
      </w:r>
      <w:r>
        <w:rPr>
          <w:color w:val="231F20"/>
          <w:spacing w:val="3"/>
          <w:w w:val="90"/>
        </w:rPr>
        <w:t>ить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2"/>
          <w:w w:val="90"/>
        </w:rPr>
        <w:t>группу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полукруг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5"/>
          <w:w w:val="90"/>
        </w:rPr>
        <w:t xml:space="preserve"> </w:t>
      </w:r>
      <w:r>
        <w:rPr>
          <w:color w:val="231F20"/>
          <w:spacing w:val="1"/>
          <w:w w:val="90"/>
        </w:rPr>
        <w:t>либо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круг</w:t>
      </w:r>
      <w:r>
        <w:rPr>
          <w:rFonts w:ascii="Calibri" w:hAnsi="Calibri" w:cs="Calibri"/>
          <w:color w:val="231F20"/>
          <w:spacing w:val="-3"/>
          <w:w w:val="90"/>
        </w:rPr>
        <w:t>.</w:t>
      </w:r>
      <w:r>
        <w:rPr>
          <w:rFonts w:ascii="Calibri" w:hAnsi="Calibri" w:cs="Calibri"/>
          <w:color w:val="231F20"/>
          <w:spacing w:val="-5"/>
          <w:w w:val="90"/>
        </w:rPr>
        <w:t xml:space="preserve"> </w:t>
      </w:r>
      <w:r>
        <w:rPr>
          <w:color w:val="231F20"/>
          <w:spacing w:val="3"/>
          <w:w w:val="90"/>
        </w:rPr>
        <w:t>Ра</w:t>
      </w:r>
      <w:r>
        <w:rPr>
          <w:color w:val="231F20"/>
          <w:spacing w:val="4"/>
          <w:w w:val="90"/>
        </w:rPr>
        <w:t>здать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3"/>
          <w:w w:val="90"/>
        </w:rPr>
        <w:t>каждо</w:t>
      </w:r>
      <w:r>
        <w:rPr>
          <w:color w:val="231F20"/>
          <w:spacing w:val="2"/>
          <w:w w:val="90"/>
        </w:rPr>
        <w:t>м</w:t>
      </w:r>
      <w:r>
        <w:rPr>
          <w:color w:val="231F20"/>
          <w:spacing w:val="3"/>
          <w:w w:val="90"/>
        </w:rPr>
        <w:t>у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3"/>
          <w:w w:val="90"/>
        </w:rPr>
        <w:t>участнику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2"/>
          <w:w w:val="90"/>
        </w:rPr>
        <w:t>бук</w:t>
      </w:r>
      <w:r>
        <w:rPr>
          <w:color w:val="231F20"/>
          <w:spacing w:val="1"/>
          <w:w w:val="90"/>
        </w:rPr>
        <w:t>в</w:t>
      </w:r>
      <w:r>
        <w:rPr>
          <w:color w:val="231F20"/>
          <w:spacing w:val="2"/>
          <w:w w:val="90"/>
        </w:rPr>
        <w:t>у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4"/>
          <w:w w:val="90"/>
        </w:rPr>
        <w:t>ал</w:t>
      </w:r>
      <w:r>
        <w:rPr>
          <w:color w:val="231F20"/>
          <w:spacing w:val="3"/>
          <w:w w:val="90"/>
        </w:rPr>
        <w:t>ф</w:t>
      </w:r>
      <w:r>
        <w:rPr>
          <w:color w:val="231F20"/>
          <w:spacing w:val="4"/>
          <w:w w:val="90"/>
        </w:rPr>
        <w:t>а</w:t>
      </w:r>
      <w:r>
        <w:rPr>
          <w:color w:val="231F20"/>
          <w:spacing w:val="3"/>
          <w:w w:val="90"/>
        </w:rPr>
        <w:t>в</w:t>
      </w:r>
      <w:r>
        <w:rPr>
          <w:color w:val="231F20"/>
          <w:spacing w:val="4"/>
          <w:w w:val="90"/>
        </w:rPr>
        <w:t>ита</w:t>
      </w:r>
      <w:r>
        <w:rPr>
          <w:color w:val="231F20"/>
          <w:spacing w:val="72"/>
          <w:w w:val="80"/>
        </w:rPr>
        <w:t xml:space="preserve"> </w:t>
      </w:r>
      <w:r>
        <w:rPr>
          <w:rFonts w:ascii="Calibri" w:hAnsi="Calibri" w:cs="Calibri"/>
          <w:color w:val="231F20"/>
          <w:spacing w:val="1"/>
          <w:w w:val="90"/>
        </w:rPr>
        <w:t>(</w:t>
      </w:r>
      <w:r>
        <w:rPr>
          <w:color w:val="231F20"/>
          <w:spacing w:val="2"/>
          <w:w w:val="90"/>
        </w:rPr>
        <w:t>у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2"/>
          <w:w w:val="90"/>
        </w:rPr>
        <w:t>одного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2"/>
          <w:w w:val="90"/>
        </w:rPr>
        <w:t>ребенк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может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1"/>
          <w:w w:val="90"/>
        </w:rPr>
        <w:t>быть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несколько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4"/>
          <w:w w:val="90"/>
        </w:rPr>
        <w:t>бук</w:t>
      </w:r>
      <w:r>
        <w:rPr>
          <w:color w:val="231F20"/>
          <w:spacing w:val="-3"/>
          <w:w w:val="90"/>
        </w:rPr>
        <w:t>в</w:t>
      </w:r>
      <w:r>
        <w:rPr>
          <w:rFonts w:ascii="Calibri" w:hAnsi="Calibri" w:cs="Calibri"/>
          <w:color w:val="231F20"/>
          <w:spacing w:val="-3"/>
          <w:w w:val="90"/>
        </w:rPr>
        <w:t>).</w:t>
      </w:r>
      <w:r>
        <w:rPr>
          <w:rFonts w:ascii="Calibri" w:hAnsi="Calibri" w:cs="Calibri"/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Проверить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зн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3"/>
          <w:w w:val="90"/>
        </w:rPr>
        <w:t>ют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3"/>
          <w:w w:val="90"/>
        </w:rPr>
        <w:t>ли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1"/>
          <w:w w:val="90"/>
        </w:rPr>
        <w:t>вс</w:t>
      </w:r>
      <w:r>
        <w:rPr>
          <w:color w:val="231F20"/>
          <w:spacing w:val="-2"/>
          <w:w w:val="90"/>
        </w:rPr>
        <w:t>е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2"/>
          <w:w w:val="90"/>
        </w:rPr>
        <w:t>ученики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у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кого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1"/>
          <w:w w:val="90"/>
        </w:rPr>
        <w:t>ка</w:t>
      </w:r>
      <w:r>
        <w:rPr>
          <w:color w:val="231F20"/>
          <w:spacing w:val="-2"/>
          <w:w w:val="90"/>
        </w:rPr>
        <w:t>кие</w:t>
      </w:r>
      <w:r>
        <w:rPr>
          <w:color w:val="231F20"/>
          <w:spacing w:val="67"/>
          <w:w w:val="87"/>
        </w:rPr>
        <w:t xml:space="preserve"> </w:t>
      </w:r>
      <w:r>
        <w:rPr>
          <w:color w:val="231F20"/>
          <w:spacing w:val="-1"/>
          <w:w w:val="85"/>
        </w:rPr>
        <w:t>буквы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8"/>
          <w:w w:val="85"/>
        </w:rPr>
        <w:t xml:space="preserve"> 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р</w:t>
      </w:r>
      <w:r>
        <w:rPr>
          <w:color w:val="231F20"/>
          <w:spacing w:val="-2"/>
          <w:w w:val="85"/>
        </w:rPr>
        <w:t>епод</w:t>
      </w:r>
      <w:r>
        <w:rPr>
          <w:color w:val="231F20"/>
          <w:spacing w:val="-1"/>
          <w:w w:val="85"/>
        </w:rPr>
        <w:t>ава</w:t>
      </w:r>
      <w:r>
        <w:rPr>
          <w:color w:val="231F20"/>
          <w:spacing w:val="-2"/>
          <w:w w:val="85"/>
        </w:rPr>
        <w:t>тел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оиз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оси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слово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8"/>
          <w:w w:val="85"/>
        </w:rPr>
        <w:t xml:space="preserve"> </w:t>
      </w:r>
      <w:r>
        <w:rPr>
          <w:color w:val="231F20"/>
          <w:spacing w:val="-2"/>
          <w:w w:val="85"/>
        </w:rPr>
        <w:t>прид</w:t>
      </w:r>
      <w:r>
        <w:rPr>
          <w:color w:val="231F20"/>
          <w:spacing w:val="-1"/>
          <w:w w:val="85"/>
        </w:rPr>
        <w:t>уманное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им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1"/>
          <w:w w:val="85"/>
        </w:rPr>
        <w:t>зара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ее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8"/>
          <w:w w:val="85"/>
        </w:rPr>
        <w:t xml:space="preserve"> </w:t>
      </w:r>
      <w:r>
        <w:rPr>
          <w:color w:val="231F20"/>
          <w:spacing w:val="-4"/>
          <w:w w:val="85"/>
        </w:rPr>
        <w:t>Напр</w:t>
      </w:r>
      <w:r>
        <w:rPr>
          <w:color w:val="231F20"/>
          <w:spacing w:val="-3"/>
          <w:w w:val="85"/>
        </w:rPr>
        <w:t>име</w:t>
      </w:r>
      <w:r>
        <w:rPr>
          <w:color w:val="231F20"/>
          <w:spacing w:val="-4"/>
          <w:w w:val="85"/>
        </w:rPr>
        <w:t>р</w:t>
      </w:r>
      <w:r>
        <w:rPr>
          <w:rFonts w:ascii="Calibri" w:hAnsi="Calibri" w:cs="Calibri"/>
          <w:color w:val="231F20"/>
          <w:spacing w:val="-3"/>
          <w:w w:val="85"/>
        </w:rPr>
        <w:t>,</w:t>
      </w:r>
      <w:r>
        <w:rPr>
          <w:rFonts w:ascii="Calibri" w:hAnsi="Calibri" w:cs="Calibri"/>
          <w:color w:val="231F20"/>
          <w:spacing w:val="8"/>
          <w:w w:val="85"/>
        </w:rPr>
        <w:t xml:space="preserve"> </w:t>
      </w:r>
      <w:r>
        <w:rPr>
          <w:color w:val="231F20"/>
          <w:spacing w:val="1"/>
          <w:w w:val="85"/>
        </w:rPr>
        <w:t>сло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о</w:t>
      </w:r>
      <w:r>
        <w:rPr>
          <w:color w:val="231F20"/>
          <w:spacing w:val="-9"/>
          <w:w w:val="85"/>
        </w:rPr>
        <w:t xml:space="preserve"> </w:t>
      </w:r>
      <w:r>
        <w:rPr>
          <w:rFonts w:ascii="Calibri" w:hAnsi="Calibri" w:cs="Calibri"/>
          <w:color w:val="231F20"/>
          <w:spacing w:val="-4"/>
          <w:w w:val="85"/>
        </w:rPr>
        <w:t>«</w:t>
      </w:r>
      <w:r>
        <w:rPr>
          <w:color w:val="231F20"/>
          <w:spacing w:val="-5"/>
          <w:w w:val="85"/>
        </w:rPr>
        <w:t>Носорог</w:t>
      </w:r>
      <w:r>
        <w:rPr>
          <w:rFonts w:ascii="Calibri" w:hAnsi="Calibri" w:cs="Calibri"/>
          <w:color w:val="231F20"/>
          <w:spacing w:val="-4"/>
          <w:w w:val="85"/>
        </w:rPr>
        <w:t>».</w:t>
      </w:r>
      <w:r>
        <w:rPr>
          <w:rFonts w:ascii="Calibri" w:hAnsi="Calibri" w:cs="Calibri"/>
          <w:color w:val="231F20"/>
          <w:spacing w:val="51"/>
          <w:w w:val="87"/>
        </w:rPr>
        <w:t xml:space="preserve"> </w:t>
      </w:r>
      <w:r>
        <w:rPr>
          <w:color w:val="231F20"/>
          <w:spacing w:val="-2"/>
          <w:w w:val="90"/>
        </w:rPr>
        <w:t>Препод</w:t>
      </w:r>
      <w:r>
        <w:rPr>
          <w:color w:val="231F20"/>
          <w:spacing w:val="-1"/>
          <w:w w:val="90"/>
        </w:rPr>
        <w:t>ава</w:t>
      </w:r>
      <w:r>
        <w:rPr>
          <w:color w:val="231F20"/>
          <w:spacing w:val="-2"/>
          <w:w w:val="90"/>
        </w:rPr>
        <w:t>тел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47"/>
          <w:w w:val="90"/>
        </w:rPr>
        <w:t xml:space="preserve"> </w:t>
      </w:r>
      <w:r>
        <w:rPr>
          <w:color w:val="231F20"/>
          <w:w w:val="90"/>
        </w:rPr>
        <w:t>хлопает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2"/>
          <w:w w:val="90"/>
        </w:rPr>
        <w:t>ладоши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spacing w:val="-27"/>
          <w:w w:val="90"/>
        </w:rPr>
        <w:t xml:space="preserve"> </w:t>
      </w:r>
      <w:r>
        <w:rPr>
          <w:color w:val="231F20"/>
          <w:spacing w:val="-3"/>
          <w:w w:val="90"/>
        </w:rPr>
        <w:t>ему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1"/>
          <w:w w:val="90"/>
        </w:rPr>
        <w:t>ответ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хлопает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ученик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у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2"/>
          <w:w w:val="90"/>
        </w:rPr>
        <w:t>которого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2"/>
          <w:w w:val="90"/>
        </w:rPr>
        <w:t>была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буква</w:t>
      </w:r>
      <w:r>
        <w:rPr>
          <w:color w:val="231F20"/>
          <w:spacing w:val="-47"/>
          <w:w w:val="90"/>
        </w:rPr>
        <w:t xml:space="preserve"> </w:t>
      </w:r>
      <w:r>
        <w:rPr>
          <w:rFonts w:ascii="Calibri" w:hAnsi="Calibri" w:cs="Calibri"/>
          <w:color w:val="231F20"/>
          <w:spacing w:val="-5"/>
          <w:w w:val="90"/>
        </w:rPr>
        <w:t>«</w:t>
      </w:r>
      <w:r>
        <w:rPr>
          <w:color w:val="231F20"/>
          <w:spacing w:val="-5"/>
          <w:w w:val="90"/>
        </w:rPr>
        <w:t>Н</w:t>
      </w:r>
      <w:r>
        <w:rPr>
          <w:rFonts w:ascii="Calibri" w:hAnsi="Calibri" w:cs="Calibri"/>
          <w:color w:val="231F20"/>
          <w:spacing w:val="-5"/>
          <w:w w:val="90"/>
        </w:rPr>
        <w:t>»,</w:t>
      </w:r>
      <w:r>
        <w:rPr>
          <w:rFonts w:ascii="Calibri" w:hAnsi="Calibri" w:cs="Calibri"/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затем</w:t>
      </w:r>
      <w:r>
        <w:rPr>
          <w:color w:val="231F20"/>
          <w:spacing w:val="69"/>
          <w:w w:val="91"/>
        </w:rPr>
        <w:t xml:space="preserve"> </w:t>
      </w:r>
      <w:r>
        <w:rPr>
          <w:color w:val="231F20"/>
          <w:spacing w:val="-2"/>
          <w:w w:val="90"/>
        </w:rPr>
        <w:t>вновь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spacing w:val="-2"/>
          <w:w w:val="90"/>
        </w:rPr>
        <w:t>препод</w:t>
      </w:r>
      <w:r>
        <w:rPr>
          <w:color w:val="231F20"/>
          <w:spacing w:val="-1"/>
          <w:w w:val="90"/>
        </w:rPr>
        <w:t>ава</w:t>
      </w:r>
      <w:r>
        <w:rPr>
          <w:color w:val="231F20"/>
          <w:spacing w:val="-2"/>
          <w:w w:val="90"/>
        </w:rPr>
        <w:t>тел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хлопает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spacing w:val="-2"/>
          <w:w w:val="90"/>
        </w:rPr>
        <w:t>ладоши</w:t>
      </w:r>
      <w:r>
        <w:rPr>
          <w:color w:val="231F20"/>
          <w:spacing w:val="-44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ученик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у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spacing w:val="-2"/>
          <w:w w:val="90"/>
        </w:rPr>
        <w:t>которого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буква</w:t>
      </w:r>
      <w:r>
        <w:rPr>
          <w:color w:val="231F20"/>
          <w:spacing w:val="-45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«</w:t>
      </w:r>
      <w:r>
        <w:rPr>
          <w:color w:val="231F20"/>
          <w:w w:val="90"/>
        </w:rPr>
        <w:t>О</w:t>
      </w:r>
      <w:r>
        <w:rPr>
          <w:rFonts w:ascii="Calibri" w:hAnsi="Calibri" w:cs="Calibri"/>
          <w:color w:val="231F20"/>
          <w:w w:val="90"/>
        </w:rPr>
        <w:t>»</w:t>
      </w:r>
      <w:r>
        <w:rPr>
          <w:rFonts w:ascii="Calibri" w:hAnsi="Calibri" w:cs="Calibri"/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хлопает</w:t>
      </w:r>
      <w:r>
        <w:rPr>
          <w:color w:val="231F20"/>
          <w:spacing w:val="-44"/>
          <w:w w:val="90"/>
        </w:rPr>
        <w:t xml:space="preserve"> </w:t>
      </w:r>
      <w:proofErr w:type="spellStart"/>
      <w:r>
        <w:rPr>
          <w:color w:val="231F20"/>
          <w:spacing w:val="-2"/>
          <w:w w:val="90"/>
        </w:rPr>
        <w:t>ему</w:t>
      </w:r>
      <w:r>
        <w:rPr>
          <w:color w:val="231F20"/>
          <w:spacing w:val="-1"/>
          <w:w w:val="90"/>
        </w:rPr>
        <w:t>в</w:t>
      </w:r>
      <w:proofErr w:type="spellEnd"/>
      <w:r>
        <w:rPr>
          <w:color w:val="231F20"/>
          <w:spacing w:val="-45"/>
          <w:w w:val="90"/>
        </w:rPr>
        <w:t xml:space="preserve"> </w:t>
      </w:r>
      <w:r>
        <w:rPr>
          <w:color w:val="231F20"/>
          <w:spacing w:val="1"/>
          <w:w w:val="90"/>
        </w:rPr>
        <w:t>ответ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spacing w:val="1"/>
          <w:w w:val="90"/>
        </w:rPr>
        <w:t>так</w:t>
      </w:r>
      <w:r>
        <w:rPr>
          <w:color w:val="231F20"/>
          <w:spacing w:val="67"/>
          <w:w w:val="87"/>
        </w:rPr>
        <w:t xml:space="preserve"> </w:t>
      </w:r>
      <w:r>
        <w:rPr>
          <w:color w:val="231F20"/>
          <w:spacing w:val="1"/>
          <w:w w:val="90"/>
        </w:rPr>
        <w:t>далее</w:t>
      </w:r>
      <w:r>
        <w:rPr>
          <w:rFonts w:ascii="Calibri" w:hAnsi="Calibri" w:cs="Calibri"/>
          <w:color w:val="231F20"/>
          <w:spacing w:val="1"/>
          <w:w w:val="90"/>
        </w:rPr>
        <w:t>.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-3"/>
          <w:w w:val="90"/>
        </w:rPr>
        <w:t>конце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1"/>
          <w:w w:val="90"/>
        </w:rPr>
        <w:t>слова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хлопает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2"/>
          <w:w w:val="90"/>
        </w:rPr>
        <w:t>вс</w:t>
      </w:r>
      <w:r>
        <w:rPr>
          <w:color w:val="231F20"/>
          <w:spacing w:val="1"/>
          <w:w w:val="90"/>
        </w:rPr>
        <w:t>я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2"/>
          <w:w w:val="90"/>
        </w:rPr>
        <w:t>групп</w:t>
      </w:r>
      <w:r>
        <w:rPr>
          <w:color w:val="231F20"/>
          <w:spacing w:val="-1"/>
          <w:w w:val="90"/>
        </w:rPr>
        <w:t>а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proofErr w:type="gramStart"/>
      <w:r>
        <w:rPr>
          <w:color w:val="231F20"/>
          <w:w w:val="90"/>
        </w:rPr>
        <w:t>В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-2"/>
          <w:w w:val="90"/>
        </w:rPr>
        <w:t>дал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2"/>
          <w:w w:val="90"/>
        </w:rPr>
        <w:t>ней</w:t>
      </w:r>
      <w:r>
        <w:rPr>
          <w:color w:val="231F20"/>
          <w:spacing w:val="-1"/>
          <w:w w:val="90"/>
        </w:rPr>
        <w:t>ш</w:t>
      </w:r>
      <w:r>
        <w:rPr>
          <w:color w:val="231F20"/>
          <w:spacing w:val="-2"/>
          <w:w w:val="90"/>
        </w:rPr>
        <w:t>е</w:t>
      </w:r>
      <w:r>
        <w:rPr>
          <w:color w:val="231F20"/>
          <w:spacing w:val="-1"/>
          <w:w w:val="90"/>
        </w:rPr>
        <w:t>м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2"/>
          <w:w w:val="90"/>
        </w:rPr>
        <w:t>упр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жнение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усложняется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печатаются</w:t>
      </w:r>
      <w:r>
        <w:rPr>
          <w:color w:val="231F20"/>
          <w:spacing w:val="89"/>
          <w:w w:val="92"/>
        </w:rPr>
        <w:t xml:space="preserve"> </w:t>
      </w:r>
      <w:r>
        <w:rPr>
          <w:color w:val="231F20"/>
          <w:spacing w:val="-2"/>
          <w:w w:val="85"/>
        </w:rPr>
        <w:t>це</w:t>
      </w:r>
      <w:r>
        <w:rPr>
          <w:color w:val="231F20"/>
          <w:spacing w:val="-1"/>
          <w:w w:val="85"/>
        </w:rPr>
        <w:t>лые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фразы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опре</w:t>
      </w:r>
      <w:r>
        <w:rPr>
          <w:color w:val="231F20"/>
          <w:spacing w:val="-2"/>
          <w:w w:val="85"/>
        </w:rPr>
        <w:t>де</w:t>
      </w:r>
      <w:r>
        <w:rPr>
          <w:color w:val="231F20"/>
          <w:spacing w:val="-1"/>
          <w:w w:val="85"/>
        </w:rPr>
        <w:t>лен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ом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ри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мическом</w:t>
      </w:r>
      <w:r>
        <w:rPr>
          <w:color w:val="231F20"/>
          <w:spacing w:val="-14"/>
          <w:w w:val="85"/>
        </w:rPr>
        <w:t xml:space="preserve"> </w:t>
      </w:r>
      <w:proofErr w:type="spellStart"/>
      <w:r>
        <w:rPr>
          <w:color w:val="231F20"/>
          <w:spacing w:val="-1"/>
          <w:w w:val="85"/>
        </w:rPr>
        <w:t>рис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нкеи</w:t>
      </w:r>
      <w:proofErr w:type="spellEnd"/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без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хлопков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ре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да</w:t>
      </w:r>
      <w:r>
        <w:rPr>
          <w:color w:val="231F20"/>
          <w:spacing w:val="-1"/>
          <w:w w:val="85"/>
        </w:rPr>
        <w:t>вателя</w:t>
      </w:r>
      <w:r>
        <w:rPr>
          <w:rFonts w:ascii="Calibri" w:hAnsi="Calibri" w:cs="Calibri"/>
          <w:color w:val="231F20"/>
          <w:spacing w:val="-1"/>
          <w:w w:val="85"/>
        </w:rPr>
        <w:t>.</w:t>
      </w:r>
      <w:proofErr w:type="gramEnd"/>
    </w:p>
    <w:p w:rsidR="000A4EB1" w:rsidRDefault="000A4EB1" w:rsidP="000A4EB1">
      <w:pPr>
        <w:pStyle w:val="a3"/>
        <w:kinsoku w:val="0"/>
        <w:overflowPunct w:val="0"/>
        <w:spacing w:line="327" w:lineRule="exact"/>
        <w:ind w:left="670"/>
        <w:rPr>
          <w:color w:val="000000"/>
        </w:rPr>
      </w:pPr>
      <w:r>
        <w:rPr>
          <w:color w:val="231F20"/>
          <w:spacing w:val="-4"/>
          <w:w w:val="90"/>
        </w:rPr>
        <w:t>Теперь</w:t>
      </w:r>
      <w:r>
        <w:rPr>
          <w:rFonts w:ascii="Arial Narrow" w:hAnsi="Arial Narrow" w:cs="Arial Narrow"/>
          <w:i/>
          <w:iCs/>
          <w:color w:val="231F20"/>
          <w:spacing w:val="-6"/>
          <w:w w:val="90"/>
        </w:rPr>
        <w:t>,</w:t>
      </w:r>
      <w:r>
        <w:rPr>
          <w:rFonts w:ascii="Arial Narrow" w:hAnsi="Arial Narrow" w:cs="Arial Narrow"/>
          <w:i/>
          <w:iCs/>
          <w:color w:val="231F20"/>
          <w:spacing w:val="24"/>
          <w:w w:val="90"/>
        </w:rPr>
        <w:t xml:space="preserve"> </w:t>
      </w:r>
      <w:r>
        <w:rPr>
          <w:color w:val="231F20"/>
          <w:spacing w:val="-3"/>
          <w:w w:val="90"/>
        </w:rPr>
        <w:t>расс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3"/>
          <w:w w:val="90"/>
        </w:rPr>
        <w:t>о</w:t>
      </w:r>
      <w:r>
        <w:rPr>
          <w:color w:val="231F20"/>
          <w:spacing w:val="-2"/>
          <w:w w:val="90"/>
        </w:rPr>
        <w:t>т</w:t>
      </w:r>
      <w:r>
        <w:rPr>
          <w:color w:val="231F20"/>
          <w:spacing w:val="-3"/>
          <w:w w:val="90"/>
        </w:rPr>
        <w:t>р</w:t>
      </w:r>
      <w:r>
        <w:rPr>
          <w:color w:val="231F20"/>
          <w:spacing w:val="-2"/>
          <w:w w:val="90"/>
        </w:rPr>
        <w:t>им</w:t>
      </w:r>
      <w:r>
        <w:rPr>
          <w:rFonts w:ascii="Arial Narrow" w:hAnsi="Arial Narrow" w:cs="Arial Narrow"/>
          <w:i/>
          <w:iCs/>
          <w:color w:val="231F20"/>
          <w:spacing w:val="-4"/>
          <w:w w:val="90"/>
        </w:rPr>
        <w:t>,</w:t>
      </w:r>
      <w:r>
        <w:rPr>
          <w:rFonts w:ascii="Arial Narrow" w:hAnsi="Arial Narrow" w:cs="Arial Narrow"/>
          <w:i/>
          <w:iCs/>
          <w:color w:val="231F20"/>
          <w:spacing w:val="24"/>
          <w:w w:val="90"/>
        </w:rPr>
        <w:t xml:space="preserve"> </w:t>
      </w:r>
      <w:r>
        <w:rPr>
          <w:color w:val="231F20"/>
          <w:spacing w:val="-2"/>
          <w:w w:val="90"/>
        </w:rPr>
        <w:t>как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spacing w:val="-1"/>
          <w:w w:val="90"/>
        </w:rPr>
        <w:t>это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spacing w:val="-2"/>
          <w:w w:val="90"/>
        </w:rPr>
        <w:t>упр</w:t>
      </w:r>
      <w:r>
        <w:rPr>
          <w:color w:val="231F20"/>
          <w:spacing w:val="-1"/>
          <w:w w:val="90"/>
        </w:rPr>
        <w:t>аж</w:t>
      </w:r>
      <w:r>
        <w:rPr>
          <w:color w:val="231F20"/>
          <w:spacing w:val="-2"/>
          <w:w w:val="90"/>
        </w:rPr>
        <w:t>нение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spacing w:val="-2"/>
          <w:w w:val="90"/>
        </w:rPr>
        <w:t>можно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spacing w:val="-2"/>
          <w:w w:val="90"/>
        </w:rPr>
        <w:t>об</w:t>
      </w:r>
      <w:r>
        <w:rPr>
          <w:color w:val="231F20"/>
          <w:spacing w:val="-1"/>
          <w:w w:val="90"/>
        </w:rPr>
        <w:t>ъя</w:t>
      </w:r>
      <w:r>
        <w:rPr>
          <w:color w:val="231F20"/>
          <w:spacing w:val="-2"/>
          <w:w w:val="90"/>
        </w:rPr>
        <w:t>сн</w:t>
      </w:r>
      <w:r>
        <w:rPr>
          <w:color w:val="231F20"/>
          <w:spacing w:val="-1"/>
          <w:w w:val="90"/>
        </w:rPr>
        <w:t>ить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spacing w:val="-2"/>
          <w:w w:val="90"/>
        </w:rPr>
        <w:t>наш</w:t>
      </w:r>
      <w:r>
        <w:rPr>
          <w:color w:val="231F20"/>
          <w:spacing w:val="-3"/>
          <w:w w:val="90"/>
        </w:rPr>
        <w:t>ей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spacing w:val="-2"/>
          <w:w w:val="90"/>
        </w:rPr>
        <w:t>возраст</w:t>
      </w:r>
      <w:r>
        <w:rPr>
          <w:color w:val="231F20"/>
          <w:spacing w:val="-3"/>
          <w:w w:val="90"/>
        </w:rPr>
        <w:t>ной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spacing w:val="-3"/>
          <w:w w:val="90"/>
        </w:rPr>
        <w:t>группе</w:t>
      </w:r>
    </w:p>
    <w:p w:rsidR="000A4EB1" w:rsidRDefault="000A4EB1" w:rsidP="000A4EB1">
      <w:pPr>
        <w:pStyle w:val="a3"/>
        <w:kinsoku w:val="0"/>
        <w:overflowPunct w:val="0"/>
        <w:spacing w:line="334" w:lineRule="exact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i/>
          <w:iCs/>
          <w:color w:val="231F20"/>
          <w:spacing w:val="-9"/>
        </w:rPr>
        <w:t>(1</w:t>
      </w:r>
      <w:r>
        <w:rPr>
          <w:rFonts w:ascii="Arial Narrow" w:hAnsi="Arial Narrow" w:cs="Arial Narrow"/>
          <w:i/>
          <w:iCs/>
          <w:color w:val="231F20"/>
          <w:spacing w:val="-10"/>
        </w:rPr>
        <w:t>1</w:t>
      </w:r>
      <w:r>
        <w:rPr>
          <w:rFonts w:ascii="Arial Narrow" w:hAnsi="Arial Narrow" w:cs="Arial Narrow"/>
          <w:i/>
          <w:iCs/>
          <w:color w:val="231F20"/>
          <w:spacing w:val="-7"/>
        </w:rPr>
        <w:t>-</w:t>
      </w:r>
      <w:r>
        <w:rPr>
          <w:rFonts w:ascii="Arial Narrow" w:hAnsi="Arial Narrow" w:cs="Arial Narrow"/>
          <w:i/>
          <w:iCs/>
          <w:color w:val="231F20"/>
          <w:spacing w:val="-10"/>
        </w:rPr>
        <w:t>1</w:t>
      </w:r>
      <w:r>
        <w:rPr>
          <w:rFonts w:ascii="Arial Narrow" w:hAnsi="Arial Narrow" w:cs="Arial Narrow"/>
          <w:i/>
          <w:iCs/>
          <w:color w:val="231F20"/>
          <w:spacing w:val="-8"/>
        </w:rPr>
        <w:t>3</w:t>
      </w:r>
      <w:r>
        <w:rPr>
          <w:rFonts w:ascii="Arial Narrow" w:hAnsi="Arial Narrow" w:cs="Arial Narrow"/>
          <w:i/>
          <w:iCs/>
          <w:color w:val="231F20"/>
          <w:spacing w:val="25"/>
        </w:rPr>
        <w:t xml:space="preserve"> </w:t>
      </w:r>
      <w:r>
        <w:rPr>
          <w:color w:val="231F20"/>
          <w:spacing w:val="-7"/>
        </w:rPr>
        <w:t>лет</w:t>
      </w:r>
      <w:r>
        <w:rPr>
          <w:rFonts w:ascii="Arial Narrow" w:hAnsi="Arial Narrow" w:cs="Arial Narrow"/>
          <w:i/>
          <w:iCs/>
          <w:color w:val="231F20"/>
          <w:spacing w:val="-7"/>
        </w:rPr>
        <w:t>).</w:t>
      </w:r>
    </w:p>
    <w:p w:rsidR="000A4EB1" w:rsidRDefault="000A4EB1" w:rsidP="000A4EB1">
      <w:pPr>
        <w:pStyle w:val="a3"/>
        <w:kinsoku w:val="0"/>
        <w:overflowPunct w:val="0"/>
        <w:spacing w:before="7" w:line="217" w:lineRule="auto"/>
        <w:ind w:right="11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Ребя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а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-4"/>
          <w:w w:val="85"/>
        </w:rPr>
        <w:t xml:space="preserve"> </w:t>
      </w:r>
      <w:r>
        <w:rPr>
          <w:color w:val="231F20"/>
          <w:spacing w:val="-3"/>
          <w:w w:val="85"/>
        </w:rPr>
        <w:t>пр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3"/>
          <w:w w:val="85"/>
        </w:rPr>
        <w:t>д</w:t>
      </w:r>
      <w:r>
        <w:rPr>
          <w:color w:val="231F20"/>
          <w:spacing w:val="-2"/>
          <w:w w:val="85"/>
        </w:rPr>
        <w:t>с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авим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чт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2"/>
          <w:w w:val="85"/>
        </w:rPr>
        <w:t>во</w:t>
      </w:r>
      <w:r>
        <w:rPr>
          <w:color w:val="231F20"/>
          <w:spacing w:val="-3"/>
          <w:w w:val="85"/>
        </w:rPr>
        <w:t>круг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4"/>
          <w:w w:val="85"/>
        </w:rPr>
        <w:t>нас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2"/>
          <w:w w:val="85"/>
        </w:rPr>
        <w:t>ле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ае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5"/>
          <w:w w:val="85"/>
        </w:rPr>
        <w:t>комар</w:t>
      </w:r>
      <w:r>
        <w:rPr>
          <w:rFonts w:ascii="Calibri" w:hAnsi="Calibri" w:cs="Calibri"/>
          <w:color w:val="231F20"/>
          <w:spacing w:val="-5"/>
          <w:w w:val="85"/>
        </w:rPr>
        <w:t>,</w:t>
      </w:r>
      <w:r>
        <w:rPr>
          <w:rFonts w:ascii="Calibri" w:hAnsi="Calibri" w:cs="Calibri"/>
          <w:color w:val="231F20"/>
          <w:spacing w:val="-4"/>
          <w:w w:val="85"/>
        </w:rPr>
        <w:t xml:space="preserve"> </w:t>
      </w:r>
      <w:r>
        <w:rPr>
          <w:color w:val="231F20"/>
          <w:spacing w:val="-4"/>
          <w:w w:val="85"/>
        </w:rPr>
        <w:t>ко</w:t>
      </w:r>
      <w:r>
        <w:rPr>
          <w:color w:val="231F20"/>
          <w:spacing w:val="-5"/>
          <w:w w:val="85"/>
        </w:rPr>
        <w:t>то</w:t>
      </w:r>
      <w:r>
        <w:rPr>
          <w:color w:val="231F20"/>
          <w:spacing w:val="-4"/>
          <w:w w:val="85"/>
        </w:rPr>
        <w:t>рый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2"/>
          <w:w w:val="85"/>
        </w:rPr>
        <w:t>не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3"/>
          <w:w w:val="85"/>
        </w:rPr>
        <w:t>да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3"/>
          <w:w w:val="85"/>
        </w:rPr>
        <w:t>нам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2"/>
          <w:w w:val="85"/>
        </w:rPr>
        <w:t>уснут</w:t>
      </w:r>
      <w:r>
        <w:rPr>
          <w:color w:val="231F20"/>
          <w:spacing w:val="-1"/>
          <w:w w:val="85"/>
        </w:rPr>
        <w:t>ь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-3"/>
          <w:w w:val="85"/>
        </w:rPr>
        <w:t xml:space="preserve"> </w:t>
      </w:r>
      <w:r>
        <w:rPr>
          <w:color w:val="231F20"/>
          <w:spacing w:val="-3"/>
          <w:w w:val="85"/>
        </w:rPr>
        <w:t>Нам</w:t>
      </w:r>
      <w:r>
        <w:rPr>
          <w:color w:val="231F20"/>
          <w:spacing w:val="-21"/>
          <w:w w:val="85"/>
        </w:rPr>
        <w:t xml:space="preserve"> </w:t>
      </w:r>
      <w:proofErr w:type="spellStart"/>
      <w:r>
        <w:rPr>
          <w:color w:val="231F20"/>
          <w:spacing w:val="-4"/>
          <w:w w:val="85"/>
        </w:rPr>
        <w:t>не</w:t>
      </w:r>
      <w:r>
        <w:rPr>
          <w:color w:val="231F20"/>
          <w:spacing w:val="-5"/>
          <w:w w:val="85"/>
        </w:rPr>
        <w:t>о</w:t>
      </w:r>
      <w:r>
        <w:rPr>
          <w:color w:val="231F20"/>
          <w:spacing w:val="-4"/>
          <w:w w:val="85"/>
        </w:rPr>
        <w:t>б</w:t>
      </w:r>
      <w:r>
        <w:rPr>
          <w:color w:val="231F20"/>
          <w:spacing w:val="-5"/>
          <w:w w:val="85"/>
        </w:rPr>
        <w:t>ход</w:t>
      </w:r>
      <w:proofErr w:type="gramStart"/>
      <w:r>
        <w:rPr>
          <w:color w:val="231F20"/>
          <w:spacing w:val="-5"/>
          <w:w w:val="85"/>
        </w:rPr>
        <w:t>и</w:t>
      </w:r>
      <w:proofErr w:type="spellEnd"/>
      <w:r>
        <w:rPr>
          <w:rFonts w:ascii="Calibri" w:hAnsi="Calibri" w:cs="Calibri"/>
          <w:color w:val="231F20"/>
          <w:spacing w:val="-4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69"/>
          <w:w w:val="96"/>
        </w:rPr>
        <w:t xml:space="preserve"> </w:t>
      </w:r>
      <w:r>
        <w:rPr>
          <w:color w:val="231F20"/>
          <w:spacing w:val="-4"/>
          <w:w w:val="90"/>
        </w:rPr>
        <w:t>мо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  <w:spacing w:val="-3"/>
          <w:w w:val="90"/>
        </w:rPr>
        <w:t>его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  <w:spacing w:val="-4"/>
          <w:w w:val="90"/>
        </w:rPr>
        <w:t>пой</w:t>
      </w:r>
      <w:r>
        <w:rPr>
          <w:color w:val="231F20"/>
          <w:spacing w:val="-3"/>
          <w:w w:val="90"/>
        </w:rPr>
        <w:t>м</w:t>
      </w:r>
      <w:r>
        <w:rPr>
          <w:color w:val="231F20"/>
          <w:spacing w:val="-4"/>
          <w:w w:val="90"/>
        </w:rPr>
        <w:t>ать</w:t>
      </w:r>
      <w:r>
        <w:rPr>
          <w:rFonts w:ascii="Calibri" w:hAnsi="Calibri" w:cs="Calibri"/>
          <w:color w:val="231F20"/>
          <w:spacing w:val="-4"/>
          <w:w w:val="90"/>
        </w:rPr>
        <w:t>.</w:t>
      </w:r>
      <w:r>
        <w:rPr>
          <w:rFonts w:ascii="Calibri" w:hAnsi="Calibri" w:cs="Calibri"/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А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  <w:spacing w:val="-3"/>
          <w:w w:val="90"/>
        </w:rPr>
        <w:t>ловит</w:t>
      </w:r>
      <w:r>
        <w:rPr>
          <w:color w:val="231F20"/>
          <w:spacing w:val="-2"/>
          <w:w w:val="90"/>
        </w:rPr>
        <w:t>ь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  <w:spacing w:val="-4"/>
          <w:w w:val="90"/>
        </w:rPr>
        <w:t>мы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spacing w:val="-5"/>
          <w:w w:val="90"/>
        </w:rPr>
        <w:t>будем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  <w:spacing w:val="-3"/>
          <w:w w:val="90"/>
        </w:rPr>
        <w:t>его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spacing w:val="-5"/>
          <w:w w:val="90"/>
        </w:rPr>
        <w:t>только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  <w:spacing w:val="-5"/>
          <w:w w:val="90"/>
        </w:rPr>
        <w:t>одни</w:t>
      </w:r>
      <w:r>
        <w:rPr>
          <w:color w:val="231F20"/>
          <w:spacing w:val="-4"/>
          <w:w w:val="90"/>
        </w:rPr>
        <w:t>м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spacing w:val="-4"/>
          <w:w w:val="90"/>
        </w:rPr>
        <w:t>способо</w:t>
      </w:r>
      <w:r>
        <w:rPr>
          <w:color w:val="231F20"/>
          <w:spacing w:val="-3"/>
          <w:w w:val="90"/>
        </w:rPr>
        <w:t>м</w:t>
      </w:r>
      <w:r>
        <w:rPr>
          <w:rFonts w:ascii="Calibri" w:hAnsi="Calibri" w:cs="Calibri"/>
          <w:color w:val="231F20"/>
          <w:spacing w:val="-4"/>
          <w:w w:val="90"/>
        </w:rPr>
        <w:t>,</w:t>
      </w:r>
      <w:r>
        <w:rPr>
          <w:rFonts w:ascii="Calibri" w:hAnsi="Calibri" w:cs="Calibri"/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  <w:w w:val="90"/>
        </w:rPr>
        <w:t>я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spacing w:val="-4"/>
          <w:w w:val="90"/>
        </w:rPr>
        <w:t>пос</w:t>
      </w:r>
      <w:r>
        <w:rPr>
          <w:color w:val="231F20"/>
          <w:spacing w:val="-3"/>
          <w:w w:val="90"/>
        </w:rPr>
        <w:t>м</w:t>
      </w:r>
      <w:r>
        <w:rPr>
          <w:color w:val="231F20"/>
          <w:spacing w:val="-4"/>
          <w:w w:val="90"/>
        </w:rPr>
        <w:t>отрю</w:t>
      </w:r>
      <w:r>
        <w:rPr>
          <w:rFonts w:ascii="Calibri" w:hAnsi="Calibri" w:cs="Calibri"/>
          <w:color w:val="231F20"/>
          <w:spacing w:val="-4"/>
          <w:w w:val="90"/>
        </w:rPr>
        <w:t>,</w:t>
      </w:r>
      <w:r>
        <w:rPr>
          <w:rFonts w:ascii="Calibri" w:hAnsi="Calibri" w:cs="Calibri"/>
          <w:color w:val="231F20"/>
          <w:spacing w:val="-31"/>
          <w:w w:val="90"/>
        </w:rPr>
        <w:t xml:space="preserve"> </w:t>
      </w:r>
      <w:r>
        <w:rPr>
          <w:color w:val="231F20"/>
          <w:spacing w:val="2"/>
          <w:w w:val="90"/>
        </w:rPr>
        <w:t>кто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  <w:spacing w:val="-4"/>
          <w:w w:val="90"/>
        </w:rPr>
        <w:t>же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spacing w:val="-3"/>
          <w:w w:val="90"/>
        </w:rPr>
        <w:t>из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  <w:spacing w:val="-2"/>
          <w:w w:val="90"/>
        </w:rPr>
        <w:t>ва</w:t>
      </w:r>
      <w:r>
        <w:rPr>
          <w:color w:val="231F20"/>
          <w:spacing w:val="-3"/>
          <w:w w:val="90"/>
        </w:rPr>
        <w:t>с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spacing w:val="-4"/>
          <w:w w:val="90"/>
        </w:rPr>
        <w:t>сможет</w:t>
      </w:r>
      <w:r>
        <w:rPr>
          <w:color w:val="231F20"/>
          <w:spacing w:val="49"/>
          <w:w w:val="71"/>
        </w:rPr>
        <w:t xml:space="preserve"> </w:t>
      </w:r>
      <w:r>
        <w:rPr>
          <w:color w:val="231F20"/>
          <w:spacing w:val="-4"/>
          <w:w w:val="90"/>
        </w:rPr>
        <w:t>точно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>в</w:t>
      </w:r>
      <w:r>
        <w:rPr>
          <w:color w:val="231F20"/>
          <w:spacing w:val="-4"/>
          <w:w w:val="90"/>
        </w:rPr>
        <w:t>ыполнить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>это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4"/>
          <w:w w:val="90"/>
        </w:rPr>
        <w:t>упражнение</w:t>
      </w:r>
      <w:r>
        <w:rPr>
          <w:rFonts w:ascii="Calibri" w:hAnsi="Calibri" w:cs="Calibri"/>
          <w:color w:val="231F20"/>
          <w:spacing w:val="-4"/>
          <w:w w:val="90"/>
        </w:rPr>
        <w:t>.</w:t>
      </w:r>
      <w:r>
        <w:rPr>
          <w:rFonts w:ascii="Calibri" w:hAnsi="Calibri" w:cs="Calibri"/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Сло</w:t>
      </w:r>
      <w:r>
        <w:rPr>
          <w:color w:val="231F20"/>
          <w:spacing w:val="-1"/>
          <w:w w:val="90"/>
        </w:rPr>
        <w:t>ж</w:t>
      </w:r>
      <w:r>
        <w:rPr>
          <w:color w:val="231F20"/>
          <w:spacing w:val="-2"/>
          <w:w w:val="90"/>
        </w:rPr>
        <w:t>ност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>заключ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3"/>
          <w:w w:val="90"/>
        </w:rPr>
        <w:t>етс</w:t>
      </w:r>
      <w:r>
        <w:rPr>
          <w:color w:val="231F20"/>
          <w:spacing w:val="-2"/>
          <w:w w:val="90"/>
        </w:rPr>
        <w:t>я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4"/>
          <w:w w:val="90"/>
        </w:rPr>
        <w:t>то</w:t>
      </w:r>
      <w:r>
        <w:rPr>
          <w:color w:val="231F20"/>
          <w:spacing w:val="-3"/>
          <w:w w:val="90"/>
        </w:rPr>
        <w:t>м</w:t>
      </w:r>
      <w:r>
        <w:rPr>
          <w:rFonts w:ascii="Calibri" w:hAnsi="Calibri" w:cs="Calibri"/>
          <w:color w:val="231F20"/>
          <w:spacing w:val="-4"/>
          <w:w w:val="90"/>
        </w:rPr>
        <w:t>,</w:t>
      </w:r>
      <w:r>
        <w:rPr>
          <w:rFonts w:ascii="Calibri" w:hAnsi="Calibri" w:cs="Calibri"/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что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4"/>
          <w:w w:val="90"/>
        </w:rPr>
        <w:t>на</w:t>
      </w:r>
      <w:r>
        <w:rPr>
          <w:color w:val="231F20"/>
          <w:spacing w:val="-3"/>
          <w:w w:val="90"/>
        </w:rPr>
        <w:t>м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5"/>
          <w:w w:val="90"/>
        </w:rPr>
        <w:t>необ</w:t>
      </w:r>
      <w:r>
        <w:rPr>
          <w:color w:val="231F20"/>
          <w:spacing w:val="-6"/>
          <w:w w:val="90"/>
        </w:rPr>
        <w:t>х</w:t>
      </w:r>
      <w:r>
        <w:rPr>
          <w:color w:val="231F20"/>
          <w:spacing w:val="-5"/>
          <w:w w:val="90"/>
        </w:rPr>
        <w:t>одимо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стоять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6"/>
          <w:w w:val="90"/>
        </w:rPr>
        <w:t>на</w:t>
      </w:r>
      <w:r>
        <w:rPr>
          <w:color w:val="231F20"/>
          <w:spacing w:val="64"/>
          <w:w w:val="86"/>
        </w:rPr>
        <w:t xml:space="preserve"> </w:t>
      </w:r>
      <w:r>
        <w:rPr>
          <w:color w:val="231F20"/>
          <w:spacing w:val="-1"/>
          <w:w w:val="85"/>
        </w:rPr>
        <w:t>мес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5"/>
          <w:w w:val="85"/>
        </w:rPr>
        <w:t>п</w:t>
      </w:r>
      <w:r>
        <w:rPr>
          <w:color w:val="231F20"/>
          <w:spacing w:val="-4"/>
          <w:w w:val="85"/>
        </w:rPr>
        <w:t>омощь</w:t>
      </w:r>
      <w:r>
        <w:rPr>
          <w:color w:val="231F20"/>
          <w:spacing w:val="-5"/>
          <w:w w:val="85"/>
        </w:rPr>
        <w:t>ю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4"/>
          <w:w w:val="85"/>
        </w:rPr>
        <w:t>лишь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4"/>
          <w:w w:val="85"/>
        </w:rPr>
        <w:t>одного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хл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ка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3"/>
          <w:w w:val="85"/>
        </w:rPr>
        <w:t>ла</w:t>
      </w:r>
      <w:r>
        <w:rPr>
          <w:color w:val="231F20"/>
          <w:spacing w:val="-4"/>
          <w:w w:val="85"/>
        </w:rPr>
        <w:t>доши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2"/>
          <w:w w:val="85"/>
        </w:rPr>
        <w:t>поп</w:t>
      </w:r>
      <w:r>
        <w:rPr>
          <w:color w:val="231F20"/>
          <w:spacing w:val="-1"/>
          <w:w w:val="85"/>
        </w:rPr>
        <w:t>ы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ься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4"/>
          <w:w w:val="85"/>
        </w:rPr>
        <w:t>пой</w:t>
      </w:r>
      <w:r>
        <w:rPr>
          <w:color w:val="231F20"/>
          <w:spacing w:val="-3"/>
          <w:w w:val="85"/>
        </w:rPr>
        <w:t>ма</w:t>
      </w:r>
      <w:r>
        <w:rPr>
          <w:color w:val="231F20"/>
          <w:spacing w:val="-4"/>
          <w:w w:val="85"/>
        </w:rPr>
        <w:t>т</w:t>
      </w:r>
      <w:r>
        <w:rPr>
          <w:color w:val="231F20"/>
          <w:spacing w:val="-3"/>
          <w:w w:val="85"/>
        </w:rPr>
        <w:t>ь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3"/>
          <w:w w:val="85"/>
        </w:rPr>
        <w:t>наз</w:t>
      </w:r>
      <w:r>
        <w:rPr>
          <w:color w:val="231F20"/>
          <w:spacing w:val="-4"/>
          <w:w w:val="85"/>
        </w:rPr>
        <w:t>о</w:t>
      </w:r>
      <w:r>
        <w:rPr>
          <w:color w:val="231F20"/>
          <w:spacing w:val="-3"/>
          <w:w w:val="85"/>
        </w:rPr>
        <w:t>й</w:t>
      </w:r>
      <w:r>
        <w:rPr>
          <w:color w:val="231F20"/>
          <w:spacing w:val="-4"/>
          <w:w w:val="85"/>
        </w:rPr>
        <w:t>л</w:t>
      </w:r>
      <w:r>
        <w:rPr>
          <w:color w:val="231F20"/>
          <w:spacing w:val="-3"/>
          <w:w w:val="85"/>
        </w:rPr>
        <w:t>ив</w:t>
      </w:r>
      <w:r>
        <w:rPr>
          <w:color w:val="231F20"/>
          <w:spacing w:val="-4"/>
          <w:w w:val="85"/>
        </w:rPr>
        <w:t>ого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4"/>
          <w:w w:val="85"/>
        </w:rPr>
        <w:t>комара</w:t>
      </w:r>
      <w:r>
        <w:rPr>
          <w:rFonts w:ascii="Calibri" w:hAnsi="Calibri" w:cs="Calibri"/>
          <w:color w:val="231F20"/>
          <w:spacing w:val="-4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217" w:lineRule="auto"/>
        <w:ind w:right="11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Кт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лучше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всех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справиться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этим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уп</w:t>
      </w:r>
      <w:r>
        <w:rPr>
          <w:color w:val="231F20"/>
          <w:spacing w:val="-1"/>
          <w:w w:val="85"/>
        </w:rPr>
        <w:t>ражне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ием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получит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от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ме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я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под</w:t>
      </w:r>
      <w:r>
        <w:rPr>
          <w:color w:val="231F20"/>
          <w:spacing w:val="-1"/>
          <w:w w:val="85"/>
        </w:rPr>
        <w:t>арок</w:t>
      </w:r>
      <w:r>
        <w:rPr>
          <w:rFonts w:ascii="Calibri" w:hAnsi="Calibri" w:cs="Calibri"/>
          <w:color w:val="231F20"/>
          <w:spacing w:val="-2"/>
          <w:w w:val="85"/>
        </w:rPr>
        <w:t>!</w:t>
      </w:r>
      <w:r>
        <w:rPr>
          <w:rFonts w:ascii="Calibri" w:hAnsi="Calibri" w:cs="Calibri"/>
          <w:color w:val="231F20"/>
          <w:spacing w:val="1"/>
          <w:w w:val="85"/>
        </w:rPr>
        <w:t xml:space="preserve"> </w:t>
      </w:r>
      <w:r>
        <w:rPr>
          <w:color w:val="231F20"/>
          <w:spacing w:val="-4"/>
          <w:w w:val="85"/>
        </w:rPr>
        <w:t>Се</w:t>
      </w:r>
      <w:r>
        <w:rPr>
          <w:color w:val="231F20"/>
          <w:spacing w:val="-3"/>
          <w:w w:val="85"/>
        </w:rPr>
        <w:t>йчас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каж</w:t>
      </w:r>
      <w:r>
        <w:rPr>
          <w:color w:val="231F20"/>
          <w:spacing w:val="1"/>
          <w:w w:val="85"/>
        </w:rPr>
        <w:t>до</w:t>
      </w:r>
      <w:r>
        <w:rPr>
          <w:color w:val="231F20"/>
          <w:w w:val="85"/>
        </w:rPr>
        <w:t>м</w:t>
      </w:r>
      <w:r>
        <w:rPr>
          <w:color w:val="231F20"/>
          <w:spacing w:val="1"/>
          <w:w w:val="85"/>
        </w:rPr>
        <w:t>у</w:t>
      </w:r>
      <w:r>
        <w:rPr>
          <w:color w:val="231F20"/>
          <w:spacing w:val="71"/>
          <w:w w:val="81"/>
        </w:rPr>
        <w:t xml:space="preserve"> </w:t>
      </w:r>
      <w:r>
        <w:rPr>
          <w:color w:val="231F20"/>
          <w:w w:val="85"/>
        </w:rPr>
        <w:t>из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1"/>
          <w:w w:val="85"/>
        </w:rPr>
        <w:t>вас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я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1"/>
          <w:w w:val="85"/>
        </w:rPr>
        <w:t>ра</w:t>
      </w:r>
      <w:r>
        <w:rPr>
          <w:color w:val="231F20"/>
          <w:w w:val="85"/>
        </w:rPr>
        <w:t>з</w:t>
      </w:r>
      <w:r>
        <w:rPr>
          <w:color w:val="231F20"/>
          <w:spacing w:val="1"/>
          <w:w w:val="85"/>
        </w:rPr>
        <w:t>д</w:t>
      </w:r>
      <w:r>
        <w:rPr>
          <w:color w:val="231F20"/>
          <w:w w:val="85"/>
        </w:rPr>
        <w:t>ам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2"/>
          <w:w w:val="85"/>
        </w:rPr>
        <w:t>букв</w:t>
      </w:r>
      <w:r>
        <w:rPr>
          <w:color w:val="231F20"/>
          <w:spacing w:val="-3"/>
          <w:w w:val="85"/>
        </w:rPr>
        <w:t>у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необ</w:t>
      </w:r>
      <w:r>
        <w:rPr>
          <w:color w:val="231F20"/>
          <w:spacing w:val="-3"/>
          <w:w w:val="85"/>
        </w:rPr>
        <w:t>х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3"/>
          <w:w w:val="85"/>
        </w:rPr>
        <w:t>димо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ее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1"/>
          <w:w w:val="85"/>
        </w:rPr>
        <w:t>за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ом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а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у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3"/>
          <w:w w:val="85"/>
        </w:rPr>
        <w:t>ког</w:t>
      </w:r>
      <w:r>
        <w:rPr>
          <w:color w:val="231F20"/>
          <w:spacing w:val="-2"/>
          <w:w w:val="85"/>
        </w:rPr>
        <w:t>о</w:t>
      </w:r>
      <w:r>
        <w:rPr>
          <w:rFonts w:ascii="Calibri" w:hAnsi="Calibri" w:cs="Calibri"/>
          <w:color w:val="231F20"/>
          <w:spacing w:val="-2"/>
          <w:w w:val="85"/>
        </w:rPr>
        <w:t>-</w:t>
      </w:r>
      <w:r>
        <w:rPr>
          <w:color w:val="231F20"/>
          <w:spacing w:val="-3"/>
          <w:w w:val="85"/>
        </w:rPr>
        <w:t>то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1"/>
          <w:w w:val="85"/>
        </w:rPr>
        <w:t>бу</w:t>
      </w:r>
      <w:r>
        <w:rPr>
          <w:color w:val="231F20"/>
          <w:spacing w:val="-2"/>
          <w:w w:val="85"/>
        </w:rPr>
        <w:t>дет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целых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2"/>
          <w:w w:val="85"/>
        </w:rPr>
        <w:t>две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1"/>
          <w:w w:val="85"/>
        </w:rPr>
        <w:t>буквы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определе</w:t>
      </w:r>
      <w:proofErr w:type="gramStart"/>
      <w:r>
        <w:rPr>
          <w:color w:val="231F20"/>
          <w:w w:val="85"/>
        </w:rPr>
        <w:t>н</w:t>
      </w:r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63"/>
          <w:w w:val="96"/>
        </w:rPr>
        <w:t xml:space="preserve"> </w:t>
      </w:r>
      <w:r>
        <w:rPr>
          <w:color w:val="231F20"/>
          <w:spacing w:val="-3"/>
          <w:w w:val="90"/>
        </w:rPr>
        <w:t>но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2"/>
          <w:w w:val="90"/>
        </w:rPr>
        <w:t>рит</w:t>
      </w:r>
      <w:r>
        <w:rPr>
          <w:color w:val="231F20"/>
          <w:spacing w:val="-1"/>
          <w:w w:val="90"/>
        </w:rPr>
        <w:t>м</w:t>
      </w:r>
      <w:r>
        <w:rPr>
          <w:color w:val="231F20"/>
          <w:spacing w:val="-2"/>
          <w:w w:val="90"/>
        </w:rPr>
        <w:t>ическом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2"/>
          <w:w w:val="90"/>
        </w:rPr>
        <w:t>рисунке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вам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3"/>
          <w:w w:val="90"/>
        </w:rPr>
        <w:t>необходимо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2"/>
          <w:w w:val="90"/>
        </w:rPr>
        <w:t>не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3"/>
          <w:w w:val="90"/>
        </w:rPr>
        <w:t>тол</w:t>
      </w:r>
      <w:r>
        <w:rPr>
          <w:color w:val="231F20"/>
          <w:spacing w:val="-2"/>
          <w:w w:val="90"/>
        </w:rPr>
        <w:t>ь</w:t>
      </w:r>
      <w:r>
        <w:rPr>
          <w:color w:val="231F20"/>
          <w:spacing w:val="-3"/>
          <w:w w:val="90"/>
        </w:rPr>
        <w:t>ко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напечатать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1"/>
          <w:w w:val="90"/>
        </w:rPr>
        <w:t>слово</w:t>
      </w:r>
      <w:r>
        <w:rPr>
          <w:color w:val="231F20"/>
          <w:spacing w:val="-32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«</w:t>
      </w:r>
      <w:r>
        <w:rPr>
          <w:color w:val="231F20"/>
          <w:spacing w:val="-2"/>
          <w:w w:val="90"/>
        </w:rPr>
        <w:t>Во</w:t>
      </w:r>
      <w:r>
        <w:rPr>
          <w:color w:val="231F20"/>
          <w:spacing w:val="-3"/>
          <w:w w:val="90"/>
        </w:rPr>
        <w:t>робей</w:t>
      </w:r>
      <w:r>
        <w:rPr>
          <w:rFonts w:ascii="Calibri" w:hAnsi="Calibri" w:cs="Calibri"/>
          <w:color w:val="231F20"/>
          <w:spacing w:val="-3"/>
          <w:w w:val="90"/>
        </w:rPr>
        <w:t>»,</w:t>
      </w:r>
      <w:r>
        <w:rPr>
          <w:rFonts w:ascii="Calibri" w:hAnsi="Calibri" w:cs="Calibri"/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но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2"/>
          <w:w w:val="90"/>
        </w:rPr>
        <w:t>попы</w:t>
      </w:r>
      <w:r>
        <w:rPr>
          <w:rFonts w:ascii="Calibri" w:hAnsi="Calibri" w:cs="Calibri"/>
          <w:color w:val="231F20"/>
          <w:spacing w:val="-1"/>
          <w:w w:val="90"/>
        </w:rPr>
        <w:t>-</w:t>
      </w:r>
      <w:r>
        <w:rPr>
          <w:rFonts w:ascii="Calibri" w:hAnsi="Calibri" w:cs="Calibri"/>
          <w:color w:val="231F20"/>
          <w:spacing w:val="53"/>
          <w:w w:val="96"/>
        </w:rPr>
        <w:t xml:space="preserve"> </w:t>
      </w:r>
      <w:proofErr w:type="spellStart"/>
      <w:r>
        <w:rPr>
          <w:color w:val="231F20"/>
          <w:spacing w:val="3"/>
          <w:w w:val="85"/>
        </w:rPr>
        <w:t>тат</w:t>
      </w:r>
      <w:r>
        <w:rPr>
          <w:color w:val="231F20"/>
          <w:spacing w:val="2"/>
          <w:w w:val="85"/>
        </w:rPr>
        <w:t>ь</w:t>
      </w:r>
      <w:r>
        <w:rPr>
          <w:color w:val="231F20"/>
          <w:spacing w:val="3"/>
          <w:w w:val="85"/>
        </w:rPr>
        <w:t>с</w:t>
      </w:r>
      <w:r>
        <w:rPr>
          <w:color w:val="231F20"/>
          <w:spacing w:val="2"/>
          <w:w w:val="85"/>
        </w:rPr>
        <w:t>я</w:t>
      </w:r>
      <w:proofErr w:type="spellEnd"/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пойма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комара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6"/>
          <w:w w:val="85"/>
        </w:rPr>
        <w:t xml:space="preserve"> </w:t>
      </w:r>
      <w:r>
        <w:rPr>
          <w:color w:val="231F20"/>
          <w:spacing w:val="-2"/>
          <w:w w:val="85"/>
        </w:rPr>
        <w:t>ко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орый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бу</w:t>
      </w:r>
      <w:r>
        <w:rPr>
          <w:color w:val="231F20"/>
          <w:spacing w:val="-2"/>
          <w:w w:val="85"/>
        </w:rPr>
        <w:t>дет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пост</w:t>
      </w:r>
      <w:r>
        <w:rPr>
          <w:color w:val="231F20"/>
          <w:spacing w:val="-1"/>
          <w:w w:val="85"/>
        </w:rPr>
        <w:t>оя</w:t>
      </w:r>
      <w:r>
        <w:rPr>
          <w:color w:val="231F20"/>
          <w:spacing w:val="-2"/>
          <w:w w:val="85"/>
        </w:rPr>
        <w:t>нн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вам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меша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217" w:lineRule="auto"/>
        <w:ind w:right="11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В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1"/>
          <w:w w:val="85"/>
        </w:rPr>
        <w:t>создании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1"/>
          <w:w w:val="85"/>
        </w:rPr>
        <w:t>определенной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формы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подачи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1"/>
          <w:w w:val="85"/>
        </w:rPr>
        <w:t>того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1"/>
          <w:w w:val="85"/>
        </w:rPr>
        <w:t>или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иного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2"/>
          <w:w w:val="85"/>
        </w:rPr>
        <w:t>упр</w:t>
      </w:r>
      <w:r>
        <w:rPr>
          <w:color w:val="231F20"/>
          <w:spacing w:val="1"/>
          <w:w w:val="85"/>
        </w:rPr>
        <w:t>ажне</w:t>
      </w:r>
      <w:r>
        <w:rPr>
          <w:color w:val="231F20"/>
          <w:spacing w:val="2"/>
          <w:w w:val="85"/>
        </w:rPr>
        <w:t>н</w:t>
      </w:r>
      <w:r>
        <w:rPr>
          <w:color w:val="231F20"/>
          <w:spacing w:val="1"/>
          <w:w w:val="85"/>
        </w:rPr>
        <w:t>ия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3"/>
          <w:w w:val="85"/>
        </w:rPr>
        <w:t>пед</w:t>
      </w:r>
      <w:r>
        <w:rPr>
          <w:color w:val="231F20"/>
          <w:spacing w:val="2"/>
          <w:w w:val="85"/>
        </w:rPr>
        <w:t>а</w:t>
      </w:r>
      <w:r>
        <w:rPr>
          <w:color w:val="231F20"/>
          <w:spacing w:val="3"/>
          <w:w w:val="85"/>
        </w:rPr>
        <w:t>гогу</w:t>
      </w:r>
      <w:r>
        <w:rPr>
          <w:color w:val="231F20"/>
          <w:spacing w:val="-23"/>
          <w:w w:val="85"/>
        </w:rPr>
        <w:t xml:space="preserve"> </w:t>
      </w:r>
      <w:proofErr w:type="spellStart"/>
      <w:r>
        <w:rPr>
          <w:color w:val="231F20"/>
          <w:spacing w:val="1"/>
          <w:w w:val="85"/>
        </w:rPr>
        <w:t>нео</w:t>
      </w:r>
      <w:r>
        <w:rPr>
          <w:color w:val="231F20"/>
          <w:w w:val="85"/>
        </w:rPr>
        <w:t>б</w:t>
      </w:r>
      <w:r>
        <w:rPr>
          <w:color w:val="231F20"/>
          <w:spacing w:val="1"/>
          <w:w w:val="85"/>
        </w:rPr>
        <w:t>ход</w:t>
      </w:r>
      <w:proofErr w:type="gramStart"/>
      <w:r>
        <w:rPr>
          <w:color w:val="231F20"/>
          <w:spacing w:val="1"/>
          <w:w w:val="85"/>
        </w:rPr>
        <w:t>и</w:t>
      </w:r>
      <w:proofErr w:type="spellEnd"/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62"/>
          <w:w w:val="96"/>
        </w:rPr>
        <w:t xml:space="preserve"> </w:t>
      </w:r>
      <w:r>
        <w:rPr>
          <w:color w:val="231F20"/>
          <w:spacing w:val="-1"/>
          <w:w w:val="90"/>
        </w:rPr>
        <w:t>мо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одной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spacing w:val="2"/>
          <w:w w:val="90"/>
        </w:rPr>
        <w:t>стороны</w:t>
      </w:r>
      <w:r>
        <w:rPr>
          <w:rFonts w:ascii="Calibri" w:hAnsi="Calibri" w:cs="Calibri"/>
          <w:color w:val="231F20"/>
          <w:spacing w:val="2"/>
          <w:w w:val="90"/>
        </w:rPr>
        <w:t>,</w:t>
      </w:r>
      <w:r>
        <w:rPr>
          <w:rFonts w:ascii="Calibri" w:hAnsi="Calibri" w:cs="Calibri"/>
          <w:color w:val="231F20"/>
          <w:spacing w:val="-23"/>
          <w:w w:val="90"/>
        </w:rPr>
        <w:t xml:space="preserve"> </w:t>
      </w:r>
      <w:r>
        <w:rPr>
          <w:color w:val="231F20"/>
          <w:spacing w:val="3"/>
          <w:w w:val="90"/>
        </w:rPr>
        <w:t>погружать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spacing w:val="1"/>
          <w:w w:val="90"/>
        </w:rPr>
        <w:t>ребенка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знакомую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spacing w:val="4"/>
          <w:w w:val="90"/>
        </w:rPr>
        <w:t>дл</w:t>
      </w:r>
      <w:r>
        <w:rPr>
          <w:color w:val="231F20"/>
          <w:spacing w:val="3"/>
          <w:w w:val="90"/>
        </w:rPr>
        <w:t>я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него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spacing w:val="3"/>
          <w:w w:val="90"/>
        </w:rPr>
        <w:t>ситуацию</w:t>
      </w:r>
      <w:r>
        <w:rPr>
          <w:color w:val="231F20"/>
          <w:spacing w:val="-42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(«</w:t>
      </w:r>
      <w:r>
        <w:rPr>
          <w:color w:val="231F20"/>
          <w:spacing w:val="1"/>
          <w:w w:val="90"/>
        </w:rPr>
        <w:t>ловл</w:t>
      </w:r>
      <w:r>
        <w:rPr>
          <w:color w:val="231F20"/>
          <w:w w:val="90"/>
        </w:rPr>
        <w:t>я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комара</w:t>
      </w:r>
      <w:r>
        <w:rPr>
          <w:rFonts w:ascii="Calibri" w:hAnsi="Calibri" w:cs="Calibri"/>
          <w:color w:val="231F20"/>
          <w:w w:val="90"/>
        </w:rPr>
        <w:t>»</w:t>
      </w:r>
      <w:r>
        <w:rPr>
          <w:rFonts w:ascii="Calibri" w:hAnsi="Calibri" w:cs="Calibri"/>
          <w:color w:val="231F20"/>
          <w:spacing w:val="-23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23"/>
          <w:w w:val="90"/>
        </w:rPr>
        <w:t xml:space="preserve"> </w:t>
      </w:r>
      <w:r>
        <w:rPr>
          <w:color w:val="231F20"/>
          <w:spacing w:val="1"/>
          <w:w w:val="90"/>
        </w:rPr>
        <w:t>как</w:t>
      </w:r>
      <w:r>
        <w:rPr>
          <w:color w:val="231F20"/>
          <w:spacing w:val="70"/>
          <w:w w:val="87"/>
        </w:rPr>
        <w:t xml:space="preserve"> </w:t>
      </w:r>
      <w:r>
        <w:rPr>
          <w:color w:val="231F20"/>
          <w:spacing w:val="3"/>
          <w:w w:val="85"/>
        </w:rPr>
        <w:t>пр</w:t>
      </w:r>
      <w:r>
        <w:rPr>
          <w:color w:val="231F20"/>
          <w:spacing w:val="2"/>
          <w:w w:val="85"/>
        </w:rPr>
        <w:t>е</w:t>
      </w:r>
      <w:r>
        <w:rPr>
          <w:color w:val="231F20"/>
          <w:spacing w:val="3"/>
          <w:w w:val="85"/>
        </w:rPr>
        <w:t>длаг</w:t>
      </w:r>
      <w:r>
        <w:rPr>
          <w:color w:val="231F20"/>
          <w:spacing w:val="2"/>
          <w:w w:val="85"/>
        </w:rPr>
        <w:t>ае</w:t>
      </w:r>
      <w:r>
        <w:rPr>
          <w:color w:val="231F20"/>
          <w:spacing w:val="3"/>
          <w:w w:val="85"/>
        </w:rPr>
        <w:t>тс</w:t>
      </w:r>
      <w:r>
        <w:rPr>
          <w:color w:val="231F20"/>
          <w:spacing w:val="2"/>
          <w:w w:val="85"/>
        </w:rPr>
        <w:t>я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примере</w:t>
      </w:r>
      <w:r>
        <w:rPr>
          <w:rFonts w:ascii="Calibri" w:hAnsi="Calibri" w:cs="Calibri"/>
          <w:color w:val="231F20"/>
          <w:spacing w:val="-1"/>
          <w:w w:val="85"/>
        </w:rPr>
        <w:t>),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color w:val="231F20"/>
          <w:spacing w:val="1"/>
          <w:w w:val="85"/>
        </w:rPr>
        <w:t>развива</w:t>
      </w:r>
      <w:r>
        <w:rPr>
          <w:color w:val="231F20"/>
          <w:spacing w:val="2"/>
          <w:w w:val="85"/>
        </w:rPr>
        <w:t>ющую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1"/>
          <w:w w:val="85"/>
        </w:rPr>
        <w:t>его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внимание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вооб</w:t>
      </w:r>
      <w:r>
        <w:rPr>
          <w:color w:val="231F20"/>
          <w:spacing w:val="1"/>
          <w:w w:val="85"/>
        </w:rPr>
        <w:t>ра</w:t>
      </w:r>
      <w:r>
        <w:rPr>
          <w:color w:val="231F20"/>
          <w:w w:val="85"/>
        </w:rPr>
        <w:t>же</w:t>
      </w:r>
      <w:r>
        <w:rPr>
          <w:color w:val="231F20"/>
          <w:spacing w:val="1"/>
          <w:w w:val="85"/>
        </w:rPr>
        <w:t>ни</w:t>
      </w:r>
      <w:r>
        <w:rPr>
          <w:color w:val="231F20"/>
          <w:w w:val="85"/>
        </w:rPr>
        <w:t>е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color w:val="231F20"/>
          <w:spacing w:val="4"/>
          <w:w w:val="85"/>
        </w:rPr>
        <w:t>А</w:t>
      </w:r>
      <w:r>
        <w:rPr>
          <w:rFonts w:ascii="Calibri" w:hAnsi="Calibri" w:cs="Calibri"/>
          <w:color w:val="231F20"/>
          <w:spacing w:val="3"/>
          <w:w w:val="85"/>
        </w:rPr>
        <w:t>,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1"/>
          <w:w w:val="85"/>
        </w:rPr>
        <w:t>другой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2"/>
          <w:w w:val="85"/>
        </w:rPr>
        <w:t>сторон</w:t>
      </w:r>
      <w:r>
        <w:rPr>
          <w:color w:val="231F20"/>
          <w:spacing w:val="1"/>
          <w:w w:val="85"/>
        </w:rPr>
        <w:t>ы</w:t>
      </w:r>
      <w:r>
        <w:rPr>
          <w:rFonts w:ascii="Calibri" w:hAnsi="Calibri" w:cs="Calibri"/>
          <w:color w:val="231F20"/>
          <w:spacing w:val="1"/>
          <w:w w:val="85"/>
        </w:rPr>
        <w:t>,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н</w:t>
      </w:r>
      <w:proofErr w:type="gramStart"/>
      <w:r>
        <w:rPr>
          <w:color w:val="231F20"/>
          <w:w w:val="85"/>
        </w:rPr>
        <w:t>а</w:t>
      </w:r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54"/>
          <w:w w:val="96"/>
        </w:rPr>
        <w:t xml:space="preserve"> </w:t>
      </w:r>
      <w:proofErr w:type="spellStart"/>
      <w:r>
        <w:rPr>
          <w:color w:val="231F20"/>
          <w:spacing w:val="1"/>
          <w:w w:val="85"/>
        </w:rPr>
        <w:t>чинат</w:t>
      </w:r>
      <w:r>
        <w:rPr>
          <w:color w:val="231F20"/>
          <w:w w:val="85"/>
        </w:rPr>
        <w:t>ь</w:t>
      </w:r>
      <w:proofErr w:type="spellEnd"/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2"/>
          <w:w w:val="85"/>
        </w:rPr>
        <w:t>за</w:t>
      </w:r>
      <w:r>
        <w:rPr>
          <w:color w:val="231F20"/>
          <w:spacing w:val="3"/>
          <w:w w:val="85"/>
        </w:rPr>
        <w:t>д</w:t>
      </w:r>
      <w:r>
        <w:rPr>
          <w:color w:val="231F20"/>
          <w:spacing w:val="2"/>
          <w:w w:val="85"/>
        </w:rPr>
        <w:t>е</w:t>
      </w:r>
      <w:r>
        <w:rPr>
          <w:color w:val="231F20"/>
          <w:spacing w:val="3"/>
          <w:w w:val="85"/>
        </w:rPr>
        <w:t>йст</w:t>
      </w:r>
      <w:r>
        <w:rPr>
          <w:color w:val="231F20"/>
          <w:spacing w:val="2"/>
          <w:w w:val="85"/>
        </w:rPr>
        <w:t>в</w:t>
      </w:r>
      <w:r>
        <w:rPr>
          <w:color w:val="231F20"/>
          <w:spacing w:val="3"/>
          <w:w w:val="85"/>
        </w:rPr>
        <w:t>о</w:t>
      </w:r>
      <w:r>
        <w:rPr>
          <w:color w:val="231F20"/>
          <w:spacing w:val="2"/>
          <w:w w:val="85"/>
        </w:rPr>
        <w:t>в</w:t>
      </w:r>
      <w:r>
        <w:rPr>
          <w:color w:val="231F20"/>
          <w:spacing w:val="3"/>
          <w:w w:val="85"/>
        </w:rPr>
        <w:t>ат</w:t>
      </w:r>
      <w:r>
        <w:rPr>
          <w:color w:val="231F20"/>
          <w:spacing w:val="2"/>
          <w:w w:val="85"/>
        </w:rPr>
        <w:t>ь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1"/>
          <w:w w:val="85"/>
        </w:rPr>
        <w:t>них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принцип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2"/>
          <w:w w:val="85"/>
        </w:rPr>
        <w:t>соперничест</w:t>
      </w:r>
      <w:r>
        <w:rPr>
          <w:color w:val="231F20"/>
          <w:spacing w:val="1"/>
          <w:w w:val="85"/>
        </w:rPr>
        <w:t>ва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9"/>
          <w:w w:val="85"/>
        </w:rPr>
        <w:t xml:space="preserve"> </w:t>
      </w:r>
      <w:proofErr w:type="spellStart"/>
      <w:r>
        <w:rPr>
          <w:color w:val="231F20"/>
          <w:spacing w:val="2"/>
          <w:w w:val="85"/>
        </w:rPr>
        <w:t>сор</w:t>
      </w:r>
      <w:r>
        <w:rPr>
          <w:color w:val="231F20"/>
          <w:spacing w:val="1"/>
          <w:w w:val="85"/>
        </w:rPr>
        <w:t>ев</w:t>
      </w:r>
      <w:r>
        <w:rPr>
          <w:color w:val="231F20"/>
          <w:spacing w:val="2"/>
          <w:w w:val="85"/>
        </w:rPr>
        <w:t>н</w:t>
      </w:r>
      <w:r>
        <w:rPr>
          <w:color w:val="231F20"/>
          <w:spacing w:val="1"/>
          <w:w w:val="85"/>
        </w:rPr>
        <w:t>ова</w:t>
      </w:r>
      <w:r>
        <w:rPr>
          <w:color w:val="231F20"/>
          <w:spacing w:val="2"/>
          <w:w w:val="85"/>
        </w:rPr>
        <w:t>т</w:t>
      </w:r>
      <w:r>
        <w:rPr>
          <w:color w:val="231F20"/>
          <w:spacing w:val="1"/>
          <w:w w:val="85"/>
        </w:rPr>
        <w:t>е</w:t>
      </w:r>
      <w:r>
        <w:rPr>
          <w:color w:val="231F20"/>
          <w:spacing w:val="2"/>
          <w:w w:val="85"/>
        </w:rPr>
        <w:t>л</w:t>
      </w:r>
      <w:r>
        <w:rPr>
          <w:color w:val="231F20"/>
          <w:spacing w:val="1"/>
          <w:w w:val="85"/>
        </w:rPr>
        <w:t>ь</w:t>
      </w:r>
      <w:r>
        <w:rPr>
          <w:color w:val="231F20"/>
          <w:spacing w:val="2"/>
          <w:w w:val="85"/>
        </w:rPr>
        <w:t>ности</w:t>
      </w:r>
      <w:proofErr w:type="spellEnd"/>
      <w:r>
        <w:rPr>
          <w:rFonts w:ascii="Calibri" w:hAnsi="Calibri" w:cs="Calibri"/>
          <w:color w:val="231F20"/>
          <w:spacing w:val="1"/>
          <w:w w:val="85"/>
        </w:rPr>
        <w:t>,</w:t>
      </w:r>
      <w:r>
        <w:rPr>
          <w:rFonts w:ascii="Calibri" w:hAnsi="Calibri" w:cs="Calibri"/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но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ни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коем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3"/>
          <w:w w:val="85"/>
        </w:rPr>
        <w:t>случ</w:t>
      </w:r>
      <w:r>
        <w:rPr>
          <w:color w:val="231F20"/>
          <w:spacing w:val="2"/>
          <w:w w:val="85"/>
        </w:rPr>
        <w:t>ае</w:t>
      </w:r>
      <w:r>
        <w:rPr>
          <w:color w:val="231F20"/>
          <w:spacing w:val="80"/>
          <w:w w:val="87"/>
        </w:rPr>
        <w:t xml:space="preserve"> </w:t>
      </w:r>
      <w:r>
        <w:rPr>
          <w:color w:val="231F20"/>
          <w:w w:val="85"/>
        </w:rPr>
        <w:t>не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2"/>
          <w:w w:val="85"/>
        </w:rPr>
        <w:t>вы</w:t>
      </w:r>
      <w:r>
        <w:rPr>
          <w:color w:val="231F20"/>
          <w:spacing w:val="3"/>
          <w:w w:val="85"/>
        </w:rPr>
        <w:t>дел</w:t>
      </w:r>
      <w:r>
        <w:rPr>
          <w:color w:val="231F20"/>
          <w:spacing w:val="2"/>
          <w:w w:val="85"/>
        </w:rPr>
        <w:t>я</w:t>
      </w:r>
      <w:r>
        <w:rPr>
          <w:color w:val="231F20"/>
          <w:spacing w:val="3"/>
          <w:w w:val="85"/>
        </w:rPr>
        <w:t>т</w:t>
      </w:r>
      <w:r>
        <w:rPr>
          <w:color w:val="231F20"/>
          <w:spacing w:val="2"/>
          <w:w w:val="85"/>
        </w:rPr>
        <w:t>ь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3"/>
          <w:w w:val="85"/>
        </w:rPr>
        <w:t>по</w:t>
      </w:r>
      <w:r>
        <w:rPr>
          <w:color w:val="231F20"/>
          <w:spacing w:val="2"/>
          <w:w w:val="85"/>
        </w:rPr>
        <w:t>бе</w:t>
      </w:r>
      <w:r>
        <w:rPr>
          <w:color w:val="231F20"/>
          <w:spacing w:val="3"/>
          <w:w w:val="85"/>
        </w:rPr>
        <w:t>дител</w:t>
      </w:r>
      <w:r>
        <w:rPr>
          <w:color w:val="231F20"/>
          <w:spacing w:val="2"/>
          <w:w w:val="85"/>
        </w:rPr>
        <w:t>я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1"/>
          <w:w w:val="85"/>
        </w:rPr>
        <w:t>проигр</w:t>
      </w:r>
      <w:r>
        <w:rPr>
          <w:color w:val="231F20"/>
          <w:w w:val="85"/>
        </w:rPr>
        <w:t>авше</w:t>
      </w:r>
      <w:r>
        <w:rPr>
          <w:color w:val="231F20"/>
          <w:spacing w:val="1"/>
          <w:w w:val="85"/>
        </w:rPr>
        <w:t>го</w:t>
      </w:r>
      <w:r>
        <w:rPr>
          <w:rFonts w:ascii="Calibri" w:hAnsi="Calibri" w:cs="Calibri"/>
          <w:color w:val="231F20"/>
          <w:spacing w:val="1"/>
          <w:w w:val="85"/>
        </w:rPr>
        <w:t>!</w:t>
      </w:r>
    </w:p>
    <w:p w:rsidR="000A4EB1" w:rsidRDefault="000A4EB1" w:rsidP="000A4EB1">
      <w:pPr>
        <w:pStyle w:val="a3"/>
        <w:kinsoku w:val="0"/>
        <w:overflowPunct w:val="0"/>
        <w:spacing w:line="217" w:lineRule="auto"/>
        <w:ind w:right="11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Подросткам</w:t>
      </w:r>
      <w:r>
        <w:rPr>
          <w:color w:val="231F20"/>
          <w:spacing w:val="-15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13-</w:t>
      </w:r>
      <w:r>
        <w:rPr>
          <w:rFonts w:ascii="Calibri" w:hAnsi="Calibri" w:cs="Calibri"/>
          <w:color w:val="231F20"/>
          <w:spacing w:val="-4"/>
          <w:w w:val="85"/>
        </w:rPr>
        <w:t>1</w:t>
      </w:r>
      <w:r>
        <w:rPr>
          <w:rFonts w:ascii="Calibri" w:hAnsi="Calibri" w:cs="Calibri"/>
          <w:color w:val="231F20"/>
          <w:spacing w:val="-3"/>
          <w:w w:val="85"/>
        </w:rPr>
        <w:t>5</w:t>
      </w:r>
      <w:r>
        <w:rPr>
          <w:rFonts w:ascii="Calibri" w:hAnsi="Calibri" w:cs="Calibri"/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лет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нравится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вы</w:t>
      </w:r>
      <w:r>
        <w:rPr>
          <w:color w:val="231F20"/>
          <w:spacing w:val="-2"/>
          <w:w w:val="85"/>
        </w:rPr>
        <w:t>полн</w:t>
      </w:r>
      <w:r>
        <w:rPr>
          <w:color w:val="231F20"/>
          <w:spacing w:val="-1"/>
          <w:w w:val="85"/>
        </w:rPr>
        <w:t>я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задания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ко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оры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1"/>
          <w:w w:val="85"/>
        </w:rPr>
        <w:t>нужно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поразмыслить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proofErr w:type="spellStart"/>
      <w:r>
        <w:rPr>
          <w:color w:val="231F20"/>
          <w:w w:val="85"/>
        </w:rPr>
        <w:t>посп</w:t>
      </w:r>
      <w:proofErr w:type="gramStart"/>
      <w:r>
        <w:rPr>
          <w:color w:val="231F20"/>
          <w:w w:val="85"/>
        </w:rPr>
        <w:t>о</w:t>
      </w:r>
      <w:proofErr w:type="spellEnd"/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75"/>
          <w:w w:val="96"/>
        </w:rPr>
        <w:t xml:space="preserve"> </w:t>
      </w:r>
      <w:proofErr w:type="spellStart"/>
      <w:r>
        <w:rPr>
          <w:color w:val="231F20"/>
          <w:spacing w:val="1"/>
          <w:w w:val="85"/>
        </w:rPr>
        <w:t>рит</w:t>
      </w:r>
      <w:r>
        <w:rPr>
          <w:color w:val="231F20"/>
          <w:w w:val="85"/>
        </w:rPr>
        <w:t>ь</w:t>
      </w:r>
      <w:proofErr w:type="spellEnd"/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пе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гого</w:t>
      </w:r>
      <w:r>
        <w:rPr>
          <w:color w:val="231F20"/>
          <w:spacing w:val="-1"/>
          <w:w w:val="85"/>
        </w:rPr>
        <w:t>м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-2"/>
          <w:w w:val="85"/>
        </w:rPr>
        <w:t xml:space="preserve"> 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р</w:t>
      </w:r>
      <w:r>
        <w:rPr>
          <w:color w:val="231F20"/>
          <w:spacing w:val="-2"/>
          <w:w w:val="85"/>
        </w:rPr>
        <w:t>иду</w:t>
      </w:r>
      <w:r>
        <w:rPr>
          <w:color w:val="231F20"/>
          <w:spacing w:val="-1"/>
          <w:w w:val="85"/>
        </w:rPr>
        <w:t>м</w:t>
      </w:r>
      <w:r>
        <w:rPr>
          <w:color w:val="231F20"/>
          <w:spacing w:val="-2"/>
          <w:w w:val="85"/>
        </w:rPr>
        <w:t>ат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1"/>
          <w:w w:val="85"/>
        </w:rPr>
        <w:t>ин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ерес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ые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2"/>
          <w:w w:val="85"/>
        </w:rPr>
        <w:t>необычные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4"/>
          <w:w w:val="85"/>
        </w:rPr>
        <w:t>пути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2"/>
          <w:w w:val="85"/>
        </w:rPr>
        <w:t>реше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ия</w:t>
      </w:r>
      <w:r>
        <w:rPr>
          <w:rFonts w:ascii="Calibri" w:hAnsi="Calibri" w:cs="Calibri"/>
          <w:color w:val="231F20"/>
          <w:spacing w:val="-2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27" w:lineRule="exact"/>
        <w:ind w:left="670"/>
        <w:rPr>
          <w:rFonts w:ascii="Arial Narrow" w:hAnsi="Arial Narrow" w:cs="Arial Narrow"/>
          <w:color w:val="000000"/>
        </w:rPr>
      </w:pPr>
      <w:r>
        <w:rPr>
          <w:color w:val="231F20"/>
          <w:spacing w:val="-4"/>
          <w:w w:val="90"/>
        </w:rPr>
        <w:t>При</w:t>
      </w:r>
      <w:r>
        <w:rPr>
          <w:color w:val="231F20"/>
          <w:spacing w:val="-3"/>
          <w:w w:val="90"/>
        </w:rPr>
        <w:t>м</w:t>
      </w:r>
      <w:r>
        <w:rPr>
          <w:color w:val="231F20"/>
          <w:spacing w:val="-4"/>
          <w:w w:val="90"/>
        </w:rPr>
        <w:t>ер</w:t>
      </w:r>
      <w:r>
        <w:rPr>
          <w:rFonts w:ascii="Arial Narrow" w:hAnsi="Arial Narrow" w:cs="Arial Narrow"/>
          <w:i/>
          <w:iCs/>
          <w:color w:val="231F20"/>
          <w:spacing w:val="-3"/>
          <w:w w:val="90"/>
        </w:rPr>
        <w:t>.</w:t>
      </w:r>
      <w:r>
        <w:rPr>
          <w:rFonts w:ascii="Arial Narrow" w:hAnsi="Arial Narrow" w:cs="Arial Narrow"/>
          <w:i/>
          <w:iCs/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Упр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3"/>
          <w:w w:val="90"/>
        </w:rPr>
        <w:t>жнение</w:t>
      </w:r>
      <w:r>
        <w:rPr>
          <w:rFonts w:ascii="Calibri" w:hAnsi="Calibri" w:cs="Calibri"/>
          <w:color w:val="231F20"/>
          <w:spacing w:val="-2"/>
          <w:w w:val="90"/>
        </w:rPr>
        <w:t>,</w:t>
      </w:r>
      <w:r>
        <w:rPr>
          <w:rFonts w:ascii="Calibri" w:hAnsi="Calibri" w:cs="Calibri"/>
          <w:color w:val="231F20"/>
          <w:spacing w:val="-24"/>
          <w:w w:val="90"/>
        </w:rPr>
        <w:t xml:space="preserve"> </w:t>
      </w:r>
      <w:r>
        <w:rPr>
          <w:color w:val="231F20"/>
          <w:spacing w:val="-2"/>
          <w:w w:val="90"/>
        </w:rPr>
        <w:t>напр</w:t>
      </w:r>
      <w:r>
        <w:rPr>
          <w:color w:val="231F20"/>
          <w:spacing w:val="-1"/>
          <w:w w:val="90"/>
        </w:rPr>
        <w:t>ав</w:t>
      </w:r>
      <w:r>
        <w:rPr>
          <w:color w:val="231F20"/>
          <w:spacing w:val="-2"/>
          <w:w w:val="90"/>
        </w:rPr>
        <w:t>ленное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spacing w:val="-3"/>
          <w:w w:val="90"/>
        </w:rPr>
        <w:t>на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spacing w:val="-3"/>
          <w:w w:val="90"/>
        </w:rPr>
        <w:t>вни</w:t>
      </w:r>
      <w:r>
        <w:rPr>
          <w:color w:val="231F20"/>
          <w:spacing w:val="-2"/>
          <w:w w:val="90"/>
        </w:rPr>
        <w:t>ма</w:t>
      </w:r>
      <w:r>
        <w:rPr>
          <w:color w:val="231F20"/>
          <w:spacing w:val="-3"/>
          <w:w w:val="90"/>
        </w:rPr>
        <w:t>ние</w:t>
      </w:r>
      <w:r>
        <w:rPr>
          <w:color w:val="231F20"/>
          <w:spacing w:val="-44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24"/>
          <w:w w:val="90"/>
        </w:rPr>
        <w:t xml:space="preserve"> </w:t>
      </w:r>
      <w:r>
        <w:rPr>
          <w:rFonts w:ascii="Arial Narrow" w:hAnsi="Arial Narrow" w:cs="Arial Narrow"/>
          <w:i/>
          <w:iCs/>
          <w:color w:val="231F20"/>
          <w:spacing w:val="-1"/>
          <w:w w:val="90"/>
        </w:rPr>
        <w:t>«</w:t>
      </w:r>
      <w:r>
        <w:rPr>
          <w:color w:val="231F20"/>
          <w:spacing w:val="-2"/>
          <w:w w:val="90"/>
        </w:rPr>
        <w:t>Пи</w:t>
      </w:r>
      <w:r>
        <w:rPr>
          <w:color w:val="231F20"/>
          <w:spacing w:val="-1"/>
          <w:w w:val="90"/>
        </w:rPr>
        <w:t>ш</w:t>
      </w:r>
      <w:r>
        <w:rPr>
          <w:color w:val="231F20"/>
          <w:spacing w:val="-2"/>
          <w:w w:val="90"/>
        </w:rPr>
        <w:t>у</w:t>
      </w:r>
      <w:r>
        <w:rPr>
          <w:color w:val="231F20"/>
          <w:spacing w:val="-1"/>
          <w:w w:val="90"/>
        </w:rPr>
        <w:t>щая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spacing w:val="-5"/>
          <w:w w:val="90"/>
        </w:rPr>
        <w:t>маш</w:t>
      </w:r>
      <w:r>
        <w:rPr>
          <w:color w:val="231F20"/>
          <w:spacing w:val="-6"/>
          <w:w w:val="90"/>
        </w:rPr>
        <w:t>инк</w:t>
      </w:r>
      <w:r>
        <w:rPr>
          <w:color w:val="231F20"/>
          <w:spacing w:val="-5"/>
          <w:w w:val="90"/>
        </w:rPr>
        <w:t>а</w:t>
      </w:r>
      <w:r>
        <w:rPr>
          <w:rFonts w:ascii="Arial Narrow" w:hAnsi="Arial Narrow" w:cs="Arial Narrow"/>
          <w:i/>
          <w:iCs/>
          <w:color w:val="231F20"/>
          <w:spacing w:val="-5"/>
          <w:w w:val="90"/>
        </w:rPr>
        <w:t>».</w:t>
      </w:r>
    </w:p>
    <w:p w:rsidR="000A4EB1" w:rsidRDefault="000A4EB1" w:rsidP="000A4EB1">
      <w:pPr>
        <w:pStyle w:val="a3"/>
        <w:kinsoku w:val="0"/>
        <w:overflowPunct w:val="0"/>
        <w:spacing w:before="7" w:line="217" w:lineRule="auto"/>
        <w:ind w:right="10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6"/>
          <w:w w:val="90"/>
        </w:rPr>
        <w:t>Пос</w:t>
      </w:r>
      <w:r>
        <w:rPr>
          <w:color w:val="231F20"/>
          <w:spacing w:val="7"/>
          <w:w w:val="90"/>
        </w:rPr>
        <w:t>т</w:t>
      </w:r>
      <w:r>
        <w:rPr>
          <w:color w:val="231F20"/>
          <w:spacing w:val="6"/>
          <w:w w:val="90"/>
        </w:rPr>
        <w:t>а</w:t>
      </w:r>
      <w:r>
        <w:rPr>
          <w:color w:val="231F20"/>
          <w:spacing w:val="5"/>
          <w:w w:val="90"/>
        </w:rPr>
        <w:t>в</w:t>
      </w:r>
      <w:r>
        <w:rPr>
          <w:color w:val="231F20"/>
          <w:spacing w:val="6"/>
          <w:w w:val="90"/>
        </w:rPr>
        <w:t>и</w:t>
      </w:r>
      <w:r>
        <w:rPr>
          <w:color w:val="231F20"/>
          <w:spacing w:val="7"/>
          <w:w w:val="90"/>
        </w:rPr>
        <w:t>т</w:t>
      </w:r>
      <w:r>
        <w:rPr>
          <w:color w:val="231F20"/>
          <w:spacing w:val="6"/>
          <w:w w:val="90"/>
        </w:rPr>
        <w:t>ь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4"/>
          <w:w w:val="90"/>
        </w:rPr>
        <w:t>группу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2"/>
          <w:w w:val="90"/>
        </w:rPr>
        <w:t>полукруг</w:t>
      </w:r>
      <w:r>
        <w:rPr>
          <w:rFonts w:ascii="Calibri" w:hAnsi="Calibri" w:cs="Calibri"/>
          <w:color w:val="231F20"/>
          <w:spacing w:val="2"/>
          <w:w w:val="90"/>
        </w:rPr>
        <w:t>,</w:t>
      </w:r>
      <w:r>
        <w:rPr>
          <w:rFonts w:ascii="Calibri" w:hAnsi="Calibri" w:cs="Calibri"/>
          <w:color w:val="231F20"/>
          <w:spacing w:val="-18"/>
          <w:w w:val="90"/>
        </w:rPr>
        <w:t xml:space="preserve"> </w:t>
      </w:r>
      <w:r>
        <w:rPr>
          <w:color w:val="231F20"/>
          <w:spacing w:val="2"/>
          <w:w w:val="90"/>
        </w:rPr>
        <w:t>либо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круг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spacing w:val="5"/>
          <w:w w:val="90"/>
        </w:rPr>
        <w:t>Ра</w:t>
      </w:r>
      <w:r>
        <w:rPr>
          <w:color w:val="231F20"/>
          <w:spacing w:val="6"/>
          <w:w w:val="90"/>
        </w:rPr>
        <w:t>здать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5"/>
          <w:w w:val="90"/>
        </w:rPr>
        <w:t>каж</w:t>
      </w:r>
      <w:r>
        <w:rPr>
          <w:color w:val="231F20"/>
          <w:spacing w:val="6"/>
          <w:w w:val="90"/>
        </w:rPr>
        <w:t>д</w:t>
      </w:r>
      <w:r>
        <w:rPr>
          <w:color w:val="231F20"/>
          <w:spacing w:val="5"/>
          <w:w w:val="90"/>
        </w:rPr>
        <w:t>о</w:t>
      </w:r>
      <w:r>
        <w:rPr>
          <w:color w:val="231F20"/>
          <w:spacing w:val="4"/>
          <w:w w:val="90"/>
        </w:rPr>
        <w:t>м</w:t>
      </w:r>
      <w:r>
        <w:rPr>
          <w:color w:val="231F20"/>
          <w:spacing w:val="5"/>
          <w:w w:val="90"/>
        </w:rPr>
        <w:t>у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6"/>
          <w:w w:val="90"/>
        </w:rPr>
        <w:t>учас</w:t>
      </w:r>
      <w:r>
        <w:rPr>
          <w:color w:val="231F20"/>
          <w:spacing w:val="7"/>
          <w:w w:val="90"/>
        </w:rPr>
        <w:t>т</w:t>
      </w:r>
      <w:r>
        <w:rPr>
          <w:color w:val="231F20"/>
          <w:spacing w:val="6"/>
          <w:w w:val="90"/>
        </w:rPr>
        <w:t>нику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4"/>
          <w:w w:val="90"/>
        </w:rPr>
        <w:t>бук</w:t>
      </w:r>
      <w:r>
        <w:rPr>
          <w:color w:val="231F20"/>
          <w:spacing w:val="3"/>
          <w:w w:val="90"/>
        </w:rPr>
        <w:t>в</w:t>
      </w:r>
      <w:r>
        <w:rPr>
          <w:color w:val="231F20"/>
          <w:spacing w:val="4"/>
          <w:w w:val="90"/>
        </w:rPr>
        <w:t>у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6"/>
          <w:w w:val="90"/>
        </w:rPr>
        <w:t>ал</w:t>
      </w:r>
      <w:r>
        <w:rPr>
          <w:color w:val="231F20"/>
          <w:spacing w:val="5"/>
          <w:w w:val="90"/>
        </w:rPr>
        <w:t>ф</w:t>
      </w:r>
      <w:r>
        <w:rPr>
          <w:color w:val="231F20"/>
          <w:spacing w:val="6"/>
          <w:w w:val="90"/>
        </w:rPr>
        <w:t>а</w:t>
      </w:r>
      <w:r>
        <w:rPr>
          <w:color w:val="231F20"/>
          <w:spacing w:val="5"/>
          <w:w w:val="90"/>
        </w:rPr>
        <w:t>в</w:t>
      </w:r>
      <w:r>
        <w:rPr>
          <w:color w:val="231F20"/>
          <w:spacing w:val="6"/>
          <w:w w:val="90"/>
        </w:rPr>
        <w:t>ита</w:t>
      </w:r>
      <w:r>
        <w:rPr>
          <w:color w:val="231F20"/>
          <w:spacing w:val="52"/>
          <w:w w:val="80"/>
        </w:rPr>
        <w:t xml:space="preserve"> </w:t>
      </w:r>
      <w:r>
        <w:rPr>
          <w:rFonts w:ascii="Calibri" w:hAnsi="Calibri" w:cs="Calibri"/>
          <w:color w:val="231F20"/>
          <w:spacing w:val="1"/>
          <w:w w:val="90"/>
        </w:rPr>
        <w:t>(</w:t>
      </w:r>
      <w:r>
        <w:rPr>
          <w:color w:val="231F20"/>
          <w:spacing w:val="2"/>
          <w:w w:val="90"/>
        </w:rPr>
        <w:t>у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2"/>
          <w:w w:val="90"/>
        </w:rPr>
        <w:t>одного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участника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3"/>
          <w:w w:val="90"/>
        </w:rPr>
        <w:t>может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1"/>
          <w:w w:val="90"/>
        </w:rPr>
        <w:t>быть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3"/>
          <w:w w:val="90"/>
        </w:rPr>
        <w:t>несколько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4"/>
          <w:w w:val="90"/>
        </w:rPr>
        <w:t>бук</w:t>
      </w:r>
      <w:r>
        <w:rPr>
          <w:color w:val="231F20"/>
          <w:spacing w:val="-3"/>
          <w:w w:val="90"/>
        </w:rPr>
        <w:t>в</w:t>
      </w:r>
      <w:r>
        <w:rPr>
          <w:rFonts w:ascii="Calibri" w:hAnsi="Calibri" w:cs="Calibri"/>
          <w:color w:val="231F20"/>
          <w:spacing w:val="-3"/>
          <w:w w:val="90"/>
        </w:rPr>
        <w:t>).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Проверить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зн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3"/>
          <w:w w:val="90"/>
        </w:rPr>
        <w:t>ют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3"/>
          <w:w w:val="90"/>
        </w:rPr>
        <w:t>ли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1"/>
          <w:w w:val="90"/>
        </w:rPr>
        <w:t>вс</w:t>
      </w:r>
      <w:r>
        <w:rPr>
          <w:color w:val="231F20"/>
          <w:spacing w:val="-2"/>
          <w:w w:val="90"/>
        </w:rPr>
        <w:t>е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2"/>
          <w:w w:val="90"/>
        </w:rPr>
        <w:t>ученики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у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3"/>
          <w:w w:val="90"/>
        </w:rPr>
        <w:t>кого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1"/>
          <w:w w:val="90"/>
        </w:rPr>
        <w:t>ка</w:t>
      </w:r>
      <w:r>
        <w:rPr>
          <w:color w:val="231F20"/>
          <w:spacing w:val="-2"/>
          <w:w w:val="90"/>
        </w:rPr>
        <w:t>кие</w:t>
      </w:r>
      <w:r>
        <w:rPr>
          <w:color w:val="231F20"/>
          <w:spacing w:val="69"/>
          <w:w w:val="87"/>
        </w:rPr>
        <w:t xml:space="preserve"> </w:t>
      </w:r>
      <w:r>
        <w:rPr>
          <w:color w:val="231F20"/>
          <w:spacing w:val="-1"/>
          <w:w w:val="85"/>
        </w:rPr>
        <w:t>буквы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13"/>
          <w:w w:val="85"/>
        </w:rPr>
        <w:t xml:space="preserve"> 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р</w:t>
      </w:r>
      <w:r>
        <w:rPr>
          <w:color w:val="231F20"/>
          <w:spacing w:val="-2"/>
          <w:w w:val="85"/>
        </w:rPr>
        <w:t>епод</w:t>
      </w:r>
      <w:r>
        <w:rPr>
          <w:color w:val="231F20"/>
          <w:spacing w:val="-1"/>
          <w:w w:val="85"/>
        </w:rPr>
        <w:t>ава</w:t>
      </w:r>
      <w:r>
        <w:rPr>
          <w:color w:val="231F20"/>
          <w:spacing w:val="-2"/>
          <w:w w:val="85"/>
        </w:rPr>
        <w:t>тел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оиз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оси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слово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4"/>
          <w:w w:val="85"/>
        </w:rPr>
        <w:t xml:space="preserve"> </w:t>
      </w:r>
      <w:r>
        <w:rPr>
          <w:color w:val="231F20"/>
          <w:spacing w:val="-2"/>
          <w:w w:val="85"/>
        </w:rPr>
        <w:t>прид</w:t>
      </w:r>
      <w:r>
        <w:rPr>
          <w:color w:val="231F20"/>
          <w:spacing w:val="-1"/>
          <w:w w:val="85"/>
        </w:rPr>
        <w:t>уманное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им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1"/>
          <w:w w:val="85"/>
        </w:rPr>
        <w:t>зара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ее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13"/>
          <w:w w:val="85"/>
        </w:rPr>
        <w:t xml:space="preserve"> </w:t>
      </w:r>
      <w:r>
        <w:rPr>
          <w:color w:val="231F20"/>
          <w:spacing w:val="-4"/>
          <w:w w:val="85"/>
        </w:rPr>
        <w:t>Напр</w:t>
      </w:r>
      <w:r>
        <w:rPr>
          <w:color w:val="231F20"/>
          <w:spacing w:val="-3"/>
          <w:w w:val="85"/>
        </w:rPr>
        <w:t>име</w:t>
      </w:r>
      <w:r>
        <w:rPr>
          <w:color w:val="231F20"/>
          <w:spacing w:val="-4"/>
          <w:w w:val="85"/>
        </w:rPr>
        <w:t>р</w:t>
      </w:r>
      <w:r>
        <w:rPr>
          <w:rFonts w:ascii="Calibri" w:hAnsi="Calibri" w:cs="Calibri"/>
          <w:color w:val="231F20"/>
          <w:spacing w:val="-3"/>
          <w:w w:val="85"/>
        </w:rPr>
        <w:t>,</w:t>
      </w:r>
      <w:r>
        <w:rPr>
          <w:rFonts w:ascii="Calibri" w:hAnsi="Calibri" w:cs="Calibri"/>
          <w:color w:val="231F20"/>
          <w:spacing w:val="14"/>
          <w:w w:val="85"/>
        </w:rPr>
        <w:t xml:space="preserve"> </w:t>
      </w:r>
      <w:r>
        <w:rPr>
          <w:color w:val="231F20"/>
          <w:spacing w:val="1"/>
          <w:w w:val="85"/>
        </w:rPr>
        <w:t>сло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о</w:t>
      </w:r>
      <w:r>
        <w:rPr>
          <w:color w:val="231F20"/>
          <w:spacing w:val="-5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–</w:t>
      </w:r>
      <w:r>
        <w:rPr>
          <w:rFonts w:ascii="Calibri" w:hAnsi="Calibri" w:cs="Calibri"/>
          <w:color w:val="231F20"/>
          <w:spacing w:val="14"/>
          <w:w w:val="85"/>
        </w:rPr>
        <w:t xml:space="preserve"> </w:t>
      </w:r>
      <w:r>
        <w:rPr>
          <w:color w:val="231F20"/>
          <w:spacing w:val="-5"/>
          <w:w w:val="85"/>
        </w:rPr>
        <w:t>Носорог</w:t>
      </w:r>
      <w:r>
        <w:rPr>
          <w:rFonts w:ascii="Calibri" w:hAnsi="Calibri" w:cs="Calibri"/>
          <w:color w:val="231F20"/>
          <w:spacing w:val="-4"/>
          <w:w w:val="85"/>
        </w:rPr>
        <w:t>.</w:t>
      </w:r>
      <w:r>
        <w:rPr>
          <w:rFonts w:ascii="Calibri" w:hAnsi="Calibri" w:cs="Calibri"/>
          <w:color w:val="231F20"/>
          <w:spacing w:val="55"/>
          <w:w w:val="87"/>
        </w:rPr>
        <w:t xml:space="preserve"> </w:t>
      </w:r>
      <w:r>
        <w:rPr>
          <w:color w:val="231F20"/>
          <w:spacing w:val="-2"/>
          <w:w w:val="90"/>
        </w:rPr>
        <w:t>Препод</w:t>
      </w:r>
      <w:r>
        <w:rPr>
          <w:color w:val="231F20"/>
          <w:spacing w:val="-1"/>
          <w:w w:val="90"/>
        </w:rPr>
        <w:t>ава</w:t>
      </w:r>
      <w:r>
        <w:rPr>
          <w:color w:val="231F20"/>
          <w:spacing w:val="-2"/>
          <w:w w:val="90"/>
        </w:rPr>
        <w:t>тел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47"/>
          <w:w w:val="90"/>
        </w:rPr>
        <w:t xml:space="preserve"> </w:t>
      </w:r>
      <w:r>
        <w:rPr>
          <w:color w:val="231F20"/>
          <w:w w:val="90"/>
        </w:rPr>
        <w:t>хлопает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2"/>
          <w:w w:val="90"/>
        </w:rPr>
        <w:t>ладоши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spacing w:val="-26"/>
          <w:w w:val="90"/>
        </w:rPr>
        <w:t xml:space="preserve"> </w:t>
      </w:r>
      <w:r>
        <w:rPr>
          <w:color w:val="231F20"/>
          <w:spacing w:val="-3"/>
          <w:w w:val="90"/>
        </w:rPr>
        <w:t>ему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1"/>
          <w:w w:val="90"/>
        </w:rPr>
        <w:t>ответ</w:t>
      </w:r>
      <w:r>
        <w:rPr>
          <w:color w:val="231F20"/>
          <w:spacing w:val="-47"/>
          <w:w w:val="90"/>
        </w:rPr>
        <w:t xml:space="preserve"> </w:t>
      </w:r>
      <w:r>
        <w:rPr>
          <w:color w:val="231F20"/>
          <w:w w:val="90"/>
        </w:rPr>
        <w:t>хлопает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ученик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у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2"/>
          <w:w w:val="90"/>
        </w:rPr>
        <w:t>которого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2"/>
          <w:w w:val="90"/>
        </w:rPr>
        <w:t>была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буква</w:t>
      </w:r>
      <w:r>
        <w:rPr>
          <w:color w:val="231F20"/>
          <w:spacing w:val="-47"/>
          <w:w w:val="90"/>
        </w:rPr>
        <w:t xml:space="preserve"> </w:t>
      </w:r>
      <w:r>
        <w:rPr>
          <w:rFonts w:ascii="Calibri" w:hAnsi="Calibri" w:cs="Calibri"/>
          <w:color w:val="231F20"/>
          <w:spacing w:val="-5"/>
          <w:w w:val="90"/>
        </w:rPr>
        <w:t>«</w:t>
      </w:r>
      <w:r>
        <w:rPr>
          <w:color w:val="231F20"/>
          <w:spacing w:val="-5"/>
          <w:w w:val="90"/>
        </w:rPr>
        <w:t>Н</w:t>
      </w:r>
      <w:r>
        <w:rPr>
          <w:rFonts w:ascii="Calibri" w:hAnsi="Calibri" w:cs="Calibri"/>
          <w:color w:val="231F20"/>
          <w:spacing w:val="-5"/>
          <w:w w:val="90"/>
        </w:rPr>
        <w:t>»,</w:t>
      </w:r>
      <w:r>
        <w:rPr>
          <w:rFonts w:ascii="Calibri" w:hAnsi="Calibri" w:cs="Calibri"/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затем</w:t>
      </w:r>
      <w:r>
        <w:rPr>
          <w:color w:val="231F20"/>
          <w:spacing w:val="69"/>
          <w:w w:val="91"/>
        </w:rPr>
        <w:t xml:space="preserve"> </w:t>
      </w:r>
      <w:r>
        <w:rPr>
          <w:color w:val="231F20"/>
          <w:spacing w:val="-2"/>
          <w:w w:val="90"/>
        </w:rPr>
        <w:t>вновь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2"/>
          <w:w w:val="90"/>
        </w:rPr>
        <w:t>препод</w:t>
      </w:r>
      <w:r>
        <w:rPr>
          <w:color w:val="231F20"/>
          <w:spacing w:val="-1"/>
          <w:w w:val="90"/>
        </w:rPr>
        <w:t>ава</w:t>
      </w:r>
      <w:r>
        <w:rPr>
          <w:color w:val="231F20"/>
          <w:spacing w:val="-2"/>
          <w:w w:val="90"/>
        </w:rPr>
        <w:t>тел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47"/>
          <w:w w:val="90"/>
        </w:rPr>
        <w:t xml:space="preserve"> </w:t>
      </w:r>
      <w:r>
        <w:rPr>
          <w:color w:val="231F20"/>
          <w:w w:val="90"/>
        </w:rPr>
        <w:t>хлопает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2"/>
          <w:w w:val="90"/>
        </w:rPr>
        <w:t>ладоши</w:t>
      </w:r>
      <w:r>
        <w:rPr>
          <w:color w:val="231F20"/>
          <w:spacing w:val="-46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ученик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у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2"/>
          <w:w w:val="90"/>
        </w:rPr>
        <w:t>которого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буква</w:t>
      </w:r>
      <w:r>
        <w:rPr>
          <w:color w:val="231F20"/>
          <w:spacing w:val="-46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«</w:t>
      </w:r>
      <w:r>
        <w:rPr>
          <w:color w:val="231F20"/>
          <w:w w:val="90"/>
        </w:rPr>
        <w:t>О</w:t>
      </w:r>
      <w:r>
        <w:rPr>
          <w:rFonts w:ascii="Calibri" w:hAnsi="Calibri" w:cs="Calibri"/>
          <w:color w:val="231F20"/>
          <w:w w:val="90"/>
        </w:rPr>
        <w:t>»</w:t>
      </w:r>
      <w:r>
        <w:rPr>
          <w:rFonts w:ascii="Calibri" w:hAnsi="Calibri" w:cs="Calibri"/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хлопает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3"/>
          <w:w w:val="90"/>
        </w:rPr>
        <w:t>ему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1"/>
          <w:w w:val="90"/>
        </w:rPr>
        <w:t>ответ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1"/>
          <w:w w:val="90"/>
        </w:rPr>
        <w:t>так</w:t>
      </w:r>
      <w:r>
        <w:rPr>
          <w:color w:val="231F20"/>
          <w:spacing w:val="69"/>
          <w:w w:val="87"/>
        </w:rPr>
        <w:t xml:space="preserve"> </w:t>
      </w:r>
      <w:r>
        <w:rPr>
          <w:color w:val="231F20"/>
          <w:spacing w:val="1"/>
          <w:w w:val="90"/>
        </w:rPr>
        <w:t>далее</w:t>
      </w:r>
      <w:r>
        <w:rPr>
          <w:rFonts w:ascii="Calibri" w:hAnsi="Calibri" w:cs="Calibri"/>
          <w:color w:val="231F20"/>
          <w:spacing w:val="1"/>
          <w:w w:val="90"/>
        </w:rPr>
        <w:t>.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-3"/>
          <w:w w:val="90"/>
        </w:rPr>
        <w:t>конце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1"/>
          <w:w w:val="90"/>
        </w:rPr>
        <w:t>слова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хлопает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2"/>
          <w:w w:val="90"/>
        </w:rPr>
        <w:t>вс</w:t>
      </w:r>
      <w:r>
        <w:rPr>
          <w:color w:val="231F20"/>
          <w:spacing w:val="1"/>
          <w:w w:val="90"/>
        </w:rPr>
        <w:t>я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2"/>
          <w:w w:val="90"/>
        </w:rPr>
        <w:t>групп</w:t>
      </w:r>
      <w:r>
        <w:rPr>
          <w:color w:val="231F20"/>
          <w:spacing w:val="-1"/>
          <w:w w:val="90"/>
        </w:rPr>
        <w:t>а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2"/>
          <w:w w:val="90"/>
        </w:rPr>
        <w:t>дал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2"/>
          <w:w w:val="90"/>
        </w:rPr>
        <w:t>ней</w:t>
      </w:r>
      <w:r>
        <w:rPr>
          <w:color w:val="231F20"/>
          <w:spacing w:val="-1"/>
          <w:w w:val="90"/>
        </w:rPr>
        <w:t>ш</w:t>
      </w:r>
      <w:r>
        <w:rPr>
          <w:color w:val="231F20"/>
          <w:spacing w:val="-2"/>
          <w:w w:val="90"/>
        </w:rPr>
        <w:t>е</w:t>
      </w:r>
      <w:r>
        <w:rPr>
          <w:color w:val="231F20"/>
          <w:spacing w:val="-1"/>
          <w:w w:val="90"/>
        </w:rPr>
        <w:t>м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2"/>
          <w:w w:val="90"/>
        </w:rPr>
        <w:t>упр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жнение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усложняется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печатаются</w:t>
      </w:r>
      <w:r>
        <w:rPr>
          <w:color w:val="231F20"/>
          <w:spacing w:val="89"/>
          <w:w w:val="92"/>
        </w:rPr>
        <w:t xml:space="preserve"> </w:t>
      </w:r>
      <w:r>
        <w:rPr>
          <w:color w:val="231F20"/>
          <w:spacing w:val="-2"/>
          <w:w w:val="85"/>
        </w:rPr>
        <w:t>це</w:t>
      </w:r>
      <w:r>
        <w:rPr>
          <w:color w:val="231F20"/>
          <w:spacing w:val="-1"/>
          <w:w w:val="85"/>
        </w:rPr>
        <w:t>лые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фразы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опре</w:t>
      </w:r>
      <w:r>
        <w:rPr>
          <w:color w:val="231F20"/>
          <w:spacing w:val="-2"/>
          <w:w w:val="85"/>
        </w:rPr>
        <w:t>де</w:t>
      </w:r>
      <w:r>
        <w:rPr>
          <w:color w:val="231F20"/>
          <w:spacing w:val="-1"/>
          <w:w w:val="85"/>
        </w:rPr>
        <w:t>лен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ом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ри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мическом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рис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нке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без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хлопков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ре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да</w:t>
      </w:r>
      <w:r>
        <w:rPr>
          <w:color w:val="231F20"/>
          <w:spacing w:val="-1"/>
          <w:w w:val="85"/>
        </w:rPr>
        <w:t>вателя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217" w:lineRule="auto"/>
        <w:ind w:right="111" w:firstLine="566"/>
        <w:jc w:val="right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90"/>
        </w:rPr>
        <w:t>Теперь</w:t>
      </w:r>
      <w:r>
        <w:rPr>
          <w:rFonts w:ascii="Arial Narrow" w:hAnsi="Arial Narrow" w:cs="Arial Narrow"/>
          <w:i/>
          <w:iCs/>
          <w:color w:val="231F20"/>
          <w:spacing w:val="-6"/>
          <w:w w:val="90"/>
        </w:rPr>
        <w:t>,</w:t>
      </w:r>
      <w:r>
        <w:rPr>
          <w:rFonts w:ascii="Arial Narrow" w:hAnsi="Arial Narrow" w:cs="Arial Narrow"/>
          <w:i/>
          <w:iCs/>
          <w:color w:val="231F20"/>
          <w:spacing w:val="1"/>
          <w:w w:val="90"/>
        </w:rPr>
        <w:t xml:space="preserve"> </w:t>
      </w:r>
      <w:r>
        <w:rPr>
          <w:color w:val="231F20"/>
          <w:spacing w:val="-3"/>
          <w:w w:val="90"/>
        </w:rPr>
        <w:t>расс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3"/>
          <w:w w:val="90"/>
        </w:rPr>
        <w:t>о</w:t>
      </w:r>
      <w:r>
        <w:rPr>
          <w:color w:val="231F20"/>
          <w:spacing w:val="-2"/>
          <w:w w:val="90"/>
        </w:rPr>
        <w:t>т</w:t>
      </w:r>
      <w:r>
        <w:rPr>
          <w:color w:val="231F20"/>
          <w:spacing w:val="-3"/>
          <w:w w:val="90"/>
        </w:rPr>
        <w:t>р</w:t>
      </w:r>
      <w:r>
        <w:rPr>
          <w:color w:val="231F20"/>
          <w:spacing w:val="-2"/>
          <w:w w:val="90"/>
        </w:rPr>
        <w:t>им</w:t>
      </w:r>
      <w:r>
        <w:rPr>
          <w:rFonts w:ascii="Arial Narrow" w:hAnsi="Arial Narrow" w:cs="Arial Narrow"/>
          <w:i/>
          <w:iCs/>
          <w:color w:val="231F20"/>
          <w:spacing w:val="-4"/>
          <w:w w:val="90"/>
        </w:rPr>
        <w:t>,</w:t>
      </w:r>
      <w:r>
        <w:rPr>
          <w:rFonts w:ascii="Arial Narrow" w:hAnsi="Arial Narrow" w:cs="Arial Narrow"/>
          <w:i/>
          <w:iCs/>
          <w:color w:val="231F20"/>
          <w:spacing w:val="2"/>
          <w:w w:val="90"/>
        </w:rPr>
        <w:t xml:space="preserve"> </w:t>
      </w:r>
      <w:r>
        <w:rPr>
          <w:color w:val="231F20"/>
          <w:spacing w:val="-2"/>
          <w:w w:val="90"/>
        </w:rPr>
        <w:t>как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1"/>
          <w:w w:val="90"/>
        </w:rPr>
        <w:t>это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упр</w:t>
      </w:r>
      <w:r>
        <w:rPr>
          <w:color w:val="231F20"/>
          <w:spacing w:val="-1"/>
          <w:w w:val="90"/>
        </w:rPr>
        <w:t>аж</w:t>
      </w:r>
      <w:r>
        <w:rPr>
          <w:color w:val="231F20"/>
          <w:spacing w:val="-2"/>
          <w:w w:val="90"/>
        </w:rPr>
        <w:t>нение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можно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об</w:t>
      </w:r>
      <w:r>
        <w:rPr>
          <w:color w:val="231F20"/>
          <w:spacing w:val="-1"/>
          <w:w w:val="90"/>
        </w:rPr>
        <w:t>ъя</w:t>
      </w:r>
      <w:r>
        <w:rPr>
          <w:color w:val="231F20"/>
          <w:spacing w:val="-2"/>
          <w:w w:val="90"/>
        </w:rPr>
        <w:t>сн</w:t>
      </w:r>
      <w:r>
        <w:rPr>
          <w:color w:val="231F20"/>
          <w:spacing w:val="-1"/>
          <w:w w:val="90"/>
        </w:rPr>
        <w:t>ить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возраст</w:t>
      </w:r>
      <w:r>
        <w:rPr>
          <w:color w:val="231F20"/>
          <w:spacing w:val="-3"/>
          <w:w w:val="90"/>
        </w:rPr>
        <w:t>ной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группе</w:t>
      </w:r>
      <w:r>
        <w:rPr>
          <w:color w:val="231F20"/>
          <w:spacing w:val="-17"/>
          <w:w w:val="90"/>
        </w:rPr>
        <w:t xml:space="preserve"> </w:t>
      </w:r>
      <w:r>
        <w:rPr>
          <w:rFonts w:ascii="Arial Narrow" w:hAnsi="Arial Narrow" w:cs="Arial Narrow"/>
          <w:i/>
          <w:iCs/>
          <w:color w:val="231F20"/>
          <w:spacing w:val="-5"/>
          <w:w w:val="90"/>
        </w:rPr>
        <w:t>13</w:t>
      </w:r>
      <w:r>
        <w:rPr>
          <w:rFonts w:ascii="Arial Narrow" w:hAnsi="Arial Narrow" w:cs="Arial Narrow"/>
          <w:i/>
          <w:iCs/>
          <w:color w:val="231F20"/>
          <w:spacing w:val="-4"/>
          <w:w w:val="90"/>
        </w:rPr>
        <w:t>-</w:t>
      </w:r>
      <w:r>
        <w:rPr>
          <w:rFonts w:ascii="Arial Narrow" w:hAnsi="Arial Narrow" w:cs="Arial Narrow"/>
          <w:i/>
          <w:iCs/>
          <w:color w:val="231F20"/>
          <w:spacing w:val="-6"/>
          <w:w w:val="90"/>
        </w:rPr>
        <w:t>1</w:t>
      </w:r>
      <w:r>
        <w:rPr>
          <w:rFonts w:ascii="Arial Narrow" w:hAnsi="Arial Narrow" w:cs="Arial Narrow"/>
          <w:i/>
          <w:iCs/>
          <w:color w:val="231F20"/>
          <w:spacing w:val="-5"/>
          <w:w w:val="90"/>
        </w:rPr>
        <w:t>5</w:t>
      </w:r>
      <w:r>
        <w:rPr>
          <w:rFonts w:ascii="Arial Narrow" w:hAnsi="Arial Narrow" w:cs="Arial Narrow"/>
          <w:i/>
          <w:iCs/>
          <w:color w:val="231F20"/>
          <w:spacing w:val="1"/>
          <w:w w:val="90"/>
        </w:rPr>
        <w:t xml:space="preserve"> </w:t>
      </w:r>
      <w:r>
        <w:rPr>
          <w:color w:val="231F20"/>
          <w:spacing w:val="-3"/>
          <w:w w:val="90"/>
        </w:rPr>
        <w:t>лет</w:t>
      </w:r>
      <w:r>
        <w:rPr>
          <w:rFonts w:ascii="Arial Narrow" w:hAnsi="Arial Narrow" w:cs="Arial Narrow"/>
          <w:i/>
          <w:iCs/>
          <w:color w:val="231F20"/>
          <w:spacing w:val="-3"/>
          <w:w w:val="90"/>
        </w:rPr>
        <w:t>.</w:t>
      </w:r>
      <w:r>
        <w:rPr>
          <w:rFonts w:ascii="Arial Narrow" w:hAnsi="Arial Narrow" w:cs="Arial Narrow"/>
          <w:i/>
          <w:iCs/>
          <w:color w:val="231F20"/>
          <w:spacing w:val="67"/>
          <w:w w:val="104"/>
        </w:rPr>
        <w:t xml:space="preserve"> </w:t>
      </w:r>
      <w:r>
        <w:rPr>
          <w:color w:val="231F20"/>
          <w:spacing w:val="-5"/>
          <w:w w:val="85"/>
        </w:rPr>
        <w:t>Се</w:t>
      </w:r>
      <w:r>
        <w:rPr>
          <w:color w:val="231F20"/>
          <w:spacing w:val="-4"/>
          <w:w w:val="85"/>
        </w:rPr>
        <w:t>йчас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3"/>
          <w:w w:val="85"/>
        </w:rPr>
        <w:t>нам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3"/>
          <w:w w:val="85"/>
        </w:rPr>
        <w:t>вами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4"/>
          <w:w w:val="85"/>
        </w:rPr>
        <w:t>не</w:t>
      </w:r>
      <w:r>
        <w:rPr>
          <w:color w:val="231F20"/>
          <w:spacing w:val="-5"/>
          <w:w w:val="85"/>
        </w:rPr>
        <w:t>о</w:t>
      </w:r>
      <w:r>
        <w:rPr>
          <w:color w:val="231F20"/>
          <w:spacing w:val="-4"/>
          <w:w w:val="85"/>
        </w:rPr>
        <w:t>б</w:t>
      </w:r>
      <w:r>
        <w:rPr>
          <w:color w:val="231F20"/>
          <w:spacing w:val="-5"/>
          <w:w w:val="85"/>
        </w:rPr>
        <w:t>ходимо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без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клавиа</w:t>
      </w:r>
      <w:r>
        <w:rPr>
          <w:color w:val="231F20"/>
          <w:spacing w:val="-2"/>
          <w:w w:val="85"/>
        </w:rPr>
        <w:t>ту</w:t>
      </w:r>
      <w:r>
        <w:rPr>
          <w:color w:val="231F20"/>
          <w:spacing w:val="-1"/>
          <w:w w:val="85"/>
        </w:rPr>
        <w:t>ры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color w:val="231F20"/>
          <w:spacing w:val="-1"/>
          <w:w w:val="85"/>
        </w:rPr>
        <w:t>без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4"/>
          <w:w w:val="85"/>
        </w:rPr>
        <w:t>те</w:t>
      </w:r>
      <w:r>
        <w:rPr>
          <w:color w:val="231F20"/>
          <w:spacing w:val="-3"/>
          <w:w w:val="85"/>
        </w:rPr>
        <w:t>лефона</w:t>
      </w:r>
      <w:r>
        <w:rPr>
          <w:rFonts w:ascii="Calibri" w:hAnsi="Calibri" w:cs="Calibri"/>
          <w:color w:val="231F20"/>
          <w:spacing w:val="-3"/>
          <w:w w:val="85"/>
        </w:rPr>
        <w:t>,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r>
        <w:rPr>
          <w:color w:val="231F20"/>
          <w:spacing w:val="-2"/>
          <w:w w:val="85"/>
        </w:rPr>
        <w:t>напеча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а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ь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4"/>
          <w:w w:val="85"/>
        </w:rPr>
        <w:t>пр</w:t>
      </w:r>
      <w:r>
        <w:rPr>
          <w:color w:val="231F20"/>
          <w:spacing w:val="-3"/>
          <w:w w:val="85"/>
        </w:rPr>
        <w:t>е</w:t>
      </w:r>
      <w:r>
        <w:rPr>
          <w:color w:val="231F20"/>
          <w:spacing w:val="-4"/>
          <w:w w:val="85"/>
        </w:rPr>
        <w:t>дло</w:t>
      </w:r>
      <w:r>
        <w:rPr>
          <w:color w:val="231F20"/>
          <w:spacing w:val="-3"/>
          <w:w w:val="85"/>
        </w:rPr>
        <w:t>жение</w:t>
      </w:r>
      <w:r>
        <w:rPr>
          <w:rFonts w:ascii="Calibri" w:hAnsi="Calibri" w:cs="Calibri"/>
          <w:color w:val="231F20"/>
          <w:spacing w:val="-3"/>
          <w:w w:val="85"/>
        </w:rPr>
        <w:t>: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color w:val="231F20"/>
          <w:spacing w:val="-2"/>
          <w:w w:val="85"/>
        </w:rPr>
        <w:t>Н</w:t>
      </w:r>
      <w:proofErr w:type="gramStart"/>
      <w:r>
        <w:rPr>
          <w:color w:val="231F20"/>
          <w:spacing w:val="-2"/>
          <w:w w:val="85"/>
        </w:rPr>
        <w:t>о</w:t>
      </w:r>
      <w:r>
        <w:rPr>
          <w:rFonts w:ascii="Calibri" w:hAnsi="Calibri" w:cs="Calibri"/>
          <w:color w:val="231F20"/>
          <w:spacing w:val="-1"/>
          <w:w w:val="85"/>
        </w:rPr>
        <w:t>-</w:t>
      </w:r>
      <w:proofErr w:type="gramEnd"/>
      <w:r>
        <w:rPr>
          <w:rFonts w:ascii="Calibri" w:hAnsi="Calibri" w:cs="Calibri"/>
          <w:color w:val="231F20"/>
          <w:w w:val="96"/>
        </w:rPr>
        <w:t xml:space="preserve"> </w:t>
      </w:r>
      <w:r>
        <w:rPr>
          <w:rFonts w:ascii="Calibri" w:hAnsi="Calibri" w:cs="Calibri"/>
          <w:color w:val="231F20"/>
          <w:spacing w:val="27"/>
          <w:w w:val="96"/>
        </w:rPr>
        <w:t xml:space="preserve">  </w:t>
      </w:r>
      <w:r>
        <w:rPr>
          <w:color w:val="231F20"/>
          <w:spacing w:val="-5"/>
          <w:w w:val="85"/>
        </w:rPr>
        <w:t>сорог</w:t>
      </w:r>
      <w:r>
        <w:rPr>
          <w:color w:val="231F20"/>
          <w:spacing w:val="-17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–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color w:val="231F20"/>
          <w:spacing w:val="-3"/>
          <w:w w:val="85"/>
        </w:rPr>
        <w:t>самый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4"/>
          <w:w w:val="85"/>
        </w:rPr>
        <w:t>смеш</w:t>
      </w:r>
      <w:r>
        <w:rPr>
          <w:color w:val="231F20"/>
          <w:spacing w:val="-5"/>
          <w:w w:val="85"/>
        </w:rPr>
        <w:t>но</w:t>
      </w:r>
      <w:r>
        <w:rPr>
          <w:color w:val="231F20"/>
          <w:spacing w:val="-4"/>
          <w:w w:val="85"/>
        </w:rPr>
        <w:t>й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3"/>
          <w:w w:val="85"/>
        </w:rPr>
        <w:t>самый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4"/>
          <w:w w:val="85"/>
        </w:rPr>
        <w:t>сильный</w:t>
      </w:r>
      <w:r>
        <w:rPr>
          <w:rFonts w:ascii="Calibri" w:hAnsi="Calibri" w:cs="Calibri"/>
          <w:color w:val="231F20"/>
          <w:spacing w:val="-4"/>
          <w:w w:val="85"/>
        </w:rPr>
        <w:t>.</w:t>
      </w:r>
      <w:r>
        <w:rPr>
          <w:rFonts w:ascii="Calibri" w:hAnsi="Calibri" w:cs="Calibri"/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У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4"/>
          <w:w w:val="85"/>
        </w:rPr>
        <w:t>кого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1"/>
          <w:w w:val="85"/>
        </w:rPr>
        <w:t>ест</w:t>
      </w:r>
      <w:r>
        <w:rPr>
          <w:color w:val="231F20"/>
          <w:w w:val="85"/>
        </w:rPr>
        <w:t>ь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4"/>
          <w:w w:val="85"/>
        </w:rPr>
        <w:t>пр</w:t>
      </w:r>
      <w:r>
        <w:rPr>
          <w:color w:val="231F20"/>
          <w:spacing w:val="-3"/>
          <w:w w:val="85"/>
        </w:rPr>
        <w:t>е</w:t>
      </w:r>
      <w:r>
        <w:rPr>
          <w:color w:val="231F20"/>
          <w:spacing w:val="-4"/>
          <w:w w:val="85"/>
        </w:rPr>
        <w:t>дло</w:t>
      </w:r>
      <w:r>
        <w:rPr>
          <w:color w:val="231F20"/>
          <w:spacing w:val="-3"/>
          <w:w w:val="85"/>
        </w:rPr>
        <w:t>же</w:t>
      </w:r>
      <w:r>
        <w:rPr>
          <w:color w:val="231F20"/>
          <w:spacing w:val="-4"/>
          <w:w w:val="85"/>
        </w:rPr>
        <w:t>ни</w:t>
      </w:r>
      <w:r>
        <w:rPr>
          <w:color w:val="231F20"/>
          <w:spacing w:val="-3"/>
          <w:w w:val="85"/>
        </w:rPr>
        <w:t>я</w:t>
      </w:r>
      <w:r>
        <w:rPr>
          <w:rFonts w:ascii="Calibri" w:hAnsi="Calibri" w:cs="Calibri"/>
          <w:color w:val="231F20"/>
          <w:spacing w:val="-3"/>
          <w:w w:val="85"/>
        </w:rPr>
        <w:t>,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как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4"/>
          <w:w w:val="85"/>
        </w:rPr>
        <w:t>бу</w:t>
      </w:r>
      <w:r>
        <w:rPr>
          <w:color w:val="231F20"/>
          <w:spacing w:val="-5"/>
          <w:w w:val="85"/>
        </w:rPr>
        <w:t>дем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4"/>
          <w:w w:val="85"/>
        </w:rPr>
        <w:t>пе</w:t>
      </w:r>
      <w:r>
        <w:rPr>
          <w:color w:val="231F20"/>
          <w:spacing w:val="-3"/>
          <w:w w:val="85"/>
        </w:rPr>
        <w:t>ча</w:t>
      </w:r>
      <w:r>
        <w:rPr>
          <w:color w:val="231F20"/>
          <w:spacing w:val="-4"/>
          <w:w w:val="85"/>
        </w:rPr>
        <w:t>т</w:t>
      </w:r>
      <w:r>
        <w:rPr>
          <w:color w:val="231F20"/>
          <w:spacing w:val="-3"/>
          <w:w w:val="85"/>
        </w:rPr>
        <w:t>а</w:t>
      </w:r>
      <w:r>
        <w:rPr>
          <w:color w:val="231F20"/>
          <w:spacing w:val="-4"/>
          <w:w w:val="85"/>
        </w:rPr>
        <w:t>т</w:t>
      </w:r>
      <w:r>
        <w:rPr>
          <w:color w:val="231F20"/>
          <w:spacing w:val="-3"/>
          <w:w w:val="85"/>
        </w:rPr>
        <w:t>ь</w:t>
      </w:r>
      <w:r>
        <w:rPr>
          <w:rFonts w:ascii="Calibri" w:hAnsi="Calibri" w:cs="Calibri"/>
          <w:color w:val="231F20"/>
          <w:spacing w:val="-3"/>
          <w:w w:val="85"/>
        </w:rPr>
        <w:t>?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(</w:t>
      </w:r>
      <w:proofErr w:type="spellStart"/>
      <w:r>
        <w:rPr>
          <w:color w:val="231F20"/>
          <w:spacing w:val="-4"/>
          <w:w w:val="85"/>
        </w:rPr>
        <w:t>пр</w:t>
      </w:r>
      <w:r>
        <w:rPr>
          <w:color w:val="231F20"/>
          <w:spacing w:val="-3"/>
          <w:w w:val="85"/>
        </w:rPr>
        <w:t>оис</w:t>
      </w:r>
      <w:r>
        <w:rPr>
          <w:color w:val="231F20"/>
          <w:spacing w:val="-4"/>
          <w:w w:val="85"/>
        </w:rPr>
        <w:t>х</w:t>
      </w:r>
      <w:proofErr w:type="gramStart"/>
      <w:r>
        <w:rPr>
          <w:color w:val="231F20"/>
          <w:spacing w:val="-4"/>
          <w:w w:val="85"/>
        </w:rPr>
        <w:t>о</w:t>
      </w:r>
      <w:proofErr w:type="spellEnd"/>
      <w:r>
        <w:rPr>
          <w:rFonts w:ascii="Calibri" w:hAnsi="Calibri" w:cs="Calibri"/>
          <w:color w:val="231F20"/>
          <w:spacing w:val="-3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79"/>
          <w:w w:val="96"/>
        </w:rPr>
        <w:t xml:space="preserve"> </w:t>
      </w:r>
      <w:proofErr w:type="spellStart"/>
      <w:r>
        <w:rPr>
          <w:color w:val="231F20"/>
          <w:spacing w:val="-3"/>
          <w:w w:val="85"/>
        </w:rPr>
        <w:t>дит</w:t>
      </w:r>
      <w:proofErr w:type="spellEnd"/>
      <w:r>
        <w:rPr>
          <w:color w:val="231F20"/>
          <w:spacing w:val="-28"/>
          <w:w w:val="85"/>
        </w:rPr>
        <w:t xml:space="preserve"> </w:t>
      </w:r>
      <w:r>
        <w:rPr>
          <w:color w:val="231F20"/>
          <w:spacing w:val="-4"/>
          <w:w w:val="85"/>
        </w:rPr>
        <w:t>ди</w:t>
      </w:r>
      <w:r>
        <w:rPr>
          <w:color w:val="231F20"/>
          <w:spacing w:val="-3"/>
          <w:w w:val="85"/>
        </w:rPr>
        <w:t>а</w:t>
      </w:r>
      <w:r>
        <w:rPr>
          <w:color w:val="231F20"/>
          <w:spacing w:val="-4"/>
          <w:w w:val="85"/>
        </w:rPr>
        <w:t>лог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spacing w:val="-4"/>
          <w:w w:val="85"/>
        </w:rPr>
        <w:t>ребя</w:t>
      </w:r>
      <w:r>
        <w:rPr>
          <w:color w:val="231F20"/>
          <w:spacing w:val="-5"/>
          <w:w w:val="85"/>
        </w:rPr>
        <w:t>т</w:t>
      </w:r>
      <w:r>
        <w:rPr>
          <w:color w:val="231F20"/>
          <w:spacing w:val="-4"/>
          <w:w w:val="85"/>
        </w:rPr>
        <w:t>ами</w:t>
      </w:r>
      <w:r>
        <w:rPr>
          <w:rFonts w:ascii="Calibri" w:hAnsi="Calibri" w:cs="Calibri"/>
          <w:color w:val="231F20"/>
          <w:spacing w:val="-4"/>
          <w:w w:val="85"/>
        </w:rPr>
        <w:t>).</w:t>
      </w:r>
      <w:r>
        <w:rPr>
          <w:rFonts w:ascii="Calibri" w:hAnsi="Calibri" w:cs="Calibri"/>
          <w:color w:val="231F20"/>
          <w:spacing w:val="-9"/>
          <w:w w:val="85"/>
        </w:rPr>
        <w:t xml:space="preserve"> </w:t>
      </w:r>
      <w:r>
        <w:rPr>
          <w:color w:val="231F20"/>
          <w:spacing w:val="-5"/>
          <w:w w:val="85"/>
        </w:rPr>
        <w:t>Отл</w:t>
      </w:r>
      <w:r>
        <w:rPr>
          <w:color w:val="231F20"/>
          <w:spacing w:val="-4"/>
          <w:w w:val="85"/>
        </w:rPr>
        <w:t>ич</w:t>
      </w:r>
      <w:r>
        <w:rPr>
          <w:color w:val="231F20"/>
          <w:spacing w:val="-5"/>
          <w:w w:val="85"/>
        </w:rPr>
        <w:t>но</w:t>
      </w:r>
      <w:r>
        <w:rPr>
          <w:rFonts w:ascii="Calibri" w:hAnsi="Calibri" w:cs="Calibri"/>
          <w:color w:val="231F20"/>
          <w:spacing w:val="-4"/>
          <w:w w:val="85"/>
        </w:rPr>
        <w:t>,</w:t>
      </w:r>
      <w:r>
        <w:rPr>
          <w:rFonts w:ascii="Calibri" w:hAnsi="Calibri" w:cs="Calibri"/>
          <w:color w:val="231F20"/>
          <w:spacing w:val="-9"/>
          <w:w w:val="85"/>
        </w:rPr>
        <w:t xml:space="preserve"> </w:t>
      </w:r>
      <w:r>
        <w:rPr>
          <w:color w:val="231F20"/>
          <w:spacing w:val="-4"/>
          <w:w w:val="85"/>
        </w:rPr>
        <w:t>хлоп</w:t>
      </w:r>
      <w:r>
        <w:rPr>
          <w:color w:val="231F20"/>
          <w:spacing w:val="-3"/>
          <w:w w:val="85"/>
        </w:rPr>
        <w:t>ками</w:t>
      </w:r>
      <w:r>
        <w:rPr>
          <w:rFonts w:ascii="Calibri" w:hAnsi="Calibri" w:cs="Calibri"/>
          <w:color w:val="231F20"/>
          <w:spacing w:val="-3"/>
          <w:w w:val="85"/>
        </w:rPr>
        <w:t>.</w:t>
      </w:r>
      <w:r>
        <w:rPr>
          <w:rFonts w:ascii="Calibri" w:hAnsi="Calibri" w:cs="Calibri"/>
          <w:color w:val="231F20"/>
          <w:spacing w:val="-9"/>
          <w:w w:val="85"/>
        </w:rPr>
        <w:t xml:space="preserve"> </w:t>
      </w:r>
      <w:r>
        <w:rPr>
          <w:color w:val="231F20"/>
          <w:spacing w:val="-5"/>
          <w:w w:val="85"/>
        </w:rPr>
        <w:t>Молодцы</w:t>
      </w:r>
      <w:r>
        <w:rPr>
          <w:rFonts w:ascii="Calibri" w:hAnsi="Calibri" w:cs="Calibri"/>
          <w:color w:val="231F20"/>
          <w:spacing w:val="-4"/>
          <w:w w:val="85"/>
        </w:rPr>
        <w:t>,</w:t>
      </w:r>
      <w:r>
        <w:rPr>
          <w:rFonts w:ascii="Calibri" w:hAnsi="Calibri" w:cs="Calibri"/>
          <w:color w:val="231F20"/>
          <w:spacing w:val="-9"/>
          <w:w w:val="85"/>
        </w:rPr>
        <w:t xml:space="preserve"> </w:t>
      </w:r>
      <w:r>
        <w:rPr>
          <w:color w:val="231F20"/>
          <w:spacing w:val="-2"/>
          <w:w w:val="85"/>
        </w:rPr>
        <w:t>чт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spacing w:val="-3"/>
          <w:w w:val="85"/>
        </w:rPr>
        <w:t>дог</w:t>
      </w:r>
      <w:r>
        <w:rPr>
          <w:color w:val="231F20"/>
          <w:spacing w:val="-2"/>
          <w:w w:val="85"/>
        </w:rPr>
        <w:t>а</w:t>
      </w:r>
      <w:r>
        <w:rPr>
          <w:color w:val="231F20"/>
          <w:spacing w:val="-3"/>
          <w:w w:val="85"/>
        </w:rPr>
        <w:t>д</w:t>
      </w:r>
      <w:r>
        <w:rPr>
          <w:color w:val="231F20"/>
          <w:spacing w:val="-2"/>
          <w:w w:val="85"/>
        </w:rPr>
        <w:t>ались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-9"/>
          <w:w w:val="85"/>
        </w:rPr>
        <w:t xml:space="preserve"> </w:t>
      </w:r>
      <w:r>
        <w:rPr>
          <w:color w:val="231F20"/>
          <w:spacing w:val="-3"/>
          <w:w w:val="85"/>
        </w:rPr>
        <w:t>Объяснив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spacing w:val="-5"/>
          <w:w w:val="85"/>
        </w:rPr>
        <w:t>пр</w:t>
      </w:r>
      <w:r>
        <w:rPr>
          <w:color w:val="231F20"/>
          <w:spacing w:val="-4"/>
          <w:w w:val="85"/>
        </w:rPr>
        <w:t>ави</w:t>
      </w:r>
      <w:r>
        <w:rPr>
          <w:color w:val="231F20"/>
          <w:spacing w:val="-5"/>
          <w:w w:val="85"/>
        </w:rPr>
        <w:t>л</w:t>
      </w:r>
      <w:r>
        <w:rPr>
          <w:color w:val="231F20"/>
          <w:spacing w:val="-4"/>
          <w:w w:val="85"/>
        </w:rPr>
        <w:t>а</w:t>
      </w:r>
      <w:r>
        <w:rPr>
          <w:color w:val="231F20"/>
          <w:spacing w:val="-28"/>
          <w:w w:val="85"/>
        </w:rPr>
        <w:t xml:space="preserve"> </w:t>
      </w:r>
      <w:proofErr w:type="spellStart"/>
      <w:r>
        <w:rPr>
          <w:color w:val="231F20"/>
          <w:spacing w:val="-3"/>
          <w:w w:val="85"/>
        </w:rPr>
        <w:t>уп</w:t>
      </w:r>
      <w:r>
        <w:rPr>
          <w:color w:val="231F20"/>
          <w:spacing w:val="-2"/>
          <w:w w:val="85"/>
        </w:rPr>
        <w:t>ражн</w:t>
      </w:r>
      <w:proofErr w:type="gramStart"/>
      <w:r>
        <w:rPr>
          <w:color w:val="231F20"/>
          <w:spacing w:val="-2"/>
          <w:w w:val="85"/>
        </w:rPr>
        <w:t>е</w:t>
      </w:r>
      <w:proofErr w:type="spellEnd"/>
      <w:r>
        <w:rPr>
          <w:rFonts w:ascii="Calibri" w:hAnsi="Calibri" w:cs="Calibri"/>
          <w:color w:val="231F20"/>
          <w:spacing w:val="-2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97"/>
          <w:w w:val="96"/>
        </w:rPr>
        <w:t xml:space="preserve"> </w:t>
      </w:r>
      <w:proofErr w:type="spellStart"/>
      <w:r>
        <w:rPr>
          <w:color w:val="231F20"/>
          <w:spacing w:val="-4"/>
          <w:w w:val="85"/>
        </w:rPr>
        <w:t>ни</w:t>
      </w:r>
      <w:r>
        <w:rPr>
          <w:color w:val="231F20"/>
          <w:spacing w:val="-3"/>
          <w:w w:val="85"/>
        </w:rPr>
        <w:t>я</w:t>
      </w:r>
      <w:proofErr w:type="spellEnd"/>
      <w:r>
        <w:rPr>
          <w:rFonts w:ascii="Calibri" w:hAnsi="Calibri" w:cs="Calibri"/>
          <w:color w:val="231F20"/>
          <w:spacing w:val="-3"/>
          <w:w w:val="85"/>
        </w:rPr>
        <w:t>,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r>
        <w:rPr>
          <w:color w:val="231F20"/>
          <w:spacing w:val="-6"/>
          <w:w w:val="85"/>
        </w:rPr>
        <w:t>пед</w:t>
      </w:r>
      <w:r>
        <w:rPr>
          <w:color w:val="231F20"/>
          <w:spacing w:val="-5"/>
          <w:w w:val="85"/>
        </w:rPr>
        <w:t>а</w:t>
      </w:r>
      <w:r>
        <w:rPr>
          <w:color w:val="231F20"/>
          <w:spacing w:val="-6"/>
          <w:w w:val="85"/>
        </w:rPr>
        <w:t>гог</w:t>
      </w:r>
      <w:r>
        <w:rPr>
          <w:rFonts w:ascii="Calibri" w:hAnsi="Calibri" w:cs="Calibri"/>
          <w:color w:val="231F20"/>
          <w:spacing w:val="-5"/>
          <w:w w:val="85"/>
        </w:rPr>
        <w:t>,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еж</w:t>
      </w:r>
      <w:r>
        <w:rPr>
          <w:color w:val="231F20"/>
          <w:spacing w:val="-2"/>
          <w:w w:val="85"/>
        </w:rPr>
        <w:t>де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3"/>
          <w:w w:val="85"/>
        </w:rPr>
        <w:t>чем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задать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4"/>
          <w:w w:val="85"/>
        </w:rPr>
        <w:t>опр</w:t>
      </w:r>
      <w:r>
        <w:rPr>
          <w:color w:val="231F20"/>
          <w:spacing w:val="-3"/>
          <w:w w:val="85"/>
        </w:rPr>
        <w:t>е</w:t>
      </w:r>
      <w:r>
        <w:rPr>
          <w:color w:val="231F20"/>
          <w:spacing w:val="-4"/>
          <w:w w:val="85"/>
        </w:rPr>
        <w:t>дел</w:t>
      </w:r>
      <w:r>
        <w:rPr>
          <w:color w:val="231F20"/>
          <w:spacing w:val="-3"/>
          <w:w w:val="85"/>
        </w:rPr>
        <w:t>е</w:t>
      </w:r>
      <w:r>
        <w:rPr>
          <w:color w:val="231F20"/>
          <w:spacing w:val="-4"/>
          <w:w w:val="85"/>
        </w:rPr>
        <w:t>нный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ри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м</w:t>
      </w:r>
      <w:r>
        <w:rPr>
          <w:color w:val="231F20"/>
          <w:spacing w:val="-14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«</w:t>
      </w:r>
      <w:r>
        <w:rPr>
          <w:color w:val="231F20"/>
          <w:spacing w:val="-4"/>
          <w:w w:val="85"/>
        </w:rPr>
        <w:t>пе</w:t>
      </w:r>
      <w:r>
        <w:rPr>
          <w:color w:val="231F20"/>
          <w:spacing w:val="-3"/>
          <w:w w:val="85"/>
        </w:rPr>
        <w:t>ча</w:t>
      </w:r>
      <w:r>
        <w:rPr>
          <w:color w:val="231F20"/>
          <w:spacing w:val="-4"/>
          <w:w w:val="85"/>
        </w:rPr>
        <w:t>т</w:t>
      </w:r>
      <w:r>
        <w:rPr>
          <w:color w:val="231F20"/>
          <w:spacing w:val="-3"/>
          <w:w w:val="85"/>
        </w:rPr>
        <w:t>и</w:t>
      </w:r>
      <w:r>
        <w:rPr>
          <w:rFonts w:ascii="Calibri" w:hAnsi="Calibri" w:cs="Calibri"/>
          <w:color w:val="231F20"/>
          <w:spacing w:val="-3"/>
          <w:w w:val="85"/>
        </w:rPr>
        <w:t>»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r>
        <w:rPr>
          <w:rFonts w:ascii="Calibri" w:hAnsi="Calibri" w:cs="Calibri"/>
          <w:color w:val="231F20"/>
          <w:spacing w:val="-4"/>
          <w:w w:val="85"/>
        </w:rPr>
        <w:t>(</w:t>
      </w:r>
      <w:r>
        <w:rPr>
          <w:color w:val="231F20"/>
          <w:spacing w:val="-4"/>
          <w:w w:val="85"/>
        </w:rPr>
        <w:t>вы</w:t>
      </w:r>
      <w:r>
        <w:rPr>
          <w:color w:val="231F20"/>
          <w:spacing w:val="-5"/>
          <w:w w:val="85"/>
        </w:rPr>
        <w:t>полн</w:t>
      </w:r>
      <w:r>
        <w:rPr>
          <w:color w:val="231F20"/>
          <w:spacing w:val="-4"/>
          <w:w w:val="85"/>
        </w:rPr>
        <w:t>ения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5"/>
          <w:w w:val="85"/>
        </w:rPr>
        <w:t>упр</w:t>
      </w:r>
      <w:r>
        <w:rPr>
          <w:color w:val="231F20"/>
          <w:spacing w:val="-4"/>
          <w:w w:val="85"/>
        </w:rPr>
        <w:t>ажне</w:t>
      </w:r>
      <w:r>
        <w:rPr>
          <w:color w:val="231F20"/>
          <w:spacing w:val="-5"/>
          <w:w w:val="85"/>
        </w:rPr>
        <w:t>н</w:t>
      </w:r>
      <w:r>
        <w:rPr>
          <w:color w:val="231F20"/>
          <w:spacing w:val="-4"/>
          <w:w w:val="85"/>
        </w:rPr>
        <w:t>ия</w:t>
      </w:r>
      <w:r>
        <w:rPr>
          <w:rFonts w:ascii="Calibri" w:hAnsi="Calibri" w:cs="Calibri"/>
          <w:color w:val="231F20"/>
          <w:spacing w:val="-4"/>
          <w:w w:val="85"/>
        </w:rPr>
        <w:t>),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color w:val="231F20"/>
          <w:spacing w:val="-5"/>
          <w:w w:val="85"/>
        </w:rPr>
        <w:t>гово</w:t>
      </w:r>
      <w:r>
        <w:rPr>
          <w:color w:val="231F20"/>
          <w:spacing w:val="-4"/>
          <w:w w:val="85"/>
        </w:rPr>
        <w:t>ри</w:t>
      </w:r>
      <w:r>
        <w:rPr>
          <w:color w:val="231F20"/>
          <w:spacing w:val="-5"/>
          <w:w w:val="85"/>
        </w:rPr>
        <w:t>т</w:t>
      </w:r>
      <w:r>
        <w:rPr>
          <w:rFonts w:ascii="Calibri" w:hAnsi="Calibri" w:cs="Calibri"/>
          <w:color w:val="231F20"/>
          <w:spacing w:val="-4"/>
          <w:w w:val="85"/>
        </w:rPr>
        <w:t>:</w:t>
      </w:r>
    </w:p>
    <w:p w:rsidR="000A4EB1" w:rsidRDefault="000A4EB1" w:rsidP="000A4EB1">
      <w:pPr>
        <w:pStyle w:val="a3"/>
        <w:kinsoku w:val="0"/>
        <w:overflowPunct w:val="0"/>
        <w:spacing w:line="217" w:lineRule="auto"/>
        <w:ind w:hang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-4"/>
          <w:w w:val="85"/>
        </w:rPr>
        <w:t>«</w:t>
      </w:r>
      <w:r>
        <w:rPr>
          <w:color w:val="231F20"/>
          <w:spacing w:val="-5"/>
          <w:w w:val="85"/>
        </w:rPr>
        <w:t>Кто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spacing w:val="-3"/>
          <w:w w:val="85"/>
        </w:rPr>
        <w:t>см</w:t>
      </w:r>
      <w:r>
        <w:rPr>
          <w:color w:val="231F20"/>
          <w:spacing w:val="-4"/>
          <w:w w:val="85"/>
        </w:rPr>
        <w:t>о</w:t>
      </w:r>
      <w:r>
        <w:rPr>
          <w:color w:val="231F20"/>
          <w:spacing w:val="-3"/>
          <w:w w:val="85"/>
        </w:rPr>
        <w:t>же</w:t>
      </w:r>
      <w:r>
        <w:rPr>
          <w:color w:val="231F20"/>
          <w:spacing w:val="-4"/>
          <w:w w:val="85"/>
        </w:rPr>
        <w:t>т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spacing w:val="-3"/>
          <w:w w:val="85"/>
        </w:rPr>
        <w:t>вы</w:t>
      </w:r>
      <w:r>
        <w:rPr>
          <w:color w:val="231F20"/>
          <w:spacing w:val="-4"/>
          <w:w w:val="85"/>
        </w:rPr>
        <w:t>полнит</w:t>
      </w:r>
      <w:r>
        <w:rPr>
          <w:color w:val="231F20"/>
          <w:spacing w:val="-3"/>
          <w:w w:val="85"/>
        </w:rPr>
        <w:t>ь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spacing w:val="-3"/>
          <w:w w:val="85"/>
        </w:rPr>
        <w:t>это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spacing w:val="-4"/>
          <w:w w:val="85"/>
        </w:rPr>
        <w:t>упр</w:t>
      </w:r>
      <w:r>
        <w:rPr>
          <w:color w:val="231F20"/>
          <w:spacing w:val="-3"/>
          <w:w w:val="85"/>
        </w:rPr>
        <w:t>ажне</w:t>
      </w:r>
      <w:r>
        <w:rPr>
          <w:color w:val="231F20"/>
          <w:spacing w:val="-4"/>
          <w:w w:val="85"/>
        </w:rPr>
        <w:t>н</w:t>
      </w:r>
      <w:r>
        <w:rPr>
          <w:color w:val="231F20"/>
          <w:spacing w:val="-3"/>
          <w:w w:val="85"/>
        </w:rPr>
        <w:t>ие</w:t>
      </w:r>
      <w:r>
        <w:rPr>
          <w:rFonts w:ascii="Calibri" w:hAnsi="Calibri" w:cs="Calibri"/>
          <w:color w:val="231F20"/>
          <w:spacing w:val="-3"/>
          <w:w w:val="85"/>
        </w:rPr>
        <w:t>,</w:t>
      </w:r>
      <w:r>
        <w:rPr>
          <w:rFonts w:ascii="Calibri" w:hAnsi="Calibri" w:cs="Calibri"/>
          <w:color w:val="231F20"/>
          <w:spacing w:val="-9"/>
          <w:w w:val="85"/>
        </w:rPr>
        <w:t xml:space="preserve"> </w:t>
      </w:r>
      <w:r>
        <w:rPr>
          <w:color w:val="231F20"/>
          <w:spacing w:val="-4"/>
          <w:w w:val="85"/>
        </w:rPr>
        <w:t>ни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spacing w:val="-1"/>
          <w:w w:val="85"/>
        </w:rPr>
        <w:t>раз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spacing w:val="-2"/>
          <w:w w:val="85"/>
        </w:rPr>
        <w:t>не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spacing w:val="-4"/>
          <w:w w:val="85"/>
        </w:rPr>
        <w:t>нар</w:t>
      </w:r>
      <w:r>
        <w:rPr>
          <w:color w:val="231F20"/>
          <w:spacing w:val="-5"/>
          <w:w w:val="85"/>
        </w:rPr>
        <w:t>у</w:t>
      </w:r>
      <w:r>
        <w:rPr>
          <w:color w:val="231F20"/>
          <w:spacing w:val="-4"/>
          <w:w w:val="85"/>
        </w:rPr>
        <w:t>шив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spacing w:val="-2"/>
          <w:w w:val="85"/>
        </w:rPr>
        <w:t>ри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м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-8"/>
          <w:w w:val="85"/>
        </w:rPr>
        <w:t xml:space="preserve"> </w:t>
      </w:r>
      <w:r>
        <w:rPr>
          <w:color w:val="231F20"/>
          <w:spacing w:val="-3"/>
          <w:w w:val="85"/>
        </w:rPr>
        <w:t>сд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3"/>
          <w:w w:val="85"/>
        </w:rPr>
        <w:t>л</w:t>
      </w:r>
      <w:r>
        <w:rPr>
          <w:color w:val="231F20"/>
          <w:spacing w:val="-2"/>
          <w:w w:val="85"/>
        </w:rPr>
        <w:t>ав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spacing w:val="-3"/>
          <w:w w:val="85"/>
        </w:rPr>
        <w:t>все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spacing w:val="-5"/>
          <w:w w:val="85"/>
        </w:rPr>
        <w:t>пр</w:t>
      </w:r>
      <w:r>
        <w:rPr>
          <w:color w:val="231F20"/>
          <w:spacing w:val="-4"/>
          <w:w w:val="85"/>
        </w:rPr>
        <w:t>ави</w:t>
      </w:r>
      <w:r>
        <w:rPr>
          <w:color w:val="231F20"/>
          <w:spacing w:val="-5"/>
          <w:w w:val="85"/>
        </w:rPr>
        <w:t>л</w:t>
      </w:r>
      <w:r>
        <w:rPr>
          <w:color w:val="231F20"/>
          <w:spacing w:val="-4"/>
          <w:w w:val="85"/>
        </w:rPr>
        <w:t>ь</w:t>
      </w:r>
      <w:r>
        <w:rPr>
          <w:color w:val="231F20"/>
          <w:spacing w:val="-5"/>
          <w:w w:val="85"/>
        </w:rPr>
        <w:t>но</w:t>
      </w:r>
      <w:r>
        <w:rPr>
          <w:rFonts w:ascii="Calibri" w:hAnsi="Calibri" w:cs="Calibri"/>
          <w:color w:val="231F20"/>
          <w:spacing w:val="-4"/>
          <w:w w:val="85"/>
        </w:rPr>
        <w:t>,</w:t>
      </w:r>
      <w:r>
        <w:rPr>
          <w:rFonts w:ascii="Calibri" w:hAnsi="Calibri" w:cs="Calibri"/>
          <w:color w:val="231F20"/>
          <w:spacing w:val="-9"/>
          <w:w w:val="85"/>
        </w:rPr>
        <w:t xml:space="preserve"> </w:t>
      </w:r>
      <w:r>
        <w:rPr>
          <w:color w:val="231F20"/>
          <w:spacing w:val="-3"/>
          <w:w w:val="85"/>
        </w:rPr>
        <w:t>тот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spacing w:val="-2"/>
          <w:w w:val="85"/>
        </w:rPr>
        <w:t>за</w:t>
      </w:r>
      <w:r>
        <w:rPr>
          <w:color w:val="231F20"/>
          <w:spacing w:val="-3"/>
          <w:w w:val="85"/>
        </w:rPr>
        <w:t>вт</w:t>
      </w:r>
      <w:r>
        <w:rPr>
          <w:color w:val="231F20"/>
          <w:spacing w:val="-2"/>
          <w:w w:val="85"/>
        </w:rPr>
        <w:t>ра</w:t>
      </w:r>
      <w:r>
        <w:rPr>
          <w:color w:val="231F20"/>
          <w:spacing w:val="85"/>
          <w:w w:val="89"/>
        </w:rPr>
        <w:t xml:space="preserve"> </w:t>
      </w:r>
      <w:r>
        <w:rPr>
          <w:color w:val="231F20"/>
          <w:spacing w:val="-1"/>
          <w:w w:val="85"/>
        </w:rPr>
        <w:t>сам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2"/>
          <w:w w:val="85"/>
        </w:rPr>
        <w:t>как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4"/>
          <w:w w:val="85"/>
        </w:rPr>
        <w:t>пед</w:t>
      </w:r>
      <w:r>
        <w:rPr>
          <w:color w:val="231F20"/>
          <w:spacing w:val="-3"/>
          <w:w w:val="85"/>
        </w:rPr>
        <w:t>а</w:t>
      </w:r>
      <w:r>
        <w:rPr>
          <w:color w:val="231F20"/>
          <w:spacing w:val="-4"/>
          <w:w w:val="85"/>
        </w:rPr>
        <w:t>гог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3"/>
          <w:w w:val="85"/>
        </w:rPr>
        <w:t>пр</w:t>
      </w:r>
      <w:r>
        <w:rPr>
          <w:color w:val="231F20"/>
          <w:spacing w:val="-2"/>
          <w:w w:val="85"/>
        </w:rPr>
        <w:t>ове</w:t>
      </w:r>
      <w:r>
        <w:rPr>
          <w:color w:val="231F20"/>
          <w:spacing w:val="-3"/>
          <w:w w:val="85"/>
        </w:rPr>
        <w:t>д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3"/>
          <w:w w:val="85"/>
        </w:rPr>
        <w:t>это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4"/>
          <w:w w:val="85"/>
        </w:rPr>
        <w:t>ли</w:t>
      </w:r>
      <w:r>
        <w:rPr>
          <w:color w:val="231F20"/>
          <w:spacing w:val="-3"/>
          <w:w w:val="85"/>
        </w:rPr>
        <w:t>б</w:t>
      </w:r>
      <w:r>
        <w:rPr>
          <w:color w:val="231F20"/>
          <w:spacing w:val="-4"/>
          <w:w w:val="85"/>
        </w:rPr>
        <w:t>о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4"/>
          <w:w w:val="85"/>
        </w:rPr>
        <w:t>лю</w:t>
      </w:r>
      <w:r>
        <w:rPr>
          <w:color w:val="231F20"/>
          <w:spacing w:val="-3"/>
          <w:w w:val="85"/>
        </w:rPr>
        <w:t>б</w:t>
      </w:r>
      <w:r>
        <w:rPr>
          <w:color w:val="231F20"/>
          <w:spacing w:val="-4"/>
          <w:w w:val="85"/>
        </w:rPr>
        <w:t>о</w:t>
      </w:r>
      <w:r>
        <w:rPr>
          <w:color w:val="231F20"/>
          <w:spacing w:val="-3"/>
          <w:w w:val="85"/>
        </w:rPr>
        <w:t>е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4"/>
          <w:w w:val="85"/>
        </w:rPr>
        <w:t>друг</w:t>
      </w:r>
      <w:r>
        <w:rPr>
          <w:color w:val="231F20"/>
          <w:spacing w:val="-3"/>
          <w:w w:val="85"/>
        </w:rPr>
        <w:t>ое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4"/>
          <w:w w:val="85"/>
        </w:rPr>
        <w:t>упр</w:t>
      </w:r>
      <w:r>
        <w:rPr>
          <w:color w:val="231F20"/>
          <w:spacing w:val="-3"/>
          <w:w w:val="85"/>
        </w:rPr>
        <w:t>ажне</w:t>
      </w:r>
      <w:r>
        <w:rPr>
          <w:color w:val="231F20"/>
          <w:spacing w:val="-4"/>
          <w:w w:val="85"/>
        </w:rPr>
        <w:t>н</w:t>
      </w:r>
      <w:r>
        <w:rPr>
          <w:color w:val="231F20"/>
          <w:spacing w:val="-3"/>
          <w:w w:val="85"/>
        </w:rPr>
        <w:t>ие</w:t>
      </w:r>
      <w:r>
        <w:rPr>
          <w:rFonts w:ascii="Calibri" w:hAnsi="Calibri" w:cs="Calibri"/>
          <w:color w:val="231F20"/>
          <w:spacing w:val="-3"/>
          <w:w w:val="85"/>
        </w:rPr>
        <w:t>,</w:t>
      </w:r>
      <w:r>
        <w:rPr>
          <w:rFonts w:ascii="Calibri" w:hAnsi="Calibri" w:cs="Calibri"/>
          <w:color w:val="231F20"/>
          <w:spacing w:val="-4"/>
          <w:w w:val="85"/>
        </w:rPr>
        <w:t xml:space="preserve"> </w:t>
      </w:r>
      <w:r>
        <w:rPr>
          <w:color w:val="231F20"/>
          <w:spacing w:val="-5"/>
          <w:w w:val="85"/>
        </w:rPr>
        <w:t>прид</w:t>
      </w:r>
      <w:r>
        <w:rPr>
          <w:color w:val="231F20"/>
          <w:spacing w:val="-4"/>
          <w:w w:val="85"/>
        </w:rPr>
        <w:t>уманн</w:t>
      </w:r>
      <w:r>
        <w:rPr>
          <w:color w:val="231F20"/>
          <w:spacing w:val="-5"/>
          <w:w w:val="85"/>
        </w:rPr>
        <w:t>о</w:t>
      </w:r>
      <w:r>
        <w:rPr>
          <w:color w:val="231F20"/>
          <w:spacing w:val="-4"/>
          <w:w w:val="85"/>
        </w:rPr>
        <w:t>е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3"/>
          <w:w w:val="85"/>
        </w:rPr>
        <w:t>им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6"/>
          <w:w w:val="85"/>
        </w:rPr>
        <w:t>самим</w:t>
      </w:r>
      <w:r>
        <w:rPr>
          <w:rFonts w:ascii="Calibri" w:hAnsi="Calibri" w:cs="Calibri"/>
          <w:color w:val="231F20"/>
          <w:spacing w:val="-6"/>
          <w:w w:val="85"/>
        </w:rPr>
        <w:t>».</w:t>
      </w:r>
    </w:p>
    <w:p w:rsidR="000A4EB1" w:rsidRDefault="000A4EB1" w:rsidP="000A4EB1">
      <w:pPr>
        <w:pStyle w:val="a3"/>
        <w:kinsoku w:val="0"/>
        <w:overflowPunct w:val="0"/>
        <w:spacing w:line="217" w:lineRule="auto"/>
        <w:ind w:hanging="1"/>
        <w:rPr>
          <w:rFonts w:ascii="Calibri" w:hAnsi="Calibri" w:cs="Calibri"/>
          <w:color w:val="000000"/>
        </w:rPr>
        <w:sectPr w:rsidR="000A4EB1">
          <w:pgSz w:w="11910" w:h="16840"/>
          <w:pgMar w:top="860" w:right="1020" w:bottom="880" w:left="860" w:header="0" w:footer="685" w:gutter="0"/>
          <w:cols w:space="720"/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before="9" w:line="354" w:lineRule="exact"/>
        <w:ind w:left="670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lastRenderedPageBreak/>
        <w:t>Ребя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а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3"/>
          <w:w w:val="85"/>
        </w:rPr>
        <w:t>начинаю</w:t>
      </w:r>
      <w:r>
        <w:rPr>
          <w:color w:val="231F20"/>
          <w:spacing w:val="-4"/>
          <w:w w:val="85"/>
        </w:rPr>
        <w:t>т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вы</w:t>
      </w:r>
      <w:r>
        <w:rPr>
          <w:color w:val="231F20"/>
          <w:spacing w:val="-2"/>
          <w:w w:val="85"/>
        </w:rPr>
        <w:t>полн</w:t>
      </w:r>
      <w:r>
        <w:rPr>
          <w:color w:val="231F20"/>
          <w:spacing w:val="-1"/>
          <w:w w:val="85"/>
        </w:rPr>
        <w:t>я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данн</w:t>
      </w:r>
      <w:r>
        <w:rPr>
          <w:color w:val="231F20"/>
          <w:spacing w:val="-1"/>
          <w:w w:val="85"/>
        </w:rPr>
        <w:t>ое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уп</w:t>
      </w:r>
      <w:r>
        <w:rPr>
          <w:color w:val="231F20"/>
          <w:spacing w:val="-1"/>
          <w:w w:val="85"/>
        </w:rPr>
        <w:t>ражне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ие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02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1"/>
          <w:w w:val="85"/>
        </w:rPr>
        <w:t>Это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необ</w:t>
      </w:r>
      <w:r>
        <w:rPr>
          <w:color w:val="231F20"/>
          <w:spacing w:val="-3"/>
          <w:w w:val="85"/>
        </w:rPr>
        <w:t>х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3"/>
          <w:w w:val="85"/>
        </w:rPr>
        <w:t>димо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2"/>
          <w:w w:val="85"/>
        </w:rPr>
        <w:t>дл</w:t>
      </w:r>
      <w:r>
        <w:rPr>
          <w:color w:val="231F20"/>
          <w:spacing w:val="1"/>
          <w:w w:val="85"/>
        </w:rPr>
        <w:t>я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вов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ече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школь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иков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чебный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проце</w:t>
      </w:r>
      <w:r>
        <w:rPr>
          <w:color w:val="231F20"/>
          <w:spacing w:val="-1"/>
          <w:w w:val="85"/>
        </w:rPr>
        <w:t>сс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r>
        <w:rPr>
          <w:color w:val="231F20"/>
          <w:spacing w:val="1"/>
          <w:w w:val="85"/>
        </w:rPr>
        <w:t>что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бу</w:t>
      </w:r>
      <w:r>
        <w:rPr>
          <w:color w:val="231F20"/>
          <w:spacing w:val="-2"/>
          <w:w w:val="85"/>
        </w:rPr>
        <w:t>дет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1"/>
          <w:w w:val="85"/>
        </w:rPr>
        <w:t>способст</w:t>
      </w:r>
      <w:r>
        <w:rPr>
          <w:color w:val="231F20"/>
          <w:w w:val="85"/>
        </w:rPr>
        <w:t>во</w:t>
      </w:r>
      <w:r>
        <w:rPr>
          <w:color w:val="231F20"/>
          <w:spacing w:val="1"/>
          <w:w w:val="85"/>
        </w:rPr>
        <w:t>ват</w:t>
      </w:r>
      <w:r>
        <w:rPr>
          <w:color w:val="231F20"/>
          <w:w w:val="85"/>
        </w:rPr>
        <w:t>ь</w:t>
      </w:r>
      <w:r>
        <w:rPr>
          <w:color w:val="231F20"/>
          <w:spacing w:val="65"/>
          <w:w w:val="89"/>
        </w:rPr>
        <w:t xml:space="preserve"> </w:t>
      </w:r>
      <w:r>
        <w:rPr>
          <w:color w:val="231F20"/>
          <w:spacing w:val="1"/>
          <w:w w:val="85"/>
        </w:rPr>
        <w:t>их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spacing w:val="-1"/>
          <w:w w:val="85"/>
        </w:rPr>
        <w:t>личнос</w:t>
      </w:r>
      <w:r>
        <w:rPr>
          <w:color w:val="231F20"/>
          <w:spacing w:val="-2"/>
          <w:w w:val="85"/>
        </w:rPr>
        <w:t>тн</w:t>
      </w:r>
      <w:r>
        <w:rPr>
          <w:color w:val="231F20"/>
          <w:spacing w:val="-1"/>
          <w:w w:val="85"/>
        </w:rPr>
        <w:t>ому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spacing w:val="4"/>
          <w:w w:val="85"/>
        </w:rPr>
        <w:t>росту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spacing w:val="1"/>
          <w:w w:val="85"/>
        </w:rPr>
        <w:t>гл</w:t>
      </w:r>
      <w:r>
        <w:rPr>
          <w:color w:val="231F20"/>
          <w:w w:val="85"/>
        </w:rPr>
        <w:t>аза</w:t>
      </w:r>
      <w:r>
        <w:rPr>
          <w:color w:val="231F20"/>
          <w:spacing w:val="1"/>
          <w:w w:val="85"/>
        </w:rPr>
        <w:t>х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spacing w:val="-1"/>
          <w:w w:val="85"/>
        </w:rPr>
        <w:t>сверс</w:t>
      </w:r>
      <w:r>
        <w:rPr>
          <w:color w:val="231F20"/>
          <w:spacing w:val="-2"/>
          <w:w w:val="85"/>
        </w:rPr>
        <w:t>тн</w:t>
      </w:r>
      <w:r>
        <w:rPr>
          <w:color w:val="231F20"/>
          <w:spacing w:val="-1"/>
          <w:w w:val="85"/>
        </w:rPr>
        <w:t>иков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221" w:lineRule="auto"/>
        <w:ind w:right="10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90"/>
        </w:rPr>
        <w:t>Фо</w:t>
      </w:r>
      <w:r>
        <w:rPr>
          <w:color w:val="231F20"/>
          <w:spacing w:val="-3"/>
          <w:w w:val="90"/>
        </w:rPr>
        <w:t>р</w:t>
      </w:r>
      <w:r>
        <w:rPr>
          <w:color w:val="231F20"/>
          <w:spacing w:val="-2"/>
          <w:w w:val="90"/>
        </w:rPr>
        <w:t>ма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3"/>
          <w:w w:val="90"/>
        </w:rPr>
        <w:t>под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3"/>
          <w:w w:val="90"/>
        </w:rPr>
        <w:t>чи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2"/>
          <w:w w:val="90"/>
        </w:rPr>
        <w:t>упр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жнен</w:t>
      </w:r>
      <w:r>
        <w:rPr>
          <w:color w:val="231F20"/>
          <w:spacing w:val="-1"/>
          <w:w w:val="90"/>
        </w:rPr>
        <w:t>ия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3"/>
          <w:w w:val="90"/>
        </w:rPr>
        <w:t>должн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spacing w:val="1"/>
          <w:w w:val="90"/>
        </w:rPr>
        <w:t>быть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2"/>
          <w:w w:val="90"/>
        </w:rPr>
        <w:t>соз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у</w:t>
      </w:r>
      <w:r>
        <w:rPr>
          <w:color w:val="231F20"/>
          <w:spacing w:val="-1"/>
          <w:w w:val="90"/>
        </w:rPr>
        <w:t>ч</w:t>
      </w:r>
      <w:r>
        <w:rPr>
          <w:color w:val="231F20"/>
          <w:spacing w:val="-2"/>
          <w:w w:val="90"/>
        </w:rPr>
        <w:t>на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spacing w:val="-3"/>
          <w:w w:val="90"/>
        </w:rPr>
        <w:t>современной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2"/>
          <w:w w:val="90"/>
        </w:rPr>
        <w:t>жизни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spacing w:val="-3"/>
          <w:w w:val="90"/>
        </w:rPr>
        <w:t>школьник</w:t>
      </w:r>
      <w:r>
        <w:rPr>
          <w:color w:val="231F20"/>
          <w:spacing w:val="-2"/>
          <w:w w:val="90"/>
        </w:rPr>
        <w:t>а</w:t>
      </w:r>
      <w:r>
        <w:rPr>
          <w:rFonts w:ascii="Calibri" w:hAnsi="Calibri" w:cs="Calibri"/>
          <w:color w:val="231F20"/>
          <w:spacing w:val="-2"/>
          <w:w w:val="90"/>
        </w:rPr>
        <w:t>,</w:t>
      </w:r>
      <w:r>
        <w:rPr>
          <w:rFonts w:ascii="Calibri" w:hAnsi="Calibri" w:cs="Calibri"/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а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1"/>
          <w:w w:val="90"/>
        </w:rPr>
        <w:t>также</w:t>
      </w:r>
      <w:r>
        <w:rPr>
          <w:color w:val="231F20"/>
          <w:spacing w:val="77"/>
          <w:w w:val="87"/>
        </w:rPr>
        <w:t xml:space="preserve"> </w:t>
      </w:r>
      <w:r>
        <w:rPr>
          <w:color w:val="231F20"/>
          <w:spacing w:val="-3"/>
          <w:w w:val="90"/>
        </w:rPr>
        <w:t>необходим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диалог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2"/>
          <w:w w:val="90"/>
        </w:rPr>
        <w:t>ученик</w:t>
      </w:r>
      <w:r>
        <w:rPr>
          <w:color w:val="231F20"/>
          <w:spacing w:val="-1"/>
          <w:w w:val="90"/>
        </w:rPr>
        <w:t>ам</w:t>
      </w:r>
      <w:r>
        <w:rPr>
          <w:color w:val="231F20"/>
          <w:spacing w:val="-2"/>
          <w:w w:val="90"/>
        </w:rPr>
        <w:t>и</w:t>
      </w:r>
      <w:r>
        <w:rPr>
          <w:color w:val="231F20"/>
          <w:spacing w:val="-29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(</w:t>
      </w:r>
      <w:r>
        <w:rPr>
          <w:color w:val="231F20"/>
          <w:spacing w:val="-4"/>
          <w:w w:val="90"/>
        </w:rPr>
        <w:t>как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1"/>
          <w:w w:val="90"/>
        </w:rPr>
        <w:t>печатать</w:t>
      </w:r>
      <w:r>
        <w:rPr>
          <w:rFonts w:ascii="Calibri" w:hAnsi="Calibri" w:cs="Calibri"/>
          <w:color w:val="231F20"/>
          <w:spacing w:val="1"/>
          <w:w w:val="90"/>
        </w:rPr>
        <w:t>,</w:t>
      </w:r>
      <w:r>
        <w:rPr>
          <w:rFonts w:ascii="Calibri" w:hAnsi="Calibri" w:cs="Calibri"/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>на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2"/>
          <w:w w:val="90"/>
        </w:rPr>
        <w:t>чем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6"/>
          <w:w w:val="90"/>
        </w:rPr>
        <w:t>т</w:t>
      </w:r>
      <w:r>
        <w:rPr>
          <w:rFonts w:ascii="Calibri" w:hAnsi="Calibri" w:cs="Calibri"/>
          <w:color w:val="231F20"/>
          <w:spacing w:val="-5"/>
          <w:w w:val="90"/>
        </w:rPr>
        <w:t>.</w:t>
      </w:r>
      <w:r>
        <w:rPr>
          <w:color w:val="231F20"/>
          <w:spacing w:val="-5"/>
          <w:w w:val="90"/>
        </w:rPr>
        <w:t>д</w:t>
      </w:r>
      <w:r>
        <w:rPr>
          <w:rFonts w:ascii="Calibri" w:hAnsi="Calibri" w:cs="Calibri"/>
          <w:color w:val="231F20"/>
          <w:spacing w:val="-4"/>
          <w:w w:val="90"/>
        </w:rPr>
        <w:t>.)</w:t>
      </w:r>
      <w:r>
        <w:rPr>
          <w:rFonts w:ascii="Calibri" w:hAnsi="Calibri" w:cs="Calibri"/>
          <w:color w:val="231F20"/>
          <w:spacing w:val="-5"/>
          <w:w w:val="90"/>
        </w:rPr>
        <w:t>,</w:t>
      </w:r>
      <w:r>
        <w:rPr>
          <w:rFonts w:ascii="Calibri" w:hAnsi="Calibri" w:cs="Calibri"/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2"/>
          <w:w w:val="90"/>
        </w:rPr>
        <w:t>которо</w:t>
      </w:r>
      <w:r>
        <w:rPr>
          <w:color w:val="231F20"/>
          <w:spacing w:val="-1"/>
          <w:w w:val="90"/>
        </w:rPr>
        <w:t>м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проявляется</w:t>
      </w:r>
      <w:r>
        <w:rPr>
          <w:color w:val="231F20"/>
          <w:spacing w:val="-29"/>
          <w:w w:val="90"/>
        </w:rPr>
        <w:t xml:space="preserve"> </w:t>
      </w:r>
      <w:proofErr w:type="spellStart"/>
      <w:r>
        <w:rPr>
          <w:color w:val="231F20"/>
          <w:spacing w:val="-2"/>
          <w:w w:val="90"/>
        </w:rPr>
        <w:t>непосре</w:t>
      </w:r>
      <w:proofErr w:type="gramStart"/>
      <w:r>
        <w:rPr>
          <w:color w:val="231F20"/>
          <w:spacing w:val="-2"/>
          <w:w w:val="90"/>
        </w:rPr>
        <w:t>д</w:t>
      </w:r>
      <w:proofErr w:type="spellEnd"/>
      <w:r>
        <w:rPr>
          <w:rFonts w:ascii="Calibri" w:hAnsi="Calibri" w:cs="Calibri"/>
          <w:color w:val="231F20"/>
          <w:spacing w:val="-1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61"/>
          <w:w w:val="96"/>
        </w:rPr>
        <w:t xml:space="preserve"> </w:t>
      </w:r>
      <w:proofErr w:type="spellStart"/>
      <w:r>
        <w:rPr>
          <w:color w:val="231F20"/>
          <w:spacing w:val="1"/>
          <w:w w:val="85"/>
        </w:rPr>
        <w:t>ст</w:t>
      </w:r>
      <w:r>
        <w:rPr>
          <w:color w:val="231F20"/>
          <w:w w:val="85"/>
        </w:rPr>
        <w:t>ве</w:t>
      </w:r>
      <w:r>
        <w:rPr>
          <w:color w:val="231F20"/>
          <w:spacing w:val="1"/>
          <w:w w:val="85"/>
        </w:rPr>
        <w:t>нност</w:t>
      </w:r>
      <w:r>
        <w:rPr>
          <w:color w:val="231F20"/>
          <w:w w:val="85"/>
        </w:rPr>
        <w:t>ь</w:t>
      </w:r>
      <w:proofErr w:type="spellEnd"/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обще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возможность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услышать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1"/>
          <w:w w:val="85"/>
        </w:rPr>
        <w:t>их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мне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rFonts w:ascii="Calibri" w:hAnsi="Calibri" w:cs="Calibri"/>
          <w:color w:val="231F20"/>
          <w:spacing w:val="-2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/>
        <w:ind w:left="0"/>
        <w:rPr>
          <w:rFonts w:ascii="Calibri" w:hAnsi="Calibri" w:cs="Calibri"/>
        </w:rPr>
      </w:pPr>
    </w:p>
    <w:p w:rsidR="000A4EB1" w:rsidRDefault="000A4EB1" w:rsidP="000A4EB1">
      <w:pPr>
        <w:pStyle w:val="a3"/>
        <w:kinsoku w:val="0"/>
        <w:overflowPunct w:val="0"/>
        <w:spacing w:before="6"/>
        <w:ind w:left="0"/>
        <w:rPr>
          <w:rFonts w:ascii="Calibri" w:hAnsi="Calibri" w:cs="Calibri"/>
        </w:rPr>
        <w:sectPr w:rsidR="000A4EB1">
          <w:pgSz w:w="11910" w:h="16840"/>
          <w:pgMar w:top="940" w:right="860" w:bottom="880" w:left="1040" w:header="0" w:footer="685" w:gutter="0"/>
          <w:cols w:space="720" w:equalWidth="0">
            <w:col w:w="10010"/>
          </w:cols>
          <w:noEndnote/>
        </w:sectPr>
      </w:pPr>
    </w:p>
    <w:p w:rsidR="000A4EB1" w:rsidRDefault="000A4EB1" w:rsidP="000A4EB1">
      <w:pPr>
        <w:pStyle w:val="a3"/>
        <w:kinsoku w:val="0"/>
        <w:overflowPunct w:val="0"/>
        <w:ind w:left="0"/>
        <w:rPr>
          <w:rFonts w:ascii="Calibri" w:hAnsi="Calibri" w:cs="Calibri"/>
        </w:rPr>
      </w:pPr>
    </w:p>
    <w:p w:rsidR="000A4EB1" w:rsidRDefault="000A4EB1" w:rsidP="000A4EB1">
      <w:pPr>
        <w:pStyle w:val="a3"/>
        <w:kinsoku w:val="0"/>
        <w:overflowPunct w:val="0"/>
        <w:spacing w:before="5"/>
        <w:ind w:left="0"/>
        <w:rPr>
          <w:rFonts w:ascii="Calibri" w:hAnsi="Calibri" w:cs="Calibri"/>
          <w:sz w:val="33"/>
          <w:szCs w:val="33"/>
        </w:rPr>
      </w:pPr>
    </w:p>
    <w:p w:rsidR="000A4EB1" w:rsidRDefault="000A4EB1" w:rsidP="000A4EB1">
      <w:pPr>
        <w:pStyle w:val="a3"/>
        <w:kinsoku w:val="0"/>
        <w:overflowPunct w:val="0"/>
        <w:rPr>
          <w:rFonts w:ascii="Calibri" w:hAnsi="Calibri" w:cs="Calibri"/>
          <w:color w:val="000000"/>
        </w:rPr>
      </w:pPr>
      <w:r>
        <w:rPr>
          <w:color w:val="231F20"/>
          <w:spacing w:val="3"/>
          <w:w w:val="80"/>
        </w:rPr>
        <w:t>иг</w:t>
      </w:r>
      <w:r>
        <w:rPr>
          <w:color w:val="231F20"/>
          <w:spacing w:val="2"/>
          <w:w w:val="80"/>
        </w:rPr>
        <w:t>ры</w:t>
      </w:r>
      <w:r>
        <w:rPr>
          <w:rFonts w:ascii="Calibri" w:hAnsi="Calibri" w:cs="Calibri"/>
          <w:color w:val="231F20"/>
          <w:spacing w:val="2"/>
          <w:w w:val="80"/>
        </w:rPr>
        <w:t>.</w:t>
      </w:r>
    </w:p>
    <w:p w:rsidR="000A4EB1" w:rsidRDefault="000A4EB1" w:rsidP="000A4EB1">
      <w:pPr>
        <w:pStyle w:val="a3"/>
        <w:numPr>
          <w:ilvl w:val="1"/>
          <w:numId w:val="31"/>
        </w:numPr>
        <w:tabs>
          <w:tab w:val="left" w:pos="452"/>
        </w:tabs>
        <w:kinsoku w:val="0"/>
        <w:overflowPunct w:val="0"/>
        <w:spacing w:before="21" w:line="354" w:lineRule="exact"/>
        <w:ind w:hanging="48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0"/>
        </w:rPr>
        <w:br w:type="column"/>
      </w:r>
      <w:r>
        <w:rPr>
          <w:rFonts w:ascii="Calibri" w:hAnsi="Calibri" w:cs="Calibri"/>
          <w:color w:val="231F20"/>
          <w:w w:val="90"/>
        </w:rPr>
        <w:lastRenderedPageBreak/>
        <w:t>.</w:t>
      </w:r>
      <w:r>
        <w:rPr>
          <w:rFonts w:ascii="Calibri" w:hAnsi="Calibri" w:cs="Calibri"/>
          <w:color w:val="231F20"/>
          <w:spacing w:val="-8"/>
          <w:w w:val="90"/>
        </w:rPr>
        <w:t xml:space="preserve"> </w:t>
      </w:r>
      <w:r>
        <w:rPr>
          <w:color w:val="231F20"/>
          <w:spacing w:val="24"/>
          <w:w w:val="90"/>
        </w:rPr>
        <w:t>Ор</w:t>
      </w:r>
      <w:r>
        <w:rPr>
          <w:color w:val="231F20"/>
          <w:spacing w:val="31"/>
          <w:w w:val="90"/>
        </w:rPr>
        <w:t>г</w:t>
      </w:r>
      <w:r>
        <w:rPr>
          <w:color w:val="231F20"/>
          <w:spacing w:val="22"/>
          <w:w w:val="90"/>
        </w:rPr>
        <w:t>а</w:t>
      </w:r>
      <w:r>
        <w:rPr>
          <w:color w:val="231F20"/>
          <w:spacing w:val="23"/>
          <w:w w:val="90"/>
        </w:rPr>
        <w:t>н</w:t>
      </w:r>
      <w:r>
        <w:rPr>
          <w:color w:val="231F20"/>
          <w:spacing w:val="25"/>
          <w:w w:val="90"/>
        </w:rPr>
        <w:t>из</w:t>
      </w:r>
      <w:r>
        <w:rPr>
          <w:color w:val="231F20"/>
          <w:spacing w:val="21"/>
          <w:w w:val="90"/>
        </w:rPr>
        <w:t>а</w:t>
      </w:r>
      <w:r>
        <w:rPr>
          <w:color w:val="231F20"/>
          <w:spacing w:val="24"/>
          <w:w w:val="90"/>
        </w:rPr>
        <w:t>ц</w:t>
      </w:r>
      <w:r>
        <w:rPr>
          <w:color w:val="231F20"/>
          <w:spacing w:val="27"/>
          <w:w w:val="90"/>
        </w:rPr>
        <w:t>и</w:t>
      </w:r>
      <w:r>
        <w:rPr>
          <w:color w:val="231F20"/>
          <w:w w:val="90"/>
        </w:rPr>
        <w:t>я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19"/>
          <w:w w:val="90"/>
        </w:rPr>
        <w:t>вн</w:t>
      </w:r>
      <w:r>
        <w:rPr>
          <w:color w:val="231F20"/>
          <w:spacing w:val="20"/>
          <w:w w:val="90"/>
        </w:rPr>
        <w:t>и</w:t>
      </w:r>
      <w:r>
        <w:rPr>
          <w:color w:val="231F20"/>
          <w:spacing w:val="18"/>
          <w:w w:val="90"/>
        </w:rPr>
        <w:t>м</w:t>
      </w:r>
      <w:r>
        <w:rPr>
          <w:color w:val="231F20"/>
          <w:spacing w:val="19"/>
          <w:w w:val="90"/>
        </w:rPr>
        <w:t>а</w:t>
      </w:r>
      <w:r>
        <w:rPr>
          <w:color w:val="231F20"/>
          <w:spacing w:val="20"/>
          <w:w w:val="90"/>
        </w:rPr>
        <w:t>ни</w:t>
      </w:r>
      <w:r>
        <w:rPr>
          <w:color w:val="231F20"/>
          <w:spacing w:val="18"/>
          <w:w w:val="90"/>
        </w:rPr>
        <w:t>я</w:t>
      </w:r>
      <w:r>
        <w:rPr>
          <w:rFonts w:ascii="Calibri" w:hAnsi="Calibri" w:cs="Calibri"/>
          <w:color w:val="231F20"/>
          <w:spacing w:val="19"/>
          <w:w w:val="90"/>
        </w:rPr>
        <w:t>,</w:t>
      </w:r>
      <w:r>
        <w:rPr>
          <w:rFonts w:ascii="Calibri" w:hAnsi="Calibri" w:cs="Calibri"/>
          <w:color w:val="231F20"/>
          <w:spacing w:val="-8"/>
          <w:w w:val="90"/>
        </w:rPr>
        <w:t xml:space="preserve"> </w:t>
      </w:r>
      <w:r>
        <w:rPr>
          <w:color w:val="231F20"/>
          <w:spacing w:val="24"/>
          <w:w w:val="90"/>
        </w:rPr>
        <w:t>воо</w:t>
      </w:r>
      <w:r>
        <w:rPr>
          <w:color w:val="231F20"/>
          <w:spacing w:val="22"/>
          <w:w w:val="90"/>
        </w:rPr>
        <w:t>б</w:t>
      </w:r>
      <w:r>
        <w:rPr>
          <w:color w:val="231F20"/>
          <w:spacing w:val="25"/>
          <w:w w:val="90"/>
        </w:rPr>
        <w:t>р</w:t>
      </w:r>
      <w:r>
        <w:rPr>
          <w:color w:val="231F20"/>
          <w:spacing w:val="30"/>
          <w:w w:val="90"/>
        </w:rPr>
        <w:t>а</w:t>
      </w:r>
      <w:r>
        <w:rPr>
          <w:color w:val="231F20"/>
          <w:spacing w:val="21"/>
          <w:w w:val="90"/>
        </w:rPr>
        <w:t>ж</w:t>
      </w:r>
      <w:r>
        <w:rPr>
          <w:color w:val="231F20"/>
          <w:spacing w:val="23"/>
          <w:w w:val="90"/>
        </w:rPr>
        <w:t>е</w:t>
      </w:r>
      <w:r>
        <w:rPr>
          <w:color w:val="231F20"/>
          <w:spacing w:val="22"/>
          <w:w w:val="90"/>
        </w:rPr>
        <w:t>н</w:t>
      </w:r>
      <w:r>
        <w:rPr>
          <w:color w:val="231F20"/>
          <w:spacing w:val="26"/>
          <w:w w:val="90"/>
        </w:rPr>
        <w:t>и</w:t>
      </w:r>
      <w:r>
        <w:rPr>
          <w:color w:val="231F20"/>
          <w:spacing w:val="22"/>
          <w:w w:val="90"/>
        </w:rPr>
        <w:t>я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7"/>
          <w:w w:val="90"/>
        </w:rPr>
        <w:t xml:space="preserve"> </w:t>
      </w:r>
      <w:r>
        <w:rPr>
          <w:color w:val="231F20"/>
          <w:spacing w:val="23"/>
          <w:w w:val="90"/>
        </w:rPr>
        <w:t>п</w:t>
      </w:r>
      <w:r>
        <w:rPr>
          <w:color w:val="231F20"/>
          <w:spacing w:val="24"/>
          <w:w w:val="90"/>
        </w:rPr>
        <w:t>а</w:t>
      </w:r>
      <w:r>
        <w:rPr>
          <w:color w:val="231F20"/>
          <w:spacing w:val="26"/>
          <w:w w:val="90"/>
        </w:rPr>
        <w:t>мя</w:t>
      </w:r>
      <w:r>
        <w:rPr>
          <w:color w:val="231F20"/>
          <w:spacing w:val="34"/>
          <w:w w:val="90"/>
        </w:rPr>
        <w:t>т</w:t>
      </w:r>
      <w:r>
        <w:rPr>
          <w:color w:val="231F20"/>
          <w:spacing w:val="22"/>
          <w:w w:val="90"/>
        </w:rPr>
        <w:t>и</w:t>
      </w:r>
      <w:r>
        <w:rPr>
          <w:rFonts w:ascii="Calibri" w:hAnsi="Calibri" w:cs="Calibri"/>
          <w:color w:val="231F20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54" w:lineRule="exact"/>
        <w:ind w:left="-36"/>
        <w:rPr>
          <w:color w:val="000000"/>
        </w:rPr>
      </w:pPr>
      <w:r>
        <w:rPr>
          <w:color w:val="231F20"/>
          <w:spacing w:val="1"/>
          <w:w w:val="90"/>
        </w:rPr>
        <w:t>Теори</w:t>
      </w:r>
      <w:r>
        <w:rPr>
          <w:color w:val="231F20"/>
          <w:w w:val="90"/>
        </w:rPr>
        <w:t>я</w:t>
      </w:r>
      <w:r>
        <w:rPr>
          <w:rFonts w:ascii="Arial Narrow" w:hAnsi="Arial Narrow" w:cs="Arial Narrow"/>
          <w:i/>
          <w:iCs/>
          <w:color w:val="231F20"/>
          <w:w w:val="90"/>
        </w:rPr>
        <w:t xml:space="preserve">. </w:t>
      </w:r>
      <w:r>
        <w:rPr>
          <w:color w:val="231F20"/>
          <w:spacing w:val="3"/>
          <w:w w:val="90"/>
        </w:rPr>
        <w:t>Знакомст</w:t>
      </w:r>
      <w:r>
        <w:rPr>
          <w:color w:val="231F20"/>
          <w:spacing w:val="2"/>
          <w:w w:val="90"/>
        </w:rPr>
        <w:t>в</w:t>
      </w:r>
      <w:r>
        <w:rPr>
          <w:color w:val="231F20"/>
          <w:spacing w:val="3"/>
          <w:w w:val="90"/>
        </w:rPr>
        <w:t>о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2"/>
          <w:w w:val="90"/>
        </w:rPr>
        <w:t>правила</w:t>
      </w:r>
      <w:r>
        <w:rPr>
          <w:color w:val="231F20"/>
          <w:spacing w:val="1"/>
          <w:w w:val="90"/>
        </w:rPr>
        <w:t>м</w:t>
      </w:r>
      <w:r>
        <w:rPr>
          <w:color w:val="231F20"/>
          <w:spacing w:val="2"/>
          <w:w w:val="90"/>
        </w:rPr>
        <w:t>и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2"/>
          <w:w w:val="90"/>
        </w:rPr>
        <w:t>выполнени</w:t>
      </w:r>
      <w:r>
        <w:rPr>
          <w:color w:val="231F20"/>
          <w:spacing w:val="1"/>
          <w:w w:val="90"/>
        </w:rPr>
        <w:t>я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3"/>
          <w:w w:val="90"/>
        </w:rPr>
        <w:t>упражнений</w:t>
      </w:r>
      <w:r>
        <w:rPr>
          <w:rFonts w:ascii="Calibri" w:hAnsi="Calibri" w:cs="Calibri"/>
          <w:color w:val="231F20"/>
          <w:spacing w:val="3"/>
          <w:w w:val="90"/>
        </w:rPr>
        <w:t>.</w:t>
      </w:r>
      <w:r>
        <w:rPr>
          <w:rFonts w:ascii="Calibri" w:hAnsi="Calibri" w:cs="Calibri"/>
          <w:color w:val="231F20"/>
          <w:spacing w:val="1"/>
          <w:w w:val="90"/>
        </w:rPr>
        <w:t xml:space="preserve"> </w:t>
      </w:r>
      <w:r>
        <w:rPr>
          <w:color w:val="231F20"/>
          <w:spacing w:val="3"/>
          <w:w w:val="90"/>
        </w:rPr>
        <w:t>Знакомст</w:t>
      </w:r>
      <w:r>
        <w:rPr>
          <w:color w:val="231F20"/>
          <w:spacing w:val="2"/>
          <w:w w:val="90"/>
        </w:rPr>
        <w:t>в</w:t>
      </w:r>
      <w:r>
        <w:rPr>
          <w:color w:val="231F20"/>
          <w:spacing w:val="3"/>
          <w:w w:val="90"/>
        </w:rPr>
        <w:t>о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2"/>
          <w:w w:val="90"/>
        </w:rPr>
        <w:t>правила</w:t>
      </w:r>
      <w:r>
        <w:rPr>
          <w:color w:val="231F20"/>
          <w:spacing w:val="1"/>
          <w:w w:val="90"/>
        </w:rPr>
        <w:t>м</w:t>
      </w:r>
      <w:r>
        <w:rPr>
          <w:color w:val="231F20"/>
          <w:spacing w:val="2"/>
          <w:w w:val="90"/>
        </w:rPr>
        <w:t>и</w:t>
      </w:r>
    </w:p>
    <w:p w:rsidR="000A4EB1" w:rsidRDefault="000A4EB1" w:rsidP="000A4EB1">
      <w:pPr>
        <w:pStyle w:val="a3"/>
        <w:kinsoku w:val="0"/>
        <w:overflowPunct w:val="0"/>
        <w:spacing w:before="4"/>
        <w:ind w:left="0"/>
        <w:rPr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ind w:left="-36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Пр</w:t>
      </w:r>
      <w:r>
        <w:rPr>
          <w:color w:val="231F20"/>
          <w:spacing w:val="-3"/>
          <w:w w:val="85"/>
        </w:rPr>
        <w:t>актика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Актерский</w:t>
      </w:r>
      <w:r>
        <w:rPr>
          <w:color w:val="231F20"/>
          <w:spacing w:val="-5"/>
          <w:w w:val="85"/>
        </w:rPr>
        <w:t xml:space="preserve"> тр</w:t>
      </w:r>
      <w:r>
        <w:rPr>
          <w:color w:val="231F20"/>
          <w:spacing w:val="-4"/>
          <w:w w:val="85"/>
        </w:rPr>
        <w:t>е</w:t>
      </w:r>
      <w:r>
        <w:rPr>
          <w:color w:val="231F20"/>
          <w:spacing w:val="-5"/>
          <w:w w:val="85"/>
        </w:rPr>
        <w:t>н</w:t>
      </w:r>
      <w:r>
        <w:rPr>
          <w:color w:val="231F20"/>
          <w:spacing w:val="-4"/>
          <w:w w:val="85"/>
        </w:rPr>
        <w:t>и</w:t>
      </w:r>
      <w:r>
        <w:rPr>
          <w:color w:val="231F20"/>
          <w:spacing w:val="-5"/>
          <w:w w:val="85"/>
        </w:rPr>
        <w:t>нг</w:t>
      </w:r>
      <w:r>
        <w:rPr>
          <w:rFonts w:ascii="Calibri" w:hAnsi="Calibri" w:cs="Calibri"/>
          <w:color w:val="231F20"/>
          <w:spacing w:val="-4"/>
          <w:w w:val="85"/>
        </w:rPr>
        <w:t>.</w:t>
      </w:r>
      <w:r>
        <w:rPr>
          <w:rFonts w:ascii="Calibri" w:hAnsi="Calibri" w:cs="Calibri"/>
          <w:color w:val="231F20"/>
          <w:spacing w:val="13"/>
          <w:w w:val="85"/>
        </w:rPr>
        <w:t xml:space="preserve"> </w:t>
      </w:r>
      <w:r>
        <w:rPr>
          <w:color w:val="231F20"/>
          <w:spacing w:val="-2"/>
          <w:w w:val="85"/>
        </w:rPr>
        <w:t>Уп</w:t>
      </w:r>
      <w:r>
        <w:rPr>
          <w:color w:val="231F20"/>
          <w:spacing w:val="-1"/>
          <w:w w:val="85"/>
        </w:rPr>
        <w:t>раж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раскрепощение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развитие</w:t>
      </w:r>
      <w:r>
        <w:rPr>
          <w:color w:val="231F20"/>
          <w:spacing w:val="-6"/>
          <w:w w:val="85"/>
        </w:rPr>
        <w:t xml:space="preserve"> </w:t>
      </w:r>
      <w:proofErr w:type="gramStart"/>
      <w:r>
        <w:rPr>
          <w:color w:val="231F20"/>
          <w:w w:val="85"/>
        </w:rPr>
        <w:t>ак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рс</w:t>
      </w:r>
      <w:r>
        <w:rPr>
          <w:color w:val="231F20"/>
          <w:w w:val="85"/>
        </w:rPr>
        <w:t>к</w:t>
      </w:r>
      <w:r>
        <w:rPr>
          <w:color w:val="231F20"/>
          <w:spacing w:val="1"/>
          <w:w w:val="85"/>
        </w:rPr>
        <w:t>их</w:t>
      </w:r>
      <w:proofErr w:type="gramEnd"/>
      <w:r>
        <w:rPr>
          <w:color w:val="231F20"/>
          <w:spacing w:val="-5"/>
          <w:w w:val="85"/>
        </w:rPr>
        <w:t xml:space="preserve"> </w:t>
      </w:r>
      <w:proofErr w:type="spellStart"/>
      <w:r>
        <w:rPr>
          <w:color w:val="231F20"/>
          <w:spacing w:val="-2"/>
          <w:w w:val="85"/>
        </w:rPr>
        <w:t>навы</w:t>
      </w:r>
      <w:proofErr w:type="spellEnd"/>
      <w:r>
        <w:rPr>
          <w:rFonts w:ascii="Calibri" w:hAnsi="Calibri" w:cs="Calibri"/>
          <w:color w:val="231F20"/>
          <w:spacing w:val="-2"/>
          <w:w w:val="85"/>
        </w:rPr>
        <w:t>-</w:t>
      </w:r>
    </w:p>
    <w:p w:rsidR="000A4EB1" w:rsidRDefault="000A4EB1" w:rsidP="000A4EB1">
      <w:pPr>
        <w:pStyle w:val="a3"/>
        <w:kinsoku w:val="0"/>
        <w:overflowPunct w:val="0"/>
        <w:ind w:left="-36"/>
        <w:rPr>
          <w:rFonts w:ascii="Calibri" w:hAnsi="Calibri" w:cs="Calibri"/>
          <w:color w:val="000000"/>
        </w:rPr>
        <w:sectPr w:rsidR="000A4EB1">
          <w:type w:val="continuous"/>
          <w:pgSz w:w="11910" w:h="16840"/>
          <w:pgMar w:top="1580" w:right="860" w:bottom="280" w:left="1040" w:header="720" w:footer="720" w:gutter="0"/>
          <w:cols w:num="2" w:space="720" w:equalWidth="0">
            <w:col w:w="666" w:space="40"/>
            <w:col w:w="9304"/>
          </w:cols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line="326" w:lineRule="exact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lastRenderedPageBreak/>
        <w:t>ков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14"/>
          <w:w w:val="85"/>
        </w:rPr>
        <w:t xml:space="preserve"> </w:t>
      </w:r>
      <w:r>
        <w:rPr>
          <w:color w:val="231F20"/>
          <w:spacing w:val="-1"/>
          <w:w w:val="85"/>
        </w:rPr>
        <w:t>Кол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ек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ив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ые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комму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ика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ивные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иг</w:t>
      </w:r>
      <w:r>
        <w:rPr>
          <w:color w:val="231F20"/>
          <w:spacing w:val="-1"/>
          <w:w w:val="85"/>
        </w:rPr>
        <w:t>ры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left="670" w:right="1828" w:hanging="1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90"/>
        </w:rPr>
        <w:t>Игры</w:t>
      </w:r>
      <w:r>
        <w:rPr>
          <w:rFonts w:ascii="Calibri" w:hAnsi="Calibri" w:cs="Calibri"/>
          <w:color w:val="231F20"/>
          <w:spacing w:val="-2"/>
          <w:w w:val="90"/>
        </w:rPr>
        <w:t>:</w:t>
      </w:r>
      <w:r>
        <w:rPr>
          <w:rFonts w:ascii="Calibri" w:hAnsi="Calibri" w:cs="Calibri"/>
          <w:color w:val="231F20"/>
          <w:spacing w:val="-29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«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3"/>
          <w:w w:val="90"/>
        </w:rPr>
        <w:t>олшебный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3"/>
          <w:w w:val="90"/>
        </w:rPr>
        <w:t>ешочек</w:t>
      </w:r>
      <w:r>
        <w:rPr>
          <w:rFonts w:ascii="Calibri" w:hAnsi="Calibri" w:cs="Calibri"/>
          <w:color w:val="231F20"/>
          <w:spacing w:val="-3"/>
          <w:w w:val="90"/>
        </w:rPr>
        <w:t>»,</w:t>
      </w:r>
      <w:r>
        <w:rPr>
          <w:rFonts w:ascii="Calibri" w:hAnsi="Calibri" w:cs="Calibri"/>
          <w:color w:val="231F20"/>
          <w:spacing w:val="-29"/>
          <w:w w:val="90"/>
        </w:rPr>
        <w:t xml:space="preserve"> </w:t>
      </w:r>
      <w:r>
        <w:rPr>
          <w:rFonts w:ascii="Calibri" w:hAnsi="Calibri" w:cs="Calibri"/>
          <w:color w:val="231F20"/>
          <w:spacing w:val="-1"/>
          <w:w w:val="90"/>
        </w:rPr>
        <w:t>«</w:t>
      </w:r>
      <w:r>
        <w:rPr>
          <w:color w:val="231F20"/>
          <w:spacing w:val="-2"/>
          <w:w w:val="90"/>
        </w:rPr>
        <w:t>Пере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од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1"/>
          <w:w w:val="90"/>
        </w:rPr>
        <w:t>цвета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1"/>
          <w:w w:val="90"/>
        </w:rPr>
        <w:t>звук</w:t>
      </w:r>
      <w:r>
        <w:rPr>
          <w:rFonts w:ascii="Calibri" w:hAnsi="Calibri" w:cs="Calibri"/>
          <w:color w:val="231F20"/>
          <w:spacing w:val="1"/>
          <w:w w:val="90"/>
        </w:rPr>
        <w:t>,</w:t>
      </w:r>
      <w:r>
        <w:rPr>
          <w:rFonts w:ascii="Calibri" w:hAnsi="Calibri" w:cs="Calibri"/>
          <w:color w:val="231F20"/>
          <w:spacing w:val="-28"/>
          <w:w w:val="90"/>
        </w:rPr>
        <w:t xml:space="preserve"> </w:t>
      </w:r>
      <w:r>
        <w:rPr>
          <w:color w:val="231F20"/>
          <w:spacing w:val="1"/>
          <w:w w:val="90"/>
        </w:rPr>
        <w:t>запаха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spacing w:val="1"/>
          <w:w w:val="90"/>
        </w:rPr>
        <w:t>жест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spacing w:val="-3"/>
          <w:w w:val="90"/>
        </w:rPr>
        <w:t>т</w:t>
      </w:r>
      <w:r>
        <w:rPr>
          <w:rFonts w:ascii="Calibri" w:hAnsi="Calibri" w:cs="Calibri"/>
          <w:color w:val="231F20"/>
          <w:spacing w:val="-3"/>
          <w:w w:val="90"/>
        </w:rPr>
        <w:t>.</w:t>
      </w:r>
      <w:r>
        <w:rPr>
          <w:color w:val="231F20"/>
          <w:spacing w:val="-3"/>
          <w:w w:val="90"/>
        </w:rPr>
        <w:t>д</w:t>
      </w:r>
      <w:r>
        <w:rPr>
          <w:rFonts w:ascii="Calibri" w:hAnsi="Calibri" w:cs="Calibri"/>
          <w:color w:val="231F20"/>
          <w:spacing w:val="-3"/>
          <w:w w:val="90"/>
        </w:rPr>
        <w:t>.»</w:t>
      </w:r>
      <w:r>
        <w:rPr>
          <w:rFonts w:ascii="Calibri" w:hAnsi="Calibri" w:cs="Calibri"/>
          <w:color w:val="231F20"/>
          <w:spacing w:val="43"/>
          <w:w w:val="87"/>
        </w:rPr>
        <w:t xml:space="preserve"> </w:t>
      </w:r>
      <w:r>
        <w:rPr>
          <w:color w:val="231F20"/>
          <w:spacing w:val="-2"/>
          <w:w w:val="85"/>
        </w:rPr>
        <w:t>Уп</w:t>
      </w:r>
      <w:r>
        <w:rPr>
          <w:color w:val="231F20"/>
          <w:spacing w:val="-1"/>
          <w:w w:val="85"/>
        </w:rPr>
        <w:t>раж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24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1"/>
          <w:w w:val="85"/>
        </w:rPr>
        <w:t>Пере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ай</w:t>
      </w:r>
      <w:r>
        <w:rPr>
          <w:color w:val="231F20"/>
          <w:spacing w:val="-24"/>
          <w:w w:val="85"/>
        </w:rPr>
        <w:t xml:space="preserve"> </w:t>
      </w:r>
      <w:proofErr w:type="gramStart"/>
      <w:r>
        <w:rPr>
          <w:color w:val="231F20"/>
          <w:spacing w:val="-3"/>
          <w:w w:val="85"/>
        </w:rPr>
        <w:t>друг</w:t>
      </w:r>
      <w:r>
        <w:rPr>
          <w:color w:val="231F20"/>
          <w:spacing w:val="-2"/>
          <w:w w:val="85"/>
        </w:rPr>
        <w:t>ом</w:t>
      </w:r>
      <w:r>
        <w:rPr>
          <w:color w:val="231F20"/>
          <w:spacing w:val="-3"/>
          <w:w w:val="85"/>
        </w:rPr>
        <w:t>у</w:t>
      </w:r>
      <w:proofErr w:type="gramEnd"/>
      <w:r>
        <w:rPr>
          <w:rFonts w:ascii="Calibri" w:hAnsi="Calibri" w:cs="Calibri"/>
          <w:color w:val="231F20"/>
          <w:spacing w:val="-2"/>
          <w:w w:val="85"/>
        </w:rPr>
        <w:t>»,</w:t>
      </w:r>
      <w:r>
        <w:rPr>
          <w:rFonts w:ascii="Calibri" w:hAnsi="Calibri" w:cs="Calibri"/>
          <w:color w:val="231F20"/>
          <w:spacing w:val="-5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«</w:t>
      </w:r>
      <w:r>
        <w:rPr>
          <w:color w:val="231F20"/>
          <w:w w:val="85"/>
        </w:rPr>
        <w:t>Что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2"/>
          <w:w w:val="85"/>
        </w:rPr>
        <w:t>изме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илось</w:t>
      </w:r>
      <w:r>
        <w:rPr>
          <w:rFonts w:ascii="Calibri" w:hAnsi="Calibri" w:cs="Calibri"/>
          <w:color w:val="231F20"/>
          <w:spacing w:val="-2"/>
          <w:w w:val="85"/>
        </w:rPr>
        <w:t>»,</w:t>
      </w:r>
      <w:r>
        <w:rPr>
          <w:rFonts w:ascii="Calibri" w:hAnsi="Calibri" w:cs="Calibri"/>
          <w:color w:val="231F20"/>
          <w:spacing w:val="-5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«</w:t>
      </w:r>
      <w:r>
        <w:rPr>
          <w:color w:val="231F20"/>
          <w:spacing w:val="-2"/>
          <w:w w:val="85"/>
        </w:rPr>
        <w:t>Най</w:t>
      </w:r>
      <w:r>
        <w:rPr>
          <w:color w:val="231F20"/>
          <w:spacing w:val="-3"/>
          <w:w w:val="85"/>
        </w:rPr>
        <w:t>д</w:t>
      </w:r>
      <w:r>
        <w:rPr>
          <w:color w:val="231F20"/>
          <w:spacing w:val="-2"/>
          <w:w w:val="85"/>
        </w:rPr>
        <w:t>и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предмет</w:t>
      </w:r>
      <w:r>
        <w:rPr>
          <w:rFonts w:ascii="Calibri" w:hAnsi="Calibri" w:cs="Calibri"/>
          <w:color w:val="231F20"/>
          <w:w w:val="85"/>
        </w:rPr>
        <w:t>»</w:t>
      </w:r>
      <w:r>
        <w:rPr>
          <w:rFonts w:ascii="Calibri" w:hAnsi="Calibri" w:cs="Calibri"/>
          <w:color w:val="231F20"/>
          <w:spacing w:val="55"/>
          <w:w w:val="88"/>
        </w:rPr>
        <w:t xml:space="preserve"> </w:t>
      </w:r>
      <w:r>
        <w:rPr>
          <w:color w:val="231F20"/>
          <w:spacing w:val="-2"/>
          <w:w w:val="85"/>
        </w:rPr>
        <w:t>Иг</w:t>
      </w:r>
      <w:r>
        <w:rPr>
          <w:color w:val="231F20"/>
          <w:spacing w:val="-1"/>
          <w:w w:val="85"/>
        </w:rPr>
        <w:t>ры</w:t>
      </w:r>
      <w:r>
        <w:rPr>
          <w:rFonts w:ascii="Calibri" w:hAnsi="Calibri" w:cs="Calibri"/>
          <w:color w:val="231F20"/>
          <w:spacing w:val="-1"/>
          <w:w w:val="85"/>
        </w:rPr>
        <w:t>: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«</w:t>
      </w:r>
      <w:r>
        <w:rPr>
          <w:color w:val="231F20"/>
          <w:spacing w:val="-3"/>
          <w:w w:val="85"/>
        </w:rPr>
        <w:t>Пой</w:t>
      </w:r>
      <w:r>
        <w:rPr>
          <w:color w:val="231F20"/>
          <w:spacing w:val="-2"/>
          <w:w w:val="85"/>
        </w:rPr>
        <w:t>май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хлопок</w:t>
      </w:r>
      <w:r>
        <w:rPr>
          <w:rFonts w:ascii="Calibri" w:hAnsi="Calibri" w:cs="Calibri"/>
          <w:color w:val="231F20"/>
          <w:w w:val="85"/>
        </w:rPr>
        <w:t>»,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«</w:t>
      </w:r>
      <w:r>
        <w:rPr>
          <w:color w:val="231F20"/>
          <w:spacing w:val="-2"/>
          <w:w w:val="85"/>
        </w:rPr>
        <w:t>Ни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ка</w:t>
      </w:r>
      <w:r>
        <w:rPr>
          <w:rFonts w:ascii="Calibri" w:hAnsi="Calibri" w:cs="Calibri"/>
          <w:color w:val="231F20"/>
          <w:spacing w:val="-2"/>
          <w:w w:val="85"/>
        </w:rPr>
        <w:t>»,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«</w:t>
      </w:r>
      <w:r>
        <w:rPr>
          <w:color w:val="231F20"/>
          <w:spacing w:val="-3"/>
          <w:w w:val="85"/>
        </w:rPr>
        <w:t>Коса</w:t>
      </w:r>
      <w:r>
        <w:rPr>
          <w:rFonts w:ascii="Calibri" w:hAnsi="Calibri" w:cs="Calibri"/>
          <w:color w:val="231F20"/>
          <w:spacing w:val="-3"/>
          <w:w w:val="85"/>
        </w:rPr>
        <w:t>-</w:t>
      </w:r>
      <w:r>
        <w:rPr>
          <w:color w:val="231F20"/>
          <w:spacing w:val="-3"/>
          <w:w w:val="85"/>
        </w:rPr>
        <w:t>Бревно</w:t>
      </w:r>
      <w:r>
        <w:rPr>
          <w:rFonts w:ascii="Calibri" w:hAnsi="Calibri" w:cs="Calibri"/>
          <w:color w:val="231F20"/>
          <w:spacing w:val="-3"/>
          <w:w w:val="85"/>
        </w:rPr>
        <w:t>».</w:t>
      </w:r>
    </w:p>
    <w:p w:rsidR="000A4EB1" w:rsidRDefault="000A4EB1" w:rsidP="000A4EB1">
      <w:pPr>
        <w:pStyle w:val="a3"/>
        <w:numPr>
          <w:ilvl w:val="1"/>
          <w:numId w:val="31"/>
        </w:numPr>
        <w:tabs>
          <w:tab w:val="left" w:pos="1166"/>
        </w:tabs>
        <w:kinsoku w:val="0"/>
        <w:overflowPunct w:val="0"/>
        <w:spacing w:line="334" w:lineRule="exact"/>
        <w:ind w:left="1165" w:hanging="495"/>
        <w:rPr>
          <w:color w:val="000000"/>
        </w:rPr>
      </w:pPr>
      <w:r>
        <w:rPr>
          <w:color w:val="231F20"/>
          <w:spacing w:val="15"/>
          <w:w w:val="85"/>
        </w:rPr>
        <w:t>Иг</w:t>
      </w:r>
      <w:r>
        <w:rPr>
          <w:color w:val="231F20"/>
          <w:spacing w:val="14"/>
          <w:w w:val="85"/>
        </w:rPr>
        <w:t>ры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spacing w:val="7"/>
          <w:w w:val="85"/>
        </w:rPr>
        <w:t>на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spacing w:val="16"/>
          <w:w w:val="85"/>
        </w:rPr>
        <w:t>разви</w:t>
      </w:r>
      <w:r>
        <w:rPr>
          <w:color w:val="231F20"/>
          <w:spacing w:val="20"/>
          <w:w w:val="85"/>
        </w:rPr>
        <w:t>т</w:t>
      </w:r>
      <w:r>
        <w:rPr>
          <w:color w:val="231F20"/>
          <w:spacing w:val="16"/>
          <w:w w:val="85"/>
        </w:rPr>
        <w:t>ие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spacing w:val="17"/>
          <w:w w:val="85"/>
        </w:rPr>
        <w:t>чув</w:t>
      </w:r>
      <w:r>
        <w:rPr>
          <w:color w:val="231F20"/>
          <w:spacing w:val="18"/>
          <w:w w:val="85"/>
        </w:rPr>
        <w:t>с</w:t>
      </w:r>
      <w:r>
        <w:rPr>
          <w:color w:val="231F20"/>
          <w:spacing w:val="21"/>
          <w:w w:val="85"/>
        </w:rPr>
        <w:t>т</w:t>
      </w:r>
      <w:r>
        <w:rPr>
          <w:color w:val="231F20"/>
          <w:spacing w:val="16"/>
          <w:w w:val="85"/>
        </w:rPr>
        <w:t>в</w:t>
      </w:r>
      <w:r>
        <w:rPr>
          <w:color w:val="231F20"/>
          <w:spacing w:val="17"/>
          <w:w w:val="85"/>
        </w:rPr>
        <w:t>а</w:t>
      </w:r>
      <w:r>
        <w:rPr>
          <w:color w:val="231F20"/>
          <w:spacing w:val="19"/>
          <w:w w:val="85"/>
        </w:rPr>
        <w:t xml:space="preserve"> прос</w:t>
      </w:r>
      <w:r>
        <w:rPr>
          <w:color w:val="231F20"/>
          <w:spacing w:val="22"/>
          <w:w w:val="85"/>
        </w:rPr>
        <w:t>т</w:t>
      </w:r>
      <w:r>
        <w:rPr>
          <w:color w:val="231F20"/>
          <w:spacing w:val="19"/>
          <w:w w:val="85"/>
        </w:rPr>
        <w:t>ранс</w:t>
      </w:r>
      <w:r>
        <w:rPr>
          <w:color w:val="231F20"/>
          <w:spacing w:val="22"/>
          <w:w w:val="85"/>
        </w:rPr>
        <w:t>т</w:t>
      </w:r>
      <w:r>
        <w:rPr>
          <w:color w:val="231F20"/>
          <w:spacing w:val="17"/>
          <w:w w:val="85"/>
        </w:rPr>
        <w:t>в</w:t>
      </w:r>
      <w:r>
        <w:rPr>
          <w:color w:val="231F20"/>
          <w:spacing w:val="18"/>
          <w:w w:val="85"/>
        </w:rPr>
        <w:t>а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spacing w:val="16"/>
          <w:w w:val="85"/>
        </w:rPr>
        <w:t>пар</w:t>
      </w:r>
      <w:r>
        <w:rPr>
          <w:color w:val="231F20"/>
          <w:spacing w:val="19"/>
          <w:w w:val="85"/>
        </w:rPr>
        <w:t>т</w:t>
      </w:r>
      <w:r>
        <w:rPr>
          <w:color w:val="231F20"/>
          <w:spacing w:val="16"/>
          <w:w w:val="85"/>
        </w:rPr>
        <w:t>нерского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spacing w:val="16"/>
          <w:w w:val="85"/>
        </w:rPr>
        <w:t>вза</w:t>
      </w:r>
      <w:r>
        <w:rPr>
          <w:color w:val="231F20"/>
          <w:spacing w:val="17"/>
          <w:w w:val="85"/>
        </w:rPr>
        <w:t>и</w:t>
      </w:r>
      <w:r>
        <w:rPr>
          <w:color w:val="231F20"/>
          <w:spacing w:val="15"/>
          <w:w w:val="85"/>
        </w:rPr>
        <w:t>м</w:t>
      </w:r>
      <w:r>
        <w:rPr>
          <w:color w:val="231F20"/>
          <w:spacing w:val="17"/>
          <w:w w:val="85"/>
        </w:rPr>
        <w:t>о</w:t>
      </w:r>
      <w:r>
        <w:rPr>
          <w:color w:val="231F20"/>
          <w:spacing w:val="20"/>
          <w:w w:val="85"/>
        </w:rPr>
        <w:t>д</w:t>
      </w:r>
      <w:r>
        <w:rPr>
          <w:color w:val="231F20"/>
          <w:spacing w:val="16"/>
          <w:w w:val="85"/>
        </w:rPr>
        <w:t>е</w:t>
      </w:r>
      <w:r>
        <w:rPr>
          <w:color w:val="231F20"/>
          <w:spacing w:val="17"/>
          <w:w w:val="85"/>
        </w:rPr>
        <w:t>йс</w:t>
      </w:r>
      <w:r>
        <w:rPr>
          <w:color w:val="231F20"/>
          <w:spacing w:val="20"/>
          <w:w w:val="85"/>
        </w:rPr>
        <w:t>т</w:t>
      </w:r>
      <w:r>
        <w:rPr>
          <w:color w:val="231F20"/>
          <w:spacing w:val="15"/>
          <w:w w:val="85"/>
        </w:rPr>
        <w:t>в</w:t>
      </w:r>
      <w:r>
        <w:rPr>
          <w:color w:val="231F20"/>
          <w:spacing w:val="16"/>
          <w:w w:val="85"/>
        </w:rPr>
        <w:t>ия</w:t>
      </w:r>
      <w:r>
        <w:rPr>
          <w:color w:val="231F20"/>
          <w:spacing w:val="-55"/>
        </w:rPr>
        <w:t xml:space="preserve"> 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0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1"/>
          <w:w w:val="90"/>
        </w:rPr>
        <w:t>Теори</w:t>
      </w:r>
      <w:r>
        <w:rPr>
          <w:color w:val="231F20"/>
          <w:w w:val="90"/>
        </w:rPr>
        <w:t>я</w:t>
      </w:r>
      <w:r>
        <w:rPr>
          <w:rFonts w:ascii="Arial Narrow" w:hAnsi="Arial Narrow" w:cs="Arial Narrow"/>
          <w:i/>
          <w:iCs/>
          <w:color w:val="231F20"/>
          <w:w w:val="90"/>
        </w:rPr>
        <w:t>.</w:t>
      </w:r>
      <w:r>
        <w:rPr>
          <w:rFonts w:ascii="Arial Narrow" w:hAnsi="Arial Narrow" w:cs="Arial Narrow"/>
          <w:i/>
          <w:iCs/>
          <w:color w:val="231F20"/>
          <w:spacing w:val="7"/>
          <w:w w:val="90"/>
        </w:rPr>
        <w:t xml:space="preserve"> </w:t>
      </w:r>
      <w:r>
        <w:rPr>
          <w:color w:val="231F20"/>
          <w:spacing w:val="3"/>
          <w:w w:val="90"/>
        </w:rPr>
        <w:t>Знакомст</w:t>
      </w:r>
      <w:r>
        <w:rPr>
          <w:color w:val="231F20"/>
          <w:spacing w:val="2"/>
          <w:w w:val="90"/>
        </w:rPr>
        <w:t>в</w:t>
      </w:r>
      <w:r>
        <w:rPr>
          <w:color w:val="231F20"/>
          <w:spacing w:val="3"/>
          <w:w w:val="90"/>
        </w:rPr>
        <w:t>о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2"/>
          <w:w w:val="90"/>
        </w:rPr>
        <w:t>правила</w:t>
      </w:r>
      <w:r>
        <w:rPr>
          <w:color w:val="231F20"/>
          <w:spacing w:val="1"/>
          <w:w w:val="90"/>
        </w:rPr>
        <w:t>м</w:t>
      </w:r>
      <w:r>
        <w:rPr>
          <w:color w:val="231F20"/>
          <w:spacing w:val="2"/>
          <w:w w:val="90"/>
        </w:rPr>
        <w:t>и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2"/>
          <w:w w:val="90"/>
        </w:rPr>
        <w:t>выполнени</w:t>
      </w:r>
      <w:r>
        <w:rPr>
          <w:color w:val="231F20"/>
          <w:spacing w:val="1"/>
          <w:w w:val="90"/>
        </w:rPr>
        <w:t>я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3"/>
          <w:w w:val="90"/>
        </w:rPr>
        <w:t>упражнений</w:t>
      </w:r>
      <w:r>
        <w:rPr>
          <w:rFonts w:ascii="Calibri" w:hAnsi="Calibri" w:cs="Calibri"/>
          <w:color w:val="231F20"/>
          <w:spacing w:val="3"/>
          <w:w w:val="90"/>
        </w:rPr>
        <w:t>.</w:t>
      </w:r>
      <w:r>
        <w:rPr>
          <w:rFonts w:ascii="Calibri" w:hAnsi="Calibri" w:cs="Calibri"/>
          <w:color w:val="231F20"/>
          <w:spacing w:val="9"/>
          <w:w w:val="90"/>
        </w:rPr>
        <w:t xml:space="preserve"> </w:t>
      </w:r>
      <w:r>
        <w:rPr>
          <w:color w:val="231F20"/>
          <w:spacing w:val="3"/>
          <w:w w:val="90"/>
        </w:rPr>
        <w:t>Знакомст</w:t>
      </w:r>
      <w:r>
        <w:rPr>
          <w:color w:val="231F20"/>
          <w:spacing w:val="2"/>
          <w:w w:val="90"/>
        </w:rPr>
        <w:t>в</w:t>
      </w:r>
      <w:r>
        <w:rPr>
          <w:color w:val="231F20"/>
          <w:spacing w:val="3"/>
          <w:w w:val="90"/>
        </w:rPr>
        <w:t>о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2"/>
          <w:w w:val="90"/>
        </w:rPr>
        <w:t>правила</w:t>
      </w:r>
      <w:r>
        <w:rPr>
          <w:color w:val="231F20"/>
          <w:spacing w:val="1"/>
          <w:w w:val="90"/>
        </w:rPr>
        <w:t>м</w:t>
      </w:r>
      <w:r>
        <w:rPr>
          <w:color w:val="231F20"/>
          <w:spacing w:val="2"/>
          <w:w w:val="90"/>
        </w:rPr>
        <w:t>и</w:t>
      </w:r>
      <w:r>
        <w:rPr>
          <w:color w:val="231F20"/>
          <w:spacing w:val="95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spacing w:val="2"/>
          <w:w w:val="85"/>
        </w:rPr>
        <w:t>принципа</w:t>
      </w:r>
      <w:r>
        <w:rPr>
          <w:color w:val="231F20"/>
          <w:spacing w:val="1"/>
          <w:w w:val="85"/>
        </w:rPr>
        <w:t>ми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spacing w:val="3"/>
          <w:w w:val="85"/>
        </w:rPr>
        <w:t>партнерского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spacing w:val="3"/>
          <w:w w:val="85"/>
        </w:rPr>
        <w:t>вза</w:t>
      </w:r>
      <w:r>
        <w:rPr>
          <w:color w:val="231F20"/>
          <w:spacing w:val="4"/>
          <w:w w:val="85"/>
        </w:rPr>
        <w:t>и</w:t>
      </w:r>
      <w:r>
        <w:rPr>
          <w:color w:val="231F20"/>
          <w:spacing w:val="3"/>
          <w:w w:val="85"/>
        </w:rPr>
        <w:t>м</w:t>
      </w:r>
      <w:r>
        <w:rPr>
          <w:color w:val="231F20"/>
          <w:spacing w:val="4"/>
          <w:w w:val="85"/>
        </w:rPr>
        <w:t>од</w:t>
      </w:r>
      <w:r>
        <w:rPr>
          <w:color w:val="231F20"/>
          <w:spacing w:val="3"/>
          <w:w w:val="85"/>
        </w:rPr>
        <w:t>е</w:t>
      </w:r>
      <w:r>
        <w:rPr>
          <w:color w:val="231F20"/>
          <w:spacing w:val="4"/>
          <w:w w:val="85"/>
        </w:rPr>
        <w:t>йст</w:t>
      </w:r>
      <w:r>
        <w:rPr>
          <w:color w:val="231F20"/>
          <w:spacing w:val="3"/>
          <w:w w:val="85"/>
        </w:rPr>
        <w:t>вия</w:t>
      </w:r>
      <w:r>
        <w:rPr>
          <w:rFonts w:ascii="Calibri" w:hAnsi="Calibri" w:cs="Calibri"/>
          <w:color w:val="231F20"/>
          <w:spacing w:val="3"/>
          <w:w w:val="85"/>
        </w:rPr>
        <w:t>.</w:t>
      </w:r>
      <w:r>
        <w:rPr>
          <w:rFonts w:ascii="Calibri" w:hAnsi="Calibri" w:cs="Calibri"/>
          <w:color w:val="231F20"/>
          <w:spacing w:val="28"/>
          <w:w w:val="85"/>
        </w:rPr>
        <w:t xml:space="preserve"> </w:t>
      </w:r>
      <w:r>
        <w:rPr>
          <w:color w:val="231F20"/>
          <w:spacing w:val="2"/>
          <w:w w:val="85"/>
        </w:rPr>
        <w:t>Техни</w:t>
      </w:r>
      <w:r>
        <w:rPr>
          <w:color w:val="231F20"/>
          <w:spacing w:val="1"/>
          <w:w w:val="85"/>
        </w:rPr>
        <w:t>ка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spacing w:val="4"/>
          <w:w w:val="85"/>
        </w:rPr>
        <w:t>безо</w:t>
      </w:r>
      <w:r>
        <w:rPr>
          <w:color w:val="231F20"/>
          <w:spacing w:val="5"/>
          <w:w w:val="85"/>
        </w:rPr>
        <w:t>п</w:t>
      </w:r>
      <w:r>
        <w:rPr>
          <w:color w:val="231F20"/>
          <w:spacing w:val="4"/>
          <w:w w:val="85"/>
        </w:rPr>
        <w:t>а</w:t>
      </w:r>
      <w:r>
        <w:rPr>
          <w:color w:val="231F20"/>
          <w:spacing w:val="5"/>
          <w:w w:val="85"/>
        </w:rPr>
        <w:t>снос</w:t>
      </w:r>
      <w:r>
        <w:rPr>
          <w:color w:val="231F20"/>
          <w:spacing w:val="6"/>
          <w:w w:val="85"/>
        </w:rPr>
        <w:t>т</w:t>
      </w:r>
      <w:r>
        <w:rPr>
          <w:color w:val="231F20"/>
          <w:spacing w:val="5"/>
          <w:w w:val="85"/>
        </w:rPr>
        <w:t>и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spacing w:val="3"/>
          <w:w w:val="85"/>
        </w:rPr>
        <w:t>игро</w:t>
      </w:r>
      <w:r>
        <w:rPr>
          <w:color w:val="231F20"/>
          <w:spacing w:val="2"/>
          <w:w w:val="85"/>
        </w:rPr>
        <w:t>в</w:t>
      </w:r>
      <w:r>
        <w:rPr>
          <w:color w:val="231F20"/>
          <w:spacing w:val="3"/>
          <w:w w:val="85"/>
        </w:rPr>
        <w:t>о</w:t>
      </w:r>
      <w:r>
        <w:rPr>
          <w:color w:val="231F20"/>
          <w:spacing w:val="2"/>
          <w:w w:val="85"/>
        </w:rPr>
        <w:t>м</w:t>
      </w:r>
      <w:r>
        <w:rPr>
          <w:color w:val="231F20"/>
          <w:spacing w:val="9"/>
          <w:w w:val="85"/>
        </w:rPr>
        <w:t xml:space="preserve"> </w:t>
      </w:r>
      <w:proofErr w:type="spellStart"/>
      <w:r>
        <w:rPr>
          <w:color w:val="231F20"/>
          <w:spacing w:val="2"/>
          <w:w w:val="85"/>
        </w:rPr>
        <w:t>вза</w:t>
      </w:r>
      <w:r>
        <w:rPr>
          <w:color w:val="231F20"/>
          <w:spacing w:val="3"/>
          <w:w w:val="85"/>
        </w:rPr>
        <w:t>и</w:t>
      </w:r>
      <w:r>
        <w:rPr>
          <w:color w:val="231F20"/>
          <w:spacing w:val="2"/>
          <w:w w:val="85"/>
        </w:rPr>
        <w:t>м</w:t>
      </w:r>
      <w:r>
        <w:rPr>
          <w:color w:val="231F20"/>
          <w:spacing w:val="3"/>
          <w:w w:val="85"/>
        </w:rPr>
        <w:t>од</w:t>
      </w:r>
      <w:r>
        <w:rPr>
          <w:color w:val="231F20"/>
          <w:spacing w:val="2"/>
          <w:w w:val="85"/>
        </w:rPr>
        <w:t>е</w:t>
      </w:r>
      <w:proofErr w:type="gramStart"/>
      <w:r>
        <w:rPr>
          <w:color w:val="231F20"/>
          <w:spacing w:val="3"/>
          <w:w w:val="85"/>
        </w:rPr>
        <w:t>й</w:t>
      </w:r>
      <w:proofErr w:type="spellEnd"/>
      <w:r>
        <w:rPr>
          <w:rFonts w:ascii="Calibri" w:hAnsi="Calibri" w:cs="Calibri"/>
          <w:color w:val="231F20"/>
          <w:spacing w:val="2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49"/>
          <w:w w:val="96"/>
        </w:rPr>
        <w:t xml:space="preserve"> </w:t>
      </w:r>
      <w:proofErr w:type="spellStart"/>
      <w:r>
        <w:rPr>
          <w:color w:val="231F20"/>
          <w:spacing w:val="4"/>
          <w:w w:val="95"/>
        </w:rPr>
        <w:t>ствии</w:t>
      </w:r>
      <w:proofErr w:type="spellEnd"/>
      <w:r>
        <w:rPr>
          <w:rFonts w:ascii="Calibri" w:hAnsi="Calibri" w:cs="Calibri"/>
          <w:color w:val="231F20"/>
          <w:spacing w:val="4"/>
          <w:w w:val="9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34" w:lineRule="exact"/>
        <w:ind w:left="670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85"/>
        </w:rPr>
        <w:t>П</w:t>
      </w:r>
      <w:r>
        <w:rPr>
          <w:color w:val="231F20"/>
          <w:w w:val="85"/>
        </w:rPr>
        <w:t>р</w:t>
      </w:r>
      <w:r>
        <w:rPr>
          <w:color w:val="231F20"/>
          <w:spacing w:val="-2"/>
          <w:w w:val="85"/>
        </w:rPr>
        <w:t>ак</w:t>
      </w:r>
      <w:r>
        <w:rPr>
          <w:color w:val="231F20"/>
          <w:spacing w:val="-5"/>
          <w:w w:val="85"/>
        </w:rPr>
        <w:t>т</w:t>
      </w:r>
      <w:r>
        <w:rPr>
          <w:color w:val="231F20"/>
          <w:spacing w:val="-3"/>
          <w:w w:val="85"/>
        </w:rPr>
        <w:t>и</w:t>
      </w:r>
      <w:r>
        <w:rPr>
          <w:color w:val="231F20"/>
          <w:spacing w:val="-2"/>
          <w:w w:val="85"/>
        </w:rPr>
        <w:t>че</w:t>
      </w:r>
      <w:r>
        <w:rPr>
          <w:color w:val="231F20"/>
          <w:w w:val="85"/>
        </w:rPr>
        <w:t>с</w:t>
      </w:r>
      <w:r>
        <w:rPr>
          <w:color w:val="231F20"/>
          <w:spacing w:val="-5"/>
          <w:w w:val="85"/>
        </w:rPr>
        <w:t>к</w:t>
      </w:r>
      <w:r>
        <w:rPr>
          <w:color w:val="231F20"/>
          <w:spacing w:val="1"/>
          <w:w w:val="85"/>
        </w:rPr>
        <w:t>а</w:t>
      </w:r>
      <w:r>
        <w:rPr>
          <w:color w:val="231F20"/>
          <w:w w:val="85"/>
        </w:rPr>
        <w:t>я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-1"/>
          <w:w w:val="85"/>
        </w:rPr>
        <w:t>час</w:t>
      </w:r>
      <w:r>
        <w:rPr>
          <w:color w:val="231F20"/>
          <w:spacing w:val="-2"/>
          <w:w w:val="85"/>
        </w:rPr>
        <w:t>ть</w:t>
      </w:r>
      <w:r>
        <w:rPr>
          <w:rFonts w:ascii="Arial Narrow" w:hAnsi="Arial Narrow" w:cs="Arial Narrow"/>
          <w:i/>
          <w:iCs/>
          <w:color w:val="231F20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spacing w:val="22"/>
          <w:w w:val="85"/>
        </w:rPr>
        <w:t xml:space="preserve"> </w:t>
      </w:r>
      <w:r>
        <w:rPr>
          <w:color w:val="231F20"/>
          <w:spacing w:val="-3"/>
          <w:w w:val="85"/>
        </w:rPr>
        <w:t>И</w:t>
      </w:r>
      <w:r>
        <w:rPr>
          <w:color w:val="231F20"/>
          <w:spacing w:val="4"/>
          <w:w w:val="85"/>
        </w:rPr>
        <w:t>г</w:t>
      </w:r>
      <w:r>
        <w:rPr>
          <w:color w:val="231F20"/>
          <w:spacing w:val="-2"/>
          <w:w w:val="85"/>
        </w:rPr>
        <w:t>р</w:t>
      </w:r>
      <w:r>
        <w:rPr>
          <w:color w:val="231F20"/>
          <w:spacing w:val="-4"/>
          <w:w w:val="85"/>
        </w:rPr>
        <w:t>ы</w:t>
      </w:r>
      <w:r>
        <w:rPr>
          <w:rFonts w:ascii="Calibri" w:hAnsi="Calibri" w:cs="Calibri"/>
          <w:color w:val="231F20"/>
          <w:w w:val="85"/>
        </w:rPr>
        <w:t>:</w:t>
      </w:r>
      <w:r>
        <w:rPr>
          <w:rFonts w:ascii="Calibri" w:hAnsi="Calibri" w:cs="Calibri"/>
          <w:color w:val="231F20"/>
          <w:spacing w:val="23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«</w:t>
      </w:r>
      <w:r>
        <w:rPr>
          <w:color w:val="231F20"/>
          <w:spacing w:val="-9"/>
          <w:w w:val="85"/>
        </w:rPr>
        <w:t>С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2"/>
          <w:w w:val="85"/>
        </w:rPr>
        <w:t>е</w:t>
      </w:r>
      <w:r>
        <w:rPr>
          <w:color w:val="231F20"/>
          <w:spacing w:val="6"/>
          <w:w w:val="85"/>
        </w:rPr>
        <w:t>т</w:t>
      </w:r>
      <w:r>
        <w:rPr>
          <w:color w:val="231F20"/>
          <w:spacing w:val="-1"/>
          <w:w w:val="85"/>
        </w:rPr>
        <w:t>а</w:t>
      </w:r>
      <w:r>
        <w:rPr>
          <w:rFonts w:ascii="Calibri" w:hAnsi="Calibri" w:cs="Calibri"/>
          <w:color w:val="231F20"/>
          <w:spacing w:val="-9"/>
          <w:w w:val="85"/>
        </w:rPr>
        <w:t>»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22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«</w:t>
      </w:r>
      <w:r>
        <w:rPr>
          <w:color w:val="231F20"/>
          <w:spacing w:val="-3"/>
          <w:w w:val="85"/>
        </w:rPr>
        <w:t>Ко</w:t>
      </w:r>
      <w:r>
        <w:rPr>
          <w:color w:val="231F20"/>
          <w:w w:val="85"/>
        </w:rPr>
        <w:t>р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3"/>
          <w:w w:val="85"/>
        </w:rPr>
        <w:t>л</w:t>
      </w:r>
      <w:r>
        <w:rPr>
          <w:color w:val="231F20"/>
          <w:spacing w:val="2"/>
          <w:w w:val="85"/>
        </w:rPr>
        <w:t>ь</w:t>
      </w:r>
      <w:r>
        <w:rPr>
          <w:rFonts w:ascii="Calibri" w:hAnsi="Calibri" w:cs="Calibri"/>
          <w:color w:val="231F20"/>
          <w:spacing w:val="-9"/>
          <w:w w:val="85"/>
        </w:rPr>
        <w:t>»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23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«</w:t>
      </w:r>
      <w:r>
        <w:rPr>
          <w:color w:val="231F20"/>
          <w:spacing w:val="-26"/>
          <w:w w:val="85"/>
        </w:rPr>
        <w:t>Г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1"/>
          <w:w w:val="85"/>
        </w:rPr>
        <w:t>л</w:t>
      </w:r>
      <w:r>
        <w:rPr>
          <w:color w:val="231F20"/>
          <w:spacing w:val="-4"/>
          <w:w w:val="85"/>
        </w:rPr>
        <w:t>л</w:t>
      </w:r>
      <w:r>
        <w:rPr>
          <w:color w:val="231F20"/>
          <w:spacing w:val="-3"/>
          <w:w w:val="85"/>
        </w:rPr>
        <w:t>и</w:t>
      </w:r>
      <w:r>
        <w:rPr>
          <w:color w:val="231F20"/>
          <w:w w:val="85"/>
        </w:rPr>
        <w:t>в</w:t>
      </w:r>
      <w:r>
        <w:rPr>
          <w:color w:val="231F20"/>
          <w:spacing w:val="-5"/>
          <w:w w:val="85"/>
        </w:rPr>
        <w:t>у</w:t>
      </w:r>
      <w:r>
        <w:rPr>
          <w:color w:val="231F20"/>
          <w:spacing w:val="2"/>
          <w:w w:val="85"/>
        </w:rPr>
        <w:t>д</w:t>
      </w:r>
      <w:r>
        <w:rPr>
          <w:rFonts w:ascii="Calibri" w:hAnsi="Calibri" w:cs="Calibri"/>
          <w:color w:val="231F20"/>
          <w:spacing w:val="-9"/>
          <w:w w:val="85"/>
        </w:rPr>
        <w:t>»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23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«</w:t>
      </w:r>
      <w:r>
        <w:rPr>
          <w:color w:val="231F20"/>
          <w:spacing w:val="3"/>
          <w:w w:val="85"/>
        </w:rPr>
        <w:t>С</w:t>
      </w:r>
      <w:r>
        <w:rPr>
          <w:color w:val="231F20"/>
          <w:spacing w:val="6"/>
          <w:w w:val="85"/>
        </w:rPr>
        <w:t>а</w:t>
      </w:r>
      <w:r>
        <w:rPr>
          <w:color w:val="231F20"/>
          <w:spacing w:val="-4"/>
          <w:w w:val="85"/>
        </w:rPr>
        <w:t>л</w:t>
      </w:r>
      <w:r>
        <w:rPr>
          <w:color w:val="231F20"/>
          <w:w w:val="85"/>
        </w:rPr>
        <w:t>ют</w:t>
      </w:r>
      <w:r>
        <w:rPr>
          <w:rFonts w:ascii="Calibri" w:hAnsi="Calibri" w:cs="Calibri"/>
          <w:color w:val="231F20"/>
          <w:spacing w:val="-10"/>
          <w:w w:val="85"/>
        </w:rPr>
        <w:t>»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23"/>
          <w:w w:val="85"/>
        </w:rPr>
        <w:t xml:space="preserve"> </w:t>
      </w:r>
      <w:r>
        <w:rPr>
          <w:color w:val="231F20"/>
          <w:spacing w:val="-3"/>
          <w:w w:val="85"/>
        </w:rPr>
        <w:t>И</w:t>
      </w:r>
      <w:r>
        <w:rPr>
          <w:color w:val="231F20"/>
          <w:spacing w:val="4"/>
          <w:w w:val="85"/>
        </w:rPr>
        <w:t>г</w:t>
      </w:r>
      <w:r>
        <w:rPr>
          <w:color w:val="231F20"/>
          <w:spacing w:val="-2"/>
          <w:w w:val="85"/>
        </w:rPr>
        <w:t>р</w:t>
      </w:r>
      <w:r>
        <w:rPr>
          <w:color w:val="231F20"/>
          <w:spacing w:val="-4"/>
          <w:w w:val="85"/>
        </w:rPr>
        <w:t>ы</w:t>
      </w:r>
      <w:r>
        <w:rPr>
          <w:rFonts w:ascii="Calibri" w:hAnsi="Calibri" w:cs="Calibri"/>
          <w:color w:val="231F20"/>
          <w:w w:val="85"/>
        </w:rPr>
        <w:t>:</w:t>
      </w:r>
      <w:r>
        <w:rPr>
          <w:rFonts w:ascii="Calibri" w:hAnsi="Calibri" w:cs="Calibri"/>
          <w:color w:val="231F20"/>
          <w:spacing w:val="23"/>
          <w:w w:val="85"/>
        </w:rPr>
        <w:t xml:space="preserve"> </w:t>
      </w:r>
      <w:r>
        <w:rPr>
          <w:rFonts w:ascii="Calibri" w:hAnsi="Calibri" w:cs="Calibri"/>
          <w:color w:val="231F20"/>
          <w:spacing w:val="3"/>
          <w:w w:val="85"/>
        </w:rPr>
        <w:t>«</w:t>
      </w:r>
      <w:r>
        <w:rPr>
          <w:color w:val="231F20"/>
          <w:w w:val="85"/>
        </w:rPr>
        <w:t>З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р</w:t>
      </w:r>
      <w:r>
        <w:rPr>
          <w:color w:val="231F20"/>
          <w:w w:val="85"/>
        </w:rPr>
        <w:t>к</w:t>
      </w:r>
      <w:r>
        <w:rPr>
          <w:color w:val="231F20"/>
          <w:spacing w:val="5"/>
          <w:w w:val="85"/>
        </w:rPr>
        <w:t>а</w:t>
      </w:r>
      <w:r>
        <w:rPr>
          <w:color w:val="231F20"/>
          <w:spacing w:val="-2"/>
          <w:w w:val="85"/>
        </w:rPr>
        <w:t>ло</w:t>
      </w:r>
      <w:r>
        <w:rPr>
          <w:rFonts w:ascii="Calibri" w:hAnsi="Calibri" w:cs="Calibri"/>
          <w:color w:val="231F20"/>
          <w:spacing w:val="-9"/>
          <w:w w:val="85"/>
        </w:rPr>
        <w:t>»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22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2"/>
          <w:w w:val="85"/>
        </w:rPr>
        <w:t>Ма</w:t>
      </w:r>
      <w:r>
        <w:rPr>
          <w:color w:val="231F20"/>
          <w:spacing w:val="-16"/>
          <w:w w:val="85"/>
        </w:rPr>
        <w:t>г</w:t>
      </w:r>
      <w:r>
        <w:rPr>
          <w:rFonts w:ascii="Calibri" w:hAnsi="Calibri" w:cs="Calibri"/>
          <w:color w:val="231F20"/>
          <w:w w:val="85"/>
        </w:rPr>
        <w:t>-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rPr>
          <w:rFonts w:ascii="Calibri" w:hAnsi="Calibri" w:cs="Calibri"/>
          <w:color w:val="000000"/>
        </w:rPr>
      </w:pPr>
      <w:proofErr w:type="spellStart"/>
      <w:r>
        <w:rPr>
          <w:color w:val="231F20"/>
          <w:spacing w:val="-2"/>
          <w:w w:val="85"/>
        </w:rPr>
        <w:t>ни</w:t>
      </w:r>
      <w:r>
        <w:rPr>
          <w:color w:val="231F20"/>
          <w:spacing w:val="-3"/>
          <w:w w:val="85"/>
        </w:rPr>
        <w:t>т</w:t>
      </w:r>
      <w:proofErr w:type="spellEnd"/>
      <w:r>
        <w:rPr>
          <w:rFonts w:ascii="Calibri" w:hAnsi="Calibri" w:cs="Calibri"/>
          <w:color w:val="231F20"/>
          <w:spacing w:val="-2"/>
          <w:w w:val="85"/>
        </w:rPr>
        <w:t>»,</w:t>
      </w:r>
      <w:r>
        <w:rPr>
          <w:rFonts w:ascii="Calibri" w:hAnsi="Calibri" w:cs="Calibri"/>
          <w:color w:val="231F20"/>
          <w:spacing w:val="6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«</w:t>
      </w:r>
      <w:r>
        <w:rPr>
          <w:color w:val="231F20"/>
          <w:spacing w:val="-2"/>
          <w:w w:val="85"/>
        </w:rPr>
        <w:t>Марионе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ка</w:t>
      </w:r>
      <w:r>
        <w:rPr>
          <w:rFonts w:ascii="Calibri" w:hAnsi="Calibri" w:cs="Calibri"/>
          <w:color w:val="231F20"/>
          <w:spacing w:val="-2"/>
          <w:w w:val="85"/>
        </w:rPr>
        <w:t>»,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«</w:t>
      </w:r>
      <w:r>
        <w:rPr>
          <w:color w:val="231F20"/>
          <w:spacing w:val="-3"/>
          <w:w w:val="85"/>
        </w:rPr>
        <w:t>Сн</w:t>
      </w:r>
      <w:r>
        <w:rPr>
          <w:color w:val="231F20"/>
          <w:spacing w:val="-2"/>
          <w:w w:val="85"/>
        </w:rPr>
        <w:t>ежки</w:t>
      </w:r>
      <w:r>
        <w:rPr>
          <w:rFonts w:ascii="Calibri" w:hAnsi="Calibri" w:cs="Calibri"/>
          <w:color w:val="231F20"/>
          <w:spacing w:val="-2"/>
          <w:w w:val="85"/>
        </w:rPr>
        <w:t>».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«</w:t>
      </w:r>
      <w:r>
        <w:rPr>
          <w:color w:val="231F20"/>
          <w:w w:val="85"/>
        </w:rPr>
        <w:t>Перестроения</w:t>
      </w:r>
      <w:proofErr w:type="gramStart"/>
      <w:r>
        <w:rPr>
          <w:rFonts w:ascii="Calibri" w:hAnsi="Calibri" w:cs="Calibri"/>
          <w:color w:val="231F20"/>
          <w:w w:val="85"/>
        </w:rPr>
        <w:t>»</w:t>
      </w:r>
      <w:proofErr w:type="gramEnd"/>
    </w:p>
    <w:p w:rsidR="000A4EB1" w:rsidRDefault="000A4EB1" w:rsidP="000A4EB1">
      <w:pPr>
        <w:pStyle w:val="a3"/>
        <w:numPr>
          <w:ilvl w:val="1"/>
          <w:numId w:val="31"/>
        </w:numPr>
        <w:tabs>
          <w:tab w:val="left" w:pos="1171"/>
        </w:tabs>
        <w:kinsoku w:val="0"/>
        <w:overflowPunct w:val="0"/>
        <w:spacing w:line="340" w:lineRule="exact"/>
        <w:ind w:left="1170" w:hanging="50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42"/>
          <w:w w:val="85"/>
        </w:rPr>
        <w:t xml:space="preserve"> </w:t>
      </w:r>
      <w:r>
        <w:rPr>
          <w:color w:val="231F20"/>
          <w:spacing w:val="26"/>
          <w:w w:val="85"/>
        </w:rPr>
        <w:t>С</w:t>
      </w:r>
      <w:r>
        <w:rPr>
          <w:color w:val="231F20"/>
          <w:spacing w:val="24"/>
          <w:w w:val="85"/>
        </w:rPr>
        <w:t>це</w:t>
      </w:r>
      <w:r>
        <w:rPr>
          <w:color w:val="231F20"/>
          <w:spacing w:val="21"/>
          <w:w w:val="85"/>
        </w:rPr>
        <w:t>н</w:t>
      </w:r>
      <w:r>
        <w:rPr>
          <w:color w:val="231F20"/>
          <w:spacing w:val="22"/>
          <w:w w:val="85"/>
        </w:rPr>
        <w:t>и</w:t>
      </w:r>
      <w:r>
        <w:rPr>
          <w:color w:val="231F20"/>
          <w:spacing w:val="21"/>
          <w:w w:val="85"/>
        </w:rPr>
        <w:t>ч</w:t>
      </w:r>
      <w:r>
        <w:rPr>
          <w:color w:val="231F20"/>
          <w:spacing w:val="23"/>
          <w:w w:val="85"/>
        </w:rPr>
        <w:t>ес</w:t>
      </w:r>
      <w:r>
        <w:rPr>
          <w:color w:val="231F20"/>
          <w:spacing w:val="21"/>
          <w:w w:val="85"/>
        </w:rPr>
        <w:t>к</w:t>
      </w:r>
      <w:r>
        <w:rPr>
          <w:color w:val="231F20"/>
          <w:spacing w:val="24"/>
          <w:w w:val="85"/>
        </w:rPr>
        <w:t>о</w:t>
      </w:r>
      <w:r>
        <w:rPr>
          <w:color w:val="231F20"/>
          <w:w w:val="85"/>
        </w:rPr>
        <w:t>е</w:t>
      </w:r>
      <w:r>
        <w:rPr>
          <w:color w:val="231F20"/>
          <w:spacing w:val="24"/>
          <w:w w:val="85"/>
        </w:rPr>
        <w:t xml:space="preserve"> </w:t>
      </w:r>
      <w:proofErr w:type="spellStart"/>
      <w:proofErr w:type="gramStart"/>
      <w:r>
        <w:rPr>
          <w:color w:val="231F20"/>
          <w:spacing w:val="16"/>
          <w:w w:val="85"/>
        </w:rPr>
        <w:t>дейс</w:t>
      </w:r>
      <w:proofErr w:type="spellEnd"/>
      <w:r>
        <w:rPr>
          <w:color w:val="231F20"/>
          <w:spacing w:val="-37"/>
          <w:w w:val="85"/>
        </w:rPr>
        <w:t xml:space="preserve"> </w:t>
      </w:r>
      <w:proofErr w:type="spellStart"/>
      <w:r>
        <w:rPr>
          <w:color w:val="231F20"/>
          <w:spacing w:val="22"/>
          <w:w w:val="85"/>
        </w:rPr>
        <w:t>т</w:t>
      </w:r>
      <w:r>
        <w:rPr>
          <w:color w:val="231F20"/>
          <w:spacing w:val="17"/>
          <w:w w:val="85"/>
        </w:rPr>
        <w:t>в</w:t>
      </w:r>
      <w:r>
        <w:rPr>
          <w:color w:val="231F20"/>
          <w:spacing w:val="18"/>
          <w:w w:val="85"/>
        </w:rPr>
        <w:t>ие</w:t>
      </w:r>
      <w:proofErr w:type="spellEnd"/>
      <w:proofErr w:type="gramEnd"/>
      <w:r>
        <w:rPr>
          <w:rFonts w:ascii="Calibri" w:hAnsi="Calibri" w:cs="Calibri"/>
          <w:color w:val="231F20"/>
          <w:spacing w:val="18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0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Теор</w:t>
      </w:r>
      <w:r>
        <w:rPr>
          <w:color w:val="231F20"/>
          <w:spacing w:val="-3"/>
          <w:w w:val="85"/>
        </w:rPr>
        <w:t>ия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spacing w:val="8"/>
          <w:w w:val="85"/>
        </w:rPr>
        <w:t xml:space="preserve"> </w:t>
      </w:r>
      <w:r>
        <w:rPr>
          <w:color w:val="231F20"/>
          <w:spacing w:val="-1"/>
          <w:w w:val="85"/>
        </w:rPr>
        <w:t>Элеме</w:t>
      </w:r>
      <w:r>
        <w:rPr>
          <w:color w:val="231F20"/>
          <w:spacing w:val="-2"/>
          <w:w w:val="85"/>
        </w:rPr>
        <w:t>нт</w:t>
      </w:r>
      <w:r>
        <w:rPr>
          <w:color w:val="231F20"/>
          <w:spacing w:val="-1"/>
          <w:w w:val="85"/>
        </w:rPr>
        <w:t>ы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3"/>
          <w:w w:val="85"/>
        </w:rPr>
        <w:t>сцен</w:t>
      </w:r>
      <w:r>
        <w:rPr>
          <w:color w:val="231F20"/>
          <w:spacing w:val="-2"/>
          <w:w w:val="85"/>
        </w:rPr>
        <w:t>ическо</w:t>
      </w:r>
      <w:r>
        <w:rPr>
          <w:color w:val="231F20"/>
          <w:spacing w:val="-3"/>
          <w:w w:val="85"/>
        </w:rPr>
        <w:t>го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действия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Бессловесные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1"/>
          <w:w w:val="85"/>
        </w:rPr>
        <w:t>элеме</w:t>
      </w:r>
      <w:r>
        <w:rPr>
          <w:color w:val="231F20"/>
          <w:spacing w:val="-2"/>
          <w:w w:val="85"/>
        </w:rPr>
        <w:t>нт</w:t>
      </w:r>
      <w:r>
        <w:rPr>
          <w:color w:val="231F20"/>
          <w:spacing w:val="-1"/>
          <w:w w:val="85"/>
        </w:rPr>
        <w:t>ы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действия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10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«</w:t>
      </w:r>
      <w:r>
        <w:rPr>
          <w:color w:val="231F20"/>
          <w:spacing w:val="-2"/>
          <w:w w:val="85"/>
        </w:rPr>
        <w:t>Вес</w:t>
      </w:r>
      <w:r>
        <w:rPr>
          <w:rFonts w:ascii="Calibri" w:hAnsi="Calibri" w:cs="Calibri"/>
          <w:color w:val="231F20"/>
          <w:spacing w:val="-2"/>
          <w:w w:val="85"/>
        </w:rPr>
        <w:t>».</w:t>
      </w:r>
      <w:r>
        <w:rPr>
          <w:rFonts w:ascii="Calibri" w:hAnsi="Calibri" w:cs="Calibri"/>
          <w:color w:val="231F20"/>
          <w:spacing w:val="9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«</w:t>
      </w:r>
      <w:proofErr w:type="spellStart"/>
      <w:r>
        <w:rPr>
          <w:color w:val="231F20"/>
          <w:spacing w:val="-4"/>
          <w:w w:val="85"/>
        </w:rPr>
        <w:t>Оце</w:t>
      </w:r>
      <w:proofErr w:type="gramStart"/>
      <w:r>
        <w:rPr>
          <w:color w:val="231F20"/>
          <w:spacing w:val="-4"/>
          <w:w w:val="85"/>
        </w:rPr>
        <w:t>н</w:t>
      </w:r>
      <w:proofErr w:type="spellEnd"/>
      <w:r>
        <w:rPr>
          <w:rFonts w:ascii="Calibri" w:hAnsi="Calibri" w:cs="Calibri"/>
          <w:color w:val="231F20"/>
          <w:spacing w:val="-3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65"/>
          <w:w w:val="96"/>
        </w:rPr>
        <w:t xml:space="preserve"> </w:t>
      </w:r>
      <w:proofErr w:type="spellStart"/>
      <w:r>
        <w:rPr>
          <w:color w:val="231F20"/>
          <w:spacing w:val="-4"/>
          <w:w w:val="85"/>
        </w:rPr>
        <w:t>ка</w:t>
      </w:r>
      <w:proofErr w:type="spellEnd"/>
      <w:r>
        <w:rPr>
          <w:rFonts w:ascii="Calibri" w:hAnsi="Calibri" w:cs="Calibri"/>
          <w:color w:val="231F20"/>
          <w:spacing w:val="-4"/>
          <w:w w:val="85"/>
        </w:rPr>
        <w:t>».</w:t>
      </w:r>
      <w:r>
        <w:rPr>
          <w:rFonts w:ascii="Calibri" w:hAnsi="Calibri" w:cs="Calibri"/>
          <w:color w:val="231F20"/>
          <w:spacing w:val="16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«</w:t>
      </w:r>
      <w:r>
        <w:rPr>
          <w:color w:val="231F20"/>
          <w:spacing w:val="-4"/>
          <w:w w:val="85"/>
        </w:rPr>
        <w:t>Пристро</w:t>
      </w:r>
      <w:r>
        <w:rPr>
          <w:color w:val="231F20"/>
          <w:spacing w:val="-3"/>
          <w:w w:val="85"/>
        </w:rPr>
        <w:t>йка</w:t>
      </w:r>
      <w:r>
        <w:rPr>
          <w:rFonts w:ascii="Calibri" w:hAnsi="Calibri" w:cs="Calibri"/>
          <w:color w:val="231F20"/>
          <w:spacing w:val="-3"/>
          <w:w w:val="85"/>
        </w:rPr>
        <w:t>».</w:t>
      </w:r>
      <w:r>
        <w:rPr>
          <w:rFonts w:ascii="Calibri" w:hAnsi="Calibri" w:cs="Calibri"/>
          <w:color w:val="231F20"/>
          <w:spacing w:val="17"/>
          <w:w w:val="85"/>
        </w:rPr>
        <w:t xml:space="preserve"> </w:t>
      </w:r>
      <w:r>
        <w:rPr>
          <w:color w:val="231F20"/>
          <w:spacing w:val="-3"/>
          <w:w w:val="85"/>
        </w:rPr>
        <w:t>Сл</w:t>
      </w:r>
      <w:r>
        <w:rPr>
          <w:color w:val="231F20"/>
          <w:spacing w:val="-2"/>
          <w:w w:val="85"/>
        </w:rPr>
        <w:t>овес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ые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spacing w:val="-3"/>
          <w:w w:val="85"/>
        </w:rPr>
        <w:t>дейст</w:t>
      </w:r>
      <w:r>
        <w:rPr>
          <w:color w:val="231F20"/>
          <w:spacing w:val="-2"/>
          <w:w w:val="85"/>
        </w:rPr>
        <w:t>вия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17"/>
          <w:w w:val="85"/>
        </w:rPr>
        <w:t xml:space="preserve"> </w:t>
      </w:r>
      <w:r>
        <w:rPr>
          <w:color w:val="231F20"/>
          <w:spacing w:val="-4"/>
          <w:w w:val="85"/>
        </w:rPr>
        <w:t>Спос</w:t>
      </w:r>
      <w:r>
        <w:rPr>
          <w:color w:val="231F20"/>
          <w:spacing w:val="-3"/>
          <w:w w:val="85"/>
        </w:rPr>
        <w:t>обы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-3"/>
          <w:w w:val="85"/>
        </w:rPr>
        <w:t>сл</w:t>
      </w:r>
      <w:r>
        <w:rPr>
          <w:color w:val="231F20"/>
          <w:spacing w:val="-2"/>
          <w:w w:val="85"/>
        </w:rPr>
        <w:t>овес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3"/>
          <w:w w:val="85"/>
        </w:rPr>
        <w:t>г</w:t>
      </w:r>
      <w:r>
        <w:rPr>
          <w:color w:val="231F20"/>
          <w:spacing w:val="-2"/>
          <w:w w:val="85"/>
        </w:rPr>
        <w:t xml:space="preserve">о </w:t>
      </w:r>
      <w:r>
        <w:rPr>
          <w:color w:val="231F20"/>
          <w:spacing w:val="-3"/>
          <w:w w:val="85"/>
        </w:rPr>
        <w:t>дейст</w:t>
      </w:r>
      <w:r>
        <w:rPr>
          <w:color w:val="231F20"/>
          <w:spacing w:val="-2"/>
          <w:w w:val="85"/>
        </w:rPr>
        <w:t>вия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17"/>
          <w:w w:val="85"/>
        </w:rPr>
        <w:t xml:space="preserve"> </w:t>
      </w:r>
      <w:r>
        <w:rPr>
          <w:color w:val="231F20"/>
          <w:spacing w:val="-4"/>
          <w:w w:val="85"/>
        </w:rPr>
        <w:t>Лог</w:t>
      </w:r>
      <w:r>
        <w:rPr>
          <w:color w:val="231F20"/>
          <w:spacing w:val="-3"/>
          <w:w w:val="85"/>
        </w:rPr>
        <w:t>ика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-3"/>
          <w:w w:val="85"/>
        </w:rPr>
        <w:t>дейст</w:t>
      </w:r>
      <w:r>
        <w:rPr>
          <w:color w:val="231F20"/>
          <w:spacing w:val="-2"/>
          <w:w w:val="85"/>
        </w:rPr>
        <w:t>вий</w:t>
      </w:r>
      <w:r>
        <w:rPr>
          <w:color w:val="231F20"/>
          <w:w w:val="85"/>
        </w:rPr>
        <w:t xml:space="preserve"> и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-3"/>
          <w:w w:val="85"/>
        </w:rPr>
        <w:t>пр</w:t>
      </w:r>
      <w:r>
        <w:rPr>
          <w:color w:val="231F20"/>
          <w:spacing w:val="-2"/>
          <w:w w:val="85"/>
        </w:rPr>
        <w:t>е</w:t>
      </w:r>
      <w:proofErr w:type="gramStart"/>
      <w:r>
        <w:rPr>
          <w:color w:val="231F20"/>
          <w:spacing w:val="-3"/>
          <w:w w:val="85"/>
        </w:rPr>
        <w:t>д</w:t>
      </w:r>
      <w:r>
        <w:rPr>
          <w:rFonts w:ascii="Calibri" w:hAnsi="Calibri" w:cs="Calibri"/>
          <w:color w:val="231F20"/>
          <w:spacing w:val="-2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42"/>
          <w:w w:val="96"/>
        </w:rPr>
        <w:t xml:space="preserve"> </w:t>
      </w:r>
      <w:proofErr w:type="spellStart"/>
      <w:r>
        <w:rPr>
          <w:color w:val="231F20"/>
          <w:spacing w:val="-5"/>
          <w:w w:val="85"/>
        </w:rPr>
        <w:t>лаг</w:t>
      </w:r>
      <w:r>
        <w:rPr>
          <w:color w:val="231F20"/>
          <w:spacing w:val="-4"/>
          <w:w w:val="85"/>
        </w:rPr>
        <w:t>аемые</w:t>
      </w:r>
      <w:proofErr w:type="spellEnd"/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об</w:t>
      </w:r>
      <w:r>
        <w:rPr>
          <w:color w:val="231F20"/>
          <w:spacing w:val="-2"/>
          <w:w w:val="85"/>
        </w:rPr>
        <w:t>ст</w:t>
      </w:r>
      <w:r>
        <w:rPr>
          <w:color w:val="231F20"/>
          <w:spacing w:val="-1"/>
          <w:w w:val="85"/>
        </w:rPr>
        <w:t>оя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ст</w:t>
      </w:r>
      <w:r>
        <w:rPr>
          <w:color w:val="231F20"/>
          <w:spacing w:val="-1"/>
          <w:w w:val="85"/>
        </w:rPr>
        <w:t>ва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color w:val="231F20"/>
          <w:spacing w:val="-3"/>
          <w:w w:val="85"/>
        </w:rPr>
        <w:t>Св</w:t>
      </w:r>
      <w:r>
        <w:rPr>
          <w:color w:val="231F20"/>
          <w:spacing w:val="-2"/>
          <w:w w:val="85"/>
        </w:rPr>
        <w:t>язь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3"/>
          <w:w w:val="85"/>
        </w:rPr>
        <w:t>сл</w:t>
      </w:r>
      <w:r>
        <w:rPr>
          <w:color w:val="231F20"/>
          <w:spacing w:val="-2"/>
          <w:w w:val="85"/>
        </w:rPr>
        <w:t>овес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ы</w:t>
      </w:r>
      <w:r>
        <w:rPr>
          <w:color w:val="231F20"/>
          <w:spacing w:val="-3"/>
          <w:w w:val="85"/>
        </w:rPr>
        <w:t>х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4"/>
          <w:w w:val="85"/>
        </w:rPr>
        <w:t>элеме</w:t>
      </w:r>
      <w:r>
        <w:rPr>
          <w:color w:val="231F20"/>
          <w:spacing w:val="-5"/>
          <w:w w:val="85"/>
        </w:rPr>
        <w:t>нто</w:t>
      </w:r>
      <w:r>
        <w:rPr>
          <w:color w:val="231F20"/>
          <w:spacing w:val="-4"/>
          <w:w w:val="85"/>
        </w:rPr>
        <w:t>в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3"/>
          <w:w w:val="85"/>
        </w:rPr>
        <w:t>дейст</w:t>
      </w:r>
      <w:r>
        <w:rPr>
          <w:color w:val="231F20"/>
          <w:spacing w:val="-2"/>
          <w:w w:val="85"/>
        </w:rPr>
        <w:t>вия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3"/>
          <w:w w:val="85"/>
        </w:rPr>
        <w:t>бесс</w:t>
      </w:r>
      <w:r>
        <w:rPr>
          <w:color w:val="231F20"/>
          <w:spacing w:val="-4"/>
          <w:w w:val="85"/>
        </w:rPr>
        <w:t>ло</w:t>
      </w:r>
      <w:r>
        <w:rPr>
          <w:color w:val="231F20"/>
          <w:spacing w:val="-3"/>
          <w:w w:val="85"/>
        </w:rPr>
        <w:t>вес</w:t>
      </w:r>
      <w:r>
        <w:rPr>
          <w:color w:val="231F20"/>
          <w:spacing w:val="-4"/>
          <w:w w:val="85"/>
        </w:rPr>
        <w:t>н</w:t>
      </w:r>
      <w:r>
        <w:rPr>
          <w:color w:val="231F20"/>
          <w:spacing w:val="-3"/>
          <w:w w:val="85"/>
        </w:rPr>
        <w:t>ыми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4"/>
          <w:w w:val="85"/>
        </w:rPr>
        <w:t>дейст</w:t>
      </w:r>
      <w:r>
        <w:rPr>
          <w:color w:val="231F20"/>
          <w:spacing w:val="-3"/>
          <w:w w:val="85"/>
        </w:rPr>
        <w:t>виями</w:t>
      </w:r>
      <w:r>
        <w:rPr>
          <w:rFonts w:ascii="Calibri" w:hAnsi="Calibri" w:cs="Calibri"/>
          <w:color w:val="231F20"/>
          <w:spacing w:val="-3"/>
          <w:w w:val="85"/>
        </w:rPr>
        <w:t>.</w:t>
      </w:r>
      <w:r>
        <w:rPr>
          <w:rFonts w:ascii="Calibri" w:hAnsi="Calibri" w:cs="Calibri"/>
          <w:color w:val="231F20"/>
          <w:spacing w:val="6"/>
          <w:w w:val="85"/>
        </w:rPr>
        <w:t xml:space="preserve"> </w:t>
      </w:r>
      <w:r>
        <w:rPr>
          <w:color w:val="231F20"/>
          <w:spacing w:val="-2"/>
          <w:w w:val="85"/>
        </w:rPr>
        <w:t>С</w:t>
      </w:r>
      <w:proofErr w:type="gramStart"/>
      <w:r>
        <w:rPr>
          <w:color w:val="231F20"/>
          <w:spacing w:val="-2"/>
          <w:w w:val="85"/>
        </w:rPr>
        <w:t>о</w:t>
      </w:r>
      <w:r>
        <w:rPr>
          <w:rFonts w:ascii="Calibri" w:hAnsi="Calibri" w:cs="Calibri"/>
          <w:color w:val="231F20"/>
          <w:spacing w:val="-1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93"/>
          <w:w w:val="96"/>
        </w:rPr>
        <w:t xml:space="preserve"> </w:t>
      </w:r>
      <w:r>
        <w:rPr>
          <w:color w:val="231F20"/>
          <w:spacing w:val="-3"/>
          <w:w w:val="85"/>
        </w:rPr>
        <w:t>ст</w:t>
      </w:r>
      <w:r>
        <w:rPr>
          <w:color w:val="231F20"/>
          <w:spacing w:val="-2"/>
          <w:w w:val="85"/>
        </w:rPr>
        <w:t>ав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ые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образа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5"/>
          <w:w w:val="85"/>
        </w:rPr>
        <w:t>рол</w:t>
      </w:r>
      <w:r>
        <w:rPr>
          <w:color w:val="231F20"/>
          <w:spacing w:val="-4"/>
          <w:w w:val="85"/>
        </w:rPr>
        <w:t>и</w:t>
      </w:r>
      <w:r>
        <w:rPr>
          <w:rFonts w:ascii="Calibri" w:hAnsi="Calibri" w:cs="Calibri"/>
          <w:color w:val="231F20"/>
          <w:spacing w:val="-4"/>
          <w:w w:val="85"/>
        </w:rPr>
        <w:t>.</w:t>
      </w:r>
      <w:r>
        <w:rPr>
          <w:rFonts w:ascii="Calibri" w:hAnsi="Calibri" w:cs="Calibri"/>
          <w:color w:val="231F20"/>
          <w:spacing w:val="3"/>
          <w:w w:val="85"/>
        </w:rPr>
        <w:t xml:space="preserve"> </w:t>
      </w:r>
      <w:r>
        <w:rPr>
          <w:color w:val="231F20"/>
          <w:spacing w:val="-2"/>
          <w:w w:val="85"/>
        </w:rPr>
        <w:t>Драма</w:t>
      </w:r>
      <w:r>
        <w:rPr>
          <w:color w:val="231F20"/>
          <w:spacing w:val="-3"/>
          <w:w w:val="85"/>
        </w:rPr>
        <w:t>тург</w:t>
      </w:r>
      <w:r>
        <w:rPr>
          <w:color w:val="231F20"/>
          <w:spacing w:val="-2"/>
          <w:w w:val="85"/>
        </w:rPr>
        <w:t>ический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3"/>
          <w:w w:val="85"/>
        </w:rPr>
        <w:t>ма</w:t>
      </w:r>
      <w:r>
        <w:rPr>
          <w:color w:val="231F20"/>
          <w:spacing w:val="-4"/>
          <w:w w:val="85"/>
        </w:rPr>
        <w:t>т</w:t>
      </w:r>
      <w:r>
        <w:rPr>
          <w:color w:val="231F20"/>
          <w:spacing w:val="-3"/>
          <w:w w:val="85"/>
        </w:rPr>
        <w:t>ериа</w:t>
      </w:r>
      <w:r>
        <w:rPr>
          <w:color w:val="231F20"/>
          <w:spacing w:val="-4"/>
          <w:w w:val="85"/>
        </w:rPr>
        <w:t>л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как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3"/>
          <w:w w:val="85"/>
        </w:rPr>
        <w:t>ка</w:t>
      </w:r>
      <w:r>
        <w:rPr>
          <w:color w:val="231F20"/>
          <w:spacing w:val="-4"/>
          <w:w w:val="85"/>
        </w:rPr>
        <w:t>н</w:t>
      </w:r>
      <w:r>
        <w:rPr>
          <w:color w:val="231F20"/>
          <w:spacing w:val="-3"/>
          <w:w w:val="85"/>
        </w:rPr>
        <w:t>ва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1"/>
          <w:w w:val="85"/>
        </w:rPr>
        <w:t>дл</w:t>
      </w:r>
      <w:r>
        <w:rPr>
          <w:color w:val="231F20"/>
          <w:w w:val="85"/>
        </w:rPr>
        <w:t>я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3"/>
          <w:w w:val="85"/>
        </w:rPr>
        <w:t>выб</w:t>
      </w:r>
      <w:r>
        <w:rPr>
          <w:color w:val="231F20"/>
          <w:spacing w:val="-4"/>
          <w:w w:val="85"/>
        </w:rPr>
        <w:t>о</w:t>
      </w:r>
      <w:r>
        <w:rPr>
          <w:color w:val="231F20"/>
          <w:spacing w:val="-3"/>
          <w:w w:val="85"/>
        </w:rPr>
        <w:t>ра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4"/>
          <w:w w:val="85"/>
        </w:rPr>
        <w:t>лог</w:t>
      </w:r>
      <w:r>
        <w:rPr>
          <w:color w:val="231F20"/>
          <w:spacing w:val="-3"/>
          <w:w w:val="85"/>
        </w:rPr>
        <w:t>ики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3"/>
          <w:w w:val="85"/>
        </w:rPr>
        <w:t>пове</w:t>
      </w:r>
      <w:r>
        <w:rPr>
          <w:color w:val="231F20"/>
          <w:spacing w:val="-4"/>
          <w:w w:val="85"/>
        </w:rPr>
        <w:t>ден</w:t>
      </w:r>
      <w:r>
        <w:rPr>
          <w:color w:val="231F20"/>
          <w:spacing w:val="-3"/>
          <w:w w:val="85"/>
        </w:rPr>
        <w:t>ия</w:t>
      </w:r>
      <w:r>
        <w:rPr>
          <w:rFonts w:ascii="Calibri" w:hAnsi="Calibri" w:cs="Calibri"/>
          <w:color w:val="231F20"/>
          <w:spacing w:val="-3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221" w:lineRule="auto"/>
        <w:ind w:firstLine="566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Те</w:t>
      </w:r>
      <w:r>
        <w:rPr>
          <w:color w:val="231F20"/>
          <w:spacing w:val="-3"/>
          <w:w w:val="85"/>
        </w:rPr>
        <w:t>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4"/>
          <w:w w:val="85"/>
        </w:rPr>
        <w:t>р</w:t>
      </w:r>
      <w:r>
        <w:rPr>
          <w:color w:val="231F20"/>
          <w:spacing w:val="-3"/>
          <w:w w:val="85"/>
        </w:rPr>
        <w:t>а</w:t>
      </w:r>
      <w:r>
        <w:rPr>
          <w:color w:val="231F20"/>
          <w:spacing w:val="-4"/>
          <w:w w:val="85"/>
        </w:rPr>
        <w:t>л</w:t>
      </w:r>
      <w:r>
        <w:rPr>
          <w:color w:val="231F20"/>
          <w:spacing w:val="-3"/>
          <w:w w:val="85"/>
        </w:rPr>
        <w:t>ь</w:t>
      </w:r>
      <w:r>
        <w:rPr>
          <w:color w:val="231F20"/>
          <w:spacing w:val="-4"/>
          <w:w w:val="85"/>
        </w:rPr>
        <w:t>н</w:t>
      </w:r>
      <w:r>
        <w:rPr>
          <w:color w:val="231F20"/>
          <w:spacing w:val="-3"/>
          <w:w w:val="85"/>
        </w:rPr>
        <w:t>ы</w:t>
      </w:r>
      <w:r>
        <w:rPr>
          <w:color w:val="231F20"/>
          <w:spacing w:val="-4"/>
          <w:w w:val="85"/>
        </w:rPr>
        <w:t>е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spacing w:val="-3"/>
          <w:w w:val="85"/>
        </w:rPr>
        <w:t>терми</w:t>
      </w:r>
      <w:r>
        <w:rPr>
          <w:color w:val="231F20"/>
          <w:spacing w:val="-4"/>
          <w:w w:val="85"/>
        </w:rPr>
        <w:t>н</w:t>
      </w:r>
      <w:r>
        <w:rPr>
          <w:color w:val="231F20"/>
          <w:spacing w:val="-3"/>
          <w:w w:val="85"/>
        </w:rPr>
        <w:t>ы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:</w:t>
      </w:r>
      <w:r>
        <w:rPr>
          <w:rFonts w:ascii="Arial Narrow" w:hAnsi="Arial Narrow" w:cs="Arial Narrow"/>
          <w:i/>
          <w:iCs/>
          <w:color w:val="231F20"/>
          <w:spacing w:val="32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2"/>
          <w:w w:val="85"/>
        </w:rPr>
        <w:t>дейст</w:t>
      </w:r>
      <w:r>
        <w:rPr>
          <w:color w:val="231F20"/>
          <w:spacing w:val="-1"/>
          <w:w w:val="85"/>
        </w:rPr>
        <w:t>вие</w:t>
      </w:r>
      <w:r>
        <w:rPr>
          <w:rFonts w:ascii="Calibri" w:hAnsi="Calibri" w:cs="Calibri"/>
          <w:color w:val="231F20"/>
          <w:spacing w:val="-1"/>
          <w:w w:val="85"/>
        </w:rPr>
        <w:t>»,</w:t>
      </w:r>
      <w:r>
        <w:rPr>
          <w:rFonts w:ascii="Calibri" w:hAnsi="Calibri" w:cs="Calibri"/>
          <w:color w:val="231F20"/>
          <w:spacing w:val="33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длаг</w:t>
      </w:r>
      <w:r>
        <w:rPr>
          <w:color w:val="231F20"/>
          <w:spacing w:val="-1"/>
          <w:w w:val="85"/>
        </w:rPr>
        <w:t>аемые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spacing w:val="1"/>
          <w:w w:val="85"/>
        </w:rPr>
        <w:t>о</w:t>
      </w:r>
      <w:r>
        <w:rPr>
          <w:color w:val="231F20"/>
          <w:w w:val="85"/>
        </w:rPr>
        <w:t>б</w:t>
      </w:r>
      <w:r>
        <w:rPr>
          <w:color w:val="231F20"/>
          <w:spacing w:val="1"/>
          <w:w w:val="85"/>
        </w:rPr>
        <w:t>сто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ст</w:t>
      </w:r>
      <w:r>
        <w:rPr>
          <w:color w:val="231F20"/>
          <w:w w:val="85"/>
        </w:rPr>
        <w:t>ва</w:t>
      </w:r>
      <w:r>
        <w:rPr>
          <w:rFonts w:ascii="Calibri" w:hAnsi="Calibri" w:cs="Calibri"/>
          <w:color w:val="231F20"/>
          <w:w w:val="85"/>
        </w:rPr>
        <w:t>»,</w:t>
      </w:r>
      <w:r>
        <w:rPr>
          <w:rFonts w:ascii="Calibri" w:hAnsi="Calibri" w:cs="Calibri"/>
          <w:color w:val="231F20"/>
          <w:spacing w:val="33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«</w:t>
      </w:r>
      <w:r>
        <w:rPr>
          <w:color w:val="231F20"/>
          <w:w w:val="85"/>
        </w:rPr>
        <w:t>простые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словесные</w:t>
      </w:r>
      <w:r>
        <w:rPr>
          <w:color w:val="231F20"/>
          <w:spacing w:val="77"/>
          <w:w w:val="87"/>
        </w:rPr>
        <w:t xml:space="preserve"> </w:t>
      </w:r>
      <w:r>
        <w:rPr>
          <w:color w:val="231F20"/>
          <w:spacing w:val="-3"/>
          <w:w w:val="95"/>
        </w:rPr>
        <w:t>действия</w:t>
      </w:r>
      <w:r>
        <w:rPr>
          <w:rFonts w:ascii="Calibri" w:hAnsi="Calibri" w:cs="Calibri"/>
          <w:color w:val="231F20"/>
          <w:spacing w:val="-3"/>
          <w:w w:val="95"/>
        </w:rPr>
        <w:t>».</w:t>
      </w:r>
    </w:p>
    <w:p w:rsidR="000A4EB1" w:rsidRDefault="000A4EB1" w:rsidP="000A4EB1">
      <w:pPr>
        <w:pStyle w:val="a3"/>
        <w:kinsoku w:val="0"/>
        <w:overflowPunct w:val="0"/>
        <w:spacing w:line="221" w:lineRule="auto"/>
        <w:ind w:firstLine="566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90"/>
        </w:rPr>
        <w:t>Пр</w:t>
      </w:r>
      <w:r>
        <w:rPr>
          <w:color w:val="231F20"/>
          <w:spacing w:val="-3"/>
          <w:w w:val="90"/>
        </w:rPr>
        <w:t>акт</w:t>
      </w:r>
      <w:r>
        <w:rPr>
          <w:color w:val="231F20"/>
          <w:spacing w:val="-4"/>
          <w:w w:val="90"/>
        </w:rPr>
        <w:t>и</w:t>
      </w:r>
      <w:r>
        <w:rPr>
          <w:color w:val="231F20"/>
          <w:spacing w:val="-3"/>
          <w:w w:val="90"/>
        </w:rPr>
        <w:t>ка</w:t>
      </w:r>
      <w:r>
        <w:rPr>
          <w:rFonts w:ascii="Arial Narrow" w:hAnsi="Arial Narrow" w:cs="Arial Narrow"/>
          <w:i/>
          <w:iCs/>
          <w:color w:val="231F20"/>
          <w:spacing w:val="-3"/>
          <w:w w:val="90"/>
        </w:rPr>
        <w:t>.</w:t>
      </w:r>
      <w:r>
        <w:rPr>
          <w:rFonts w:ascii="Arial Narrow" w:hAnsi="Arial Narrow" w:cs="Arial Narrow"/>
          <w:i/>
          <w:iCs/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Практическое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2"/>
          <w:w w:val="90"/>
        </w:rPr>
        <w:t>освоение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словесного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бессловесного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действия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Упр</w:t>
      </w:r>
      <w:r>
        <w:rPr>
          <w:color w:val="231F20"/>
          <w:spacing w:val="-1"/>
          <w:w w:val="90"/>
        </w:rPr>
        <w:t>аж</w:t>
      </w:r>
      <w:r>
        <w:rPr>
          <w:color w:val="231F20"/>
          <w:spacing w:val="-2"/>
          <w:w w:val="90"/>
        </w:rPr>
        <w:t>нени</w:t>
      </w:r>
      <w:r>
        <w:rPr>
          <w:color w:val="231F20"/>
          <w:spacing w:val="-1"/>
          <w:w w:val="90"/>
        </w:rPr>
        <w:t>я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43"/>
          <w:w w:val="85"/>
        </w:rPr>
        <w:t xml:space="preserve"> </w:t>
      </w:r>
      <w:r>
        <w:rPr>
          <w:color w:val="231F20"/>
          <w:spacing w:val="-2"/>
          <w:w w:val="85"/>
        </w:rPr>
        <w:t>этюды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Раб</w:t>
      </w:r>
      <w:r>
        <w:rPr>
          <w:color w:val="231F20"/>
          <w:spacing w:val="1"/>
          <w:w w:val="85"/>
        </w:rPr>
        <w:t>от</w:t>
      </w:r>
      <w:r>
        <w:rPr>
          <w:color w:val="231F20"/>
          <w:w w:val="85"/>
        </w:rPr>
        <w:t>а</w:t>
      </w:r>
      <w:r>
        <w:rPr>
          <w:color w:val="231F20"/>
          <w:spacing w:val="-45"/>
          <w:w w:val="85"/>
        </w:rPr>
        <w:t xml:space="preserve"> </w:t>
      </w:r>
      <w:r>
        <w:rPr>
          <w:color w:val="231F20"/>
          <w:spacing w:val="1"/>
          <w:w w:val="85"/>
        </w:rPr>
        <w:t>над</w:t>
      </w:r>
      <w:r>
        <w:rPr>
          <w:color w:val="231F20"/>
          <w:spacing w:val="-44"/>
          <w:w w:val="85"/>
        </w:rPr>
        <w:t xml:space="preserve"> </w:t>
      </w:r>
      <w:r>
        <w:rPr>
          <w:color w:val="231F20"/>
          <w:w w:val="85"/>
        </w:rPr>
        <w:t>индивидуальностью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2"/>
        <w:ind w:left="0"/>
        <w:rPr>
          <w:rFonts w:ascii="Calibri" w:hAnsi="Calibri" w:cs="Calibri"/>
          <w:sz w:val="26"/>
          <w:szCs w:val="26"/>
        </w:rPr>
      </w:pPr>
    </w:p>
    <w:p w:rsidR="000A4EB1" w:rsidRDefault="000A4EB1" w:rsidP="000A4EB1">
      <w:pPr>
        <w:pStyle w:val="a3"/>
        <w:numPr>
          <w:ilvl w:val="0"/>
          <w:numId w:val="33"/>
        </w:numPr>
        <w:tabs>
          <w:tab w:val="left" w:pos="947"/>
        </w:tabs>
        <w:kinsoku w:val="0"/>
        <w:overflowPunct w:val="0"/>
        <w:ind w:left="946" w:hanging="276"/>
        <w:rPr>
          <w:rFonts w:ascii="Calibri" w:hAnsi="Calibri" w:cs="Calibri"/>
          <w:color w:val="000000"/>
        </w:rPr>
      </w:pPr>
      <w:r>
        <w:rPr>
          <w:color w:val="231F20"/>
          <w:spacing w:val="6"/>
          <w:w w:val="90"/>
        </w:rPr>
        <w:t>Про</w:t>
      </w:r>
      <w:r>
        <w:rPr>
          <w:color w:val="231F20"/>
          <w:spacing w:val="5"/>
          <w:w w:val="90"/>
        </w:rPr>
        <w:t>межу</w:t>
      </w:r>
      <w:r>
        <w:rPr>
          <w:color w:val="231F20"/>
          <w:spacing w:val="6"/>
          <w:w w:val="90"/>
        </w:rPr>
        <w:t>то</w:t>
      </w:r>
      <w:r>
        <w:rPr>
          <w:color w:val="231F20"/>
          <w:spacing w:val="5"/>
          <w:w w:val="90"/>
        </w:rPr>
        <w:t>ч</w:t>
      </w:r>
      <w:r>
        <w:rPr>
          <w:color w:val="231F20"/>
          <w:spacing w:val="6"/>
          <w:w w:val="90"/>
        </w:rPr>
        <w:t>н</w:t>
      </w:r>
      <w:r>
        <w:rPr>
          <w:color w:val="231F20"/>
          <w:spacing w:val="5"/>
          <w:w w:val="90"/>
        </w:rPr>
        <w:t>ая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spacing w:val="7"/>
          <w:w w:val="90"/>
        </w:rPr>
        <w:t>ат</w:t>
      </w:r>
      <w:r>
        <w:rPr>
          <w:color w:val="231F20"/>
          <w:spacing w:val="8"/>
          <w:w w:val="90"/>
        </w:rPr>
        <w:t>т</w:t>
      </w:r>
      <w:r>
        <w:rPr>
          <w:color w:val="231F20"/>
          <w:spacing w:val="6"/>
          <w:w w:val="90"/>
        </w:rPr>
        <w:t>ес</w:t>
      </w:r>
      <w:r>
        <w:rPr>
          <w:color w:val="231F20"/>
          <w:spacing w:val="8"/>
          <w:w w:val="90"/>
        </w:rPr>
        <w:t>т</w:t>
      </w:r>
      <w:r>
        <w:rPr>
          <w:color w:val="231F20"/>
          <w:spacing w:val="6"/>
          <w:w w:val="90"/>
        </w:rPr>
        <w:t>а</w:t>
      </w:r>
      <w:r>
        <w:rPr>
          <w:color w:val="231F20"/>
          <w:spacing w:val="7"/>
          <w:w w:val="90"/>
        </w:rPr>
        <w:t>ц</w:t>
      </w:r>
      <w:r>
        <w:rPr>
          <w:color w:val="231F20"/>
          <w:spacing w:val="6"/>
          <w:w w:val="90"/>
        </w:rPr>
        <w:t>ия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spacing w:val="2"/>
          <w:w w:val="90"/>
        </w:rPr>
        <w:t>фо</w:t>
      </w:r>
      <w:r>
        <w:rPr>
          <w:color w:val="231F20"/>
          <w:spacing w:val="3"/>
          <w:w w:val="90"/>
        </w:rPr>
        <w:t>р</w:t>
      </w:r>
      <w:r>
        <w:rPr>
          <w:color w:val="231F20"/>
          <w:spacing w:val="2"/>
          <w:w w:val="90"/>
        </w:rPr>
        <w:t>ме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spacing w:val="5"/>
          <w:w w:val="90"/>
        </w:rPr>
        <w:t>откр</w:t>
      </w:r>
      <w:r>
        <w:rPr>
          <w:color w:val="231F20"/>
          <w:spacing w:val="4"/>
          <w:w w:val="90"/>
        </w:rPr>
        <w:t>ыт</w:t>
      </w:r>
      <w:r>
        <w:rPr>
          <w:color w:val="231F20"/>
          <w:spacing w:val="5"/>
          <w:w w:val="90"/>
        </w:rPr>
        <w:t>ого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spacing w:val="4"/>
          <w:w w:val="90"/>
        </w:rPr>
        <w:t>за</w:t>
      </w:r>
      <w:r>
        <w:rPr>
          <w:color w:val="231F20"/>
          <w:spacing w:val="5"/>
          <w:w w:val="90"/>
        </w:rPr>
        <w:t>н</w:t>
      </w:r>
      <w:r>
        <w:rPr>
          <w:color w:val="231F20"/>
          <w:spacing w:val="4"/>
          <w:w w:val="90"/>
        </w:rPr>
        <w:t>ятия</w:t>
      </w:r>
      <w:r>
        <w:rPr>
          <w:rFonts w:ascii="Calibri" w:hAnsi="Calibri" w:cs="Calibri"/>
          <w:color w:val="231F20"/>
          <w:spacing w:val="4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10"/>
        <w:ind w:left="0"/>
        <w:rPr>
          <w:rFonts w:ascii="Calibri" w:hAnsi="Calibri" w:cs="Calibri"/>
        </w:rPr>
      </w:pPr>
    </w:p>
    <w:p w:rsidR="000A4EB1" w:rsidRDefault="000A4EB1" w:rsidP="000A4EB1">
      <w:pPr>
        <w:pStyle w:val="a3"/>
        <w:numPr>
          <w:ilvl w:val="0"/>
          <w:numId w:val="33"/>
        </w:numPr>
        <w:tabs>
          <w:tab w:val="left" w:pos="913"/>
        </w:tabs>
        <w:kinsoku w:val="0"/>
        <w:overflowPunct w:val="0"/>
        <w:spacing w:line="340" w:lineRule="exact"/>
        <w:ind w:right="5578" w:firstLine="0"/>
        <w:rPr>
          <w:rFonts w:ascii="Calibri" w:hAnsi="Calibri" w:cs="Calibri"/>
          <w:color w:val="000000"/>
        </w:rPr>
      </w:pPr>
      <w:r>
        <w:rPr>
          <w:color w:val="231F20"/>
          <w:spacing w:val="3"/>
          <w:w w:val="90"/>
        </w:rPr>
        <w:t>Знакомс</w:t>
      </w:r>
      <w:r>
        <w:rPr>
          <w:color w:val="231F20"/>
          <w:spacing w:val="4"/>
          <w:w w:val="90"/>
        </w:rPr>
        <w:t>т</w:t>
      </w:r>
      <w:r>
        <w:rPr>
          <w:color w:val="231F20"/>
          <w:spacing w:val="3"/>
          <w:w w:val="90"/>
        </w:rPr>
        <w:t>во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spacing w:val="5"/>
          <w:w w:val="90"/>
        </w:rPr>
        <w:t>др</w:t>
      </w:r>
      <w:r>
        <w:rPr>
          <w:color w:val="231F20"/>
          <w:spacing w:val="4"/>
          <w:w w:val="90"/>
        </w:rPr>
        <w:t>ама</w:t>
      </w:r>
      <w:r>
        <w:rPr>
          <w:color w:val="231F20"/>
          <w:spacing w:val="5"/>
          <w:w w:val="90"/>
        </w:rPr>
        <w:t>т</w:t>
      </w:r>
      <w:r>
        <w:rPr>
          <w:color w:val="231F20"/>
          <w:spacing w:val="4"/>
          <w:w w:val="90"/>
        </w:rPr>
        <w:t>у</w:t>
      </w:r>
      <w:r>
        <w:rPr>
          <w:color w:val="231F20"/>
          <w:spacing w:val="5"/>
          <w:w w:val="90"/>
        </w:rPr>
        <w:t>рги</w:t>
      </w:r>
      <w:r>
        <w:rPr>
          <w:color w:val="231F20"/>
          <w:spacing w:val="4"/>
          <w:w w:val="90"/>
        </w:rPr>
        <w:t>ей</w:t>
      </w:r>
      <w:r>
        <w:rPr>
          <w:rFonts w:ascii="Calibri" w:hAnsi="Calibri" w:cs="Calibri"/>
          <w:color w:val="231F20"/>
          <w:spacing w:val="4"/>
          <w:w w:val="90"/>
        </w:rPr>
        <w:t>.</w:t>
      </w:r>
      <w:r>
        <w:rPr>
          <w:rFonts w:ascii="Calibri" w:hAnsi="Calibri" w:cs="Calibri"/>
          <w:color w:val="231F20"/>
          <w:spacing w:val="26"/>
          <w:w w:val="113"/>
        </w:rPr>
        <w:t xml:space="preserve"> </w:t>
      </w:r>
      <w:r>
        <w:rPr>
          <w:color w:val="231F20"/>
          <w:spacing w:val="4"/>
          <w:w w:val="95"/>
        </w:rPr>
        <w:t>Ра</w:t>
      </w:r>
      <w:r>
        <w:rPr>
          <w:color w:val="231F20"/>
          <w:spacing w:val="5"/>
          <w:w w:val="95"/>
        </w:rPr>
        <w:t>бота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5"/>
          <w:w w:val="95"/>
        </w:rPr>
        <w:t>на</w:t>
      </w:r>
      <w:r>
        <w:rPr>
          <w:color w:val="231F20"/>
          <w:spacing w:val="6"/>
          <w:w w:val="95"/>
        </w:rPr>
        <w:t>д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3"/>
          <w:w w:val="95"/>
        </w:rPr>
        <w:t>пьесой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6"/>
          <w:w w:val="95"/>
        </w:rPr>
        <w:t>спе</w:t>
      </w:r>
      <w:r>
        <w:rPr>
          <w:color w:val="231F20"/>
          <w:spacing w:val="5"/>
          <w:w w:val="95"/>
        </w:rPr>
        <w:t>к</w:t>
      </w:r>
      <w:r>
        <w:rPr>
          <w:color w:val="231F20"/>
          <w:spacing w:val="7"/>
          <w:w w:val="95"/>
        </w:rPr>
        <w:t>т</w:t>
      </w:r>
      <w:r>
        <w:rPr>
          <w:color w:val="231F20"/>
          <w:spacing w:val="6"/>
          <w:w w:val="95"/>
        </w:rPr>
        <w:t>а</w:t>
      </w:r>
      <w:r>
        <w:rPr>
          <w:color w:val="231F20"/>
          <w:spacing w:val="5"/>
          <w:w w:val="95"/>
        </w:rPr>
        <w:t>к</w:t>
      </w:r>
      <w:r>
        <w:rPr>
          <w:color w:val="231F20"/>
          <w:spacing w:val="6"/>
          <w:w w:val="95"/>
        </w:rPr>
        <w:t>лем</w:t>
      </w:r>
      <w:r>
        <w:rPr>
          <w:rFonts w:ascii="Calibri" w:hAnsi="Calibri" w:cs="Calibri"/>
          <w:color w:val="231F20"/>
          <w:spacing w:val="5"/>
          <w:w w:val="95"/>
        </w:rPr>
        <w:t>.</w:t>
      </w:r>
    </w:p>
    <w:p w:rsidR="000A4EB1" w:rsidRDefault="000A4EB1" w:rsidP="000A4EB1">
      <w:pPr>
        <w:pStyle w:val="a3"/>
        <w:numPr>
          <w:ilvl w:val="1"/>
          <w:numId w:val="33"/>
        </w:numPr>
        <w:tabs>
          <w:tab w:val="left" w:pos="1134"/>
        </w:tabs>
        <w:kinsoku w:val="0"/>
        <w:overflowPunct w:val="0"/>
        <w:spacing w:before="9" w:line="354" w:lineRule="exact"/>
        <w:ind w:left="1133" w:hanging="46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26"/>
          <w:w w:val="90"/>
        </w:rPr>
        <w:t xml:space="preserve"> </w:t>
      </w:r>
      <w:r>
        <w:rPr>
          <w:color w:val="231F20"/>
          <w:spacing w:val="17"/>
          <w:w w:val="90"/>
        </w:rPr>
        <w:t>Вы</w:t>
      </w:r>
      <w:r>
        <w:rPr>
          <w:color w:val="231F20"/>
          <w:spacing w:val="18"/>
          <w:w w:val="90"/>
        </w:rPr>
        <w:t>б</w:t>
      </w:r>
      <w:r>
        <w:rPr>
          <w:color w:val="231F20"/>
          <w:spacing w:val="19"/>
          <w:w w:val="90"/>
        </w:rPr>
        <w:t>ор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spacing w:val="20"/>
          <w:w w:val="90"/>
        </w:rPr>
        <w:t>пь</w:t>
      </w:r>
      <w:r>
        <w:rPr>
          <w:color w:val="231F20"/>
          <w:spacing w:val="19"/>
          <w:w w:val="90"/>
        </w:rPr>
        <w:t>е</w:t>
      </w:r>
      <w:r>
        <w:rPr>
          <w:color w:val="231F20"/>
          <w:spacing w:val="20"/>
          <w:w w:val="90"/>
        </w:rPr>
        <w:t>с</w:t>
      </w:r>
      <w:r>
        <w:rPr>
          <w:color w:val="231F20"/>
          <w:spacing w:val="19"/>
          <w:w w:val="90"/>
        </w:rPr>
        <w:t>ы</w:t>
      </w:r>
      <w:r>
        <w:rPr>
          <w:rFonts w:ascii="Calibri" w:hAnsi="Calibri" w:cs="Calibri"/>
          <w:color w:val="231F20"/>
          <w:spacing w:val="19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left="670" w:right="101" w:hanging="1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Теор</w:t>
      </w:r>
      <w:r>
        <w:rPr>
          <w:color w:val="231F20"/>
          <w:spacing w:val="-3"/>
          <w:w w:val="85"/>
        </w:rPr>
        <w:t>ия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spacing w:val="9"/>
          <w:w w:val="85"/>
        </w:rPr>
        <w:t xml:space="preserve"> </w:t>
      </w:r>
      <w:r>
        <w:rPr>
          <w:color w:val="231F20"/>
          <w:spacing w:val="-1"/>
          <w:w w:val="85"/>
        </w:rPr>
        <w:t>Выбор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1"/>
          <w:w w:val="85"/>
        </w:rPr>
        <w:t>пьесы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Раб</w:t>
      </w:r>
      <w:r>
        <w:rPr>
          <w:color w:val="231F20"/>
          <w:spacing w:val="1"/>
          <w:w w:val="85"/>
        </w:rPr>
        <w:t>от</w:t>
      </w:r>
      <w:r>
        <w:rPr>
          <w:color w:val="231F20"/>
          <w:w w:val="85"/>
        </w:rPr>
        <w:t>а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за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ст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ом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9"/>
          <w:w w:val="85"/>
        </w:rPr>
        <w:t xml:space="preserve"> </w:t>
      </w:r>
      <w:r>
        <w:rPr>
          <w:color w:val="231F20"/>
          <w:spacing w:val="-2"/>
          <w:w w:val="85"/>
        </w:rPr>
        <w:t>Чт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ие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9"/>
          <w:w w:val="85"/>
        </w:rPr>
        <w:t xml:space="preserve"> </w:t>
      </w:r>
      <w:r>
        <w:rPr>
          <w:color w:val="231F20"/>
          <w:spacing w:val="1"/>
          <w:w w:val="85"/>
        </w:rPr>
        <w:t>Обсу</w:t>
      </w:r>
      <w:r>
        <w:rPr>
          <w:color w:val="231F20"/>
          <w:w w:val="85"/>
        </w:rPr>
        <w:t>ж</w:t>
      </w:r>
      <w:r>
        <w:rPr>
          <w:color w:val="231F20"/>
          <w:spacing w:val="1"/>
          <w:w w:val="85"/>
        </w:rPr>
        <w:t>дение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пьесы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Анализ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пьесы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45"/>
          <w:w w:val="87"/>
        </w:rPr>
        <w:t xml:space="preserve"> </w:t>
      </w:r>
      <w:r>
        <w:rPr>
          <w:color w:val="231F20"/>
          <w:spacing w:val="-2"/>
          <w:w w:val="85"/>
        </w:rPr>
        <w:t>Опр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де</w:t>
      </w:r>
      <w:r>
        <w:rPr>
          <w:color w:val="231F20"/>
          <w:spacing w:val="-1"/>
          <w:w w:val="85"/>
        </w:rPr>
        <w:t>ление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3"/>
          <w:w w:val="85"/>
        </w:rPr>
        <w:t>те</w:t>
      </w:r>
      <w:r>
        <w:rPr>
          <w:color w:val="231F20"/>
          <w:spacing w:val="-2"/>
          <w:w w:val="85"/>
        </w:rPr>
        <w:t>мы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1"/>
          <w:w w:val="85"/>
        </w:rPr>
        <w:t>пьесы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Анализ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сю</w:t>
      </w:r>
      <w:r>
        <w:rPr>
          <w:color w:val="231F20"/>
          <w:spacing w:val="-1"/>
          <w:w w:val="85"/>
        </w:rPr>
        <w:t>же</w:t>
      </w:r>
      <w:r>
        <w:rPr>
          <w:color w:val="231F20"/>
          <w:spacing w:val="-2"/>
          <w:w w:val="85"/>
        </w:rPr>
        <w:t>тн</w:t>
      </w:r>
      <w:r>
        <w:rPr>
          <w:color w:val="231F20"/>
          <w:spacing w:val="-1"/>
          <w:w w:val="85"/>
        </w:rPr>
        <w:t>ой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4"/>
          <w:w w:val="85"/>
        </w:rPr>
        <w:t>линии</w:t>
      </w:r>
      <w:r>
        <w:rPr>
          <w:rFonts w:ascii="Calibri" w:hAnsi="Calibri" w:cs="Calibri"/>
          <w:color w:val="231F20"/>
          <w:spacing w:val="-3"/>
          <w:w w:val="85"/>
        </w:rPr>
        <w:t>.</w:t>
      </w:r>
      <w:r>
        <w:rPr>
          <w:rFonts w:ascii="Calibri" w:hAnsi="Calibri" w:cs="Calibri"/>
          <w:color w:val="231F20"/>
          <w:spacing w:val="13"/>
          <w:w w:val="85"/>
        </w:rPr>
        <w:t xml:space="preserve"> </w:t>
      </w:r>
      <w:r>
        <w:rPr>
          <w:color w:val="231F20"/>
          <w:spacing w:val="-6"/>
          <w:w w:val="85"/>
        </w:rPr>
        <w:t>Гл</w:t>
      </w:r>
      <w:r>
        <w:rPr>
          <w:color w:val="231F20"/>
          <w:spacing w:val="-5"/>
          <w:w w:val="85"/>
        </w:rPr>
        <w:t>ав</w:t>
      </w:r>
      <w:r>
        <w:rPr>
          <w:color w:val="231F20"/>
          <w:spacing w:val="-6"/>
          <w:w w:val="85"/>
        </w:rPr>
        <w:t>н</w:t>
      </w:r>
      <w:r>
        <w:rPr>
          <w:color w:val="231F20"/>
          <w:spacing w:val="-5"/>
          <w:w w:val="85"/>
        </w:rPr>
        <w:t>ые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события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color w:val="231F20"/>
          <w:spacing w:val="-1"/>
          <w:w w:val="85"/>
        </w:rPr>
        <w:t>собы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ийный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ряд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13"/>
          <w:w w:val="85"/>
        </w:rPr>
        <w:t xml:space="preserve"> </w:t>
      </w:r>
      <w:r>
        <w:rPr>
          <w:color w:val="231F20"/>
          <w:spacing w:val="-7"/>
          <w:w w:val="85"/>
        </w:rPr>
        <w:t>Ос</w:t>
      </w:r>
      <w:r>
        <w:rPr>
          <w:rFonts w:ascii="Calibri" w:hAnsi="Calibri" w:cs="Calibri"/>
          <w:color w:val="231F20"/>
          <w:spacing w:val="-6"/>
          <w:w w:val="85"/>
        </w:rPr>
        <w:t>-</w:t>
      </w:r>
    </w:p>
    <w:p w:rsidR="000A4EB1" w:rsidRDefault="000A4EB1" w:rsidP="000A4EB1">
      <w:pPr>
        <w:pStyle w:val="a3"/>
        <w:kinsoku w:val="0"/>
        <w:overflowPunct w:val="0"/>
        <w:spacing w:line="334" w:lineRule="exact"/>
        <w:rPr>
          <w:rFonts w:ascii="Calibri" w:hAnsi="Calibri" w:cs="Calibri"/>
          <w:color w:val="000000"/>
        </w:rPr>
      </w:pPr>
      <w:proofErr w:type="spellStart"/>
      <w:r>
        <w:rPr>
          <w:color w:val="231F20"/>
          <w:spacing w:val="-1"/>
          <w:w w:val="85"/>
        </w:rPr>
        <w:t>новной</w:t>
      </w:r>
      <w:proofErr w:type="spellEnd"/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конфлик</w:t>
      </w:r>
      <w:r>
        <w:rPr>
          <w:color w:val="231F20"/>
          <w:spacing w:val="-3"/>
          <w:w w:val="85"/>
        </w:rPr>
        <w:t>т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16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«</w:t>
      </w:r>
      <w:r>
        <w:rPr>
          <w:color w:val="231F20"/>
          <w:spacing w:val="-2"/>
          <w:w w:val="85"/>
        </w:rPr>
        <w:t>Рома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1"/>
          <w:w w:val="85"/>
        </w:rPr>
        <w:t>жизни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-5"/>
          <w:w w:val="85"/>
        </w:rPr>
        <w:t>геро</w:t>
      </w:r>
      <w:r>
        <w:rPr>
          <w:color w:val="231F20"/>
          <w:spacing w:val="-4"/>
          <w:w w:val="85"/>
        </w:rPr>
        <w:t>я</w:t>
      </w:r>
      <w:proofErr w:type="gramStart"/>
      <w:r>
        <w:rPr>
          <w:rFonts w:ascii="Calibri" w:hAnsi="Calibri" w:cs="Calibri"/>
          <w:color w:val="231F20"/>
          <w:spacing w:val="-4"/>
          <w:w w:val="85"/>
        </w:rPr>
        <w:t>».</w:t>
      </w:r>
      <w:proofErr w:type="gramEnd"/>
    </w:p>
    <w:p w:rsidR="000A4EB1" w:rsidRDefault="000A4EB1" w:rsidP="000A4EB1">
      <w:pPr>
        <w:pStyle w:val="a3"/>
        <w:numPr>
          <w:ilvl w:val="1"/>
          <w:numId w:val="33"/>
        </w:numPr>
        <w:tabs>
          <w:tab w:val="left" w:pos="1166"/>
        </w:tabs>
        <w:kinsoku w:val="0"/>
        <w:overflowPunct w:val="0"/>
        <w:spacing w:line="340" w:lineRule="exact"/>
        <w:ind w:left="1165" w:hanging="49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13"/>
          <w:w w:val="90"/>
        </w:rPr>
        <w:t xml:space="preserve"> </w:t>
      </w:r>
      <w:proofErr w:type="spellStart"/>
      <w:proofErr w:type="gramStart"/>
      <w:r>
        <w:rPr>
          <w:color w:val="231F20"/>
          <w:spacing w:val="16"/>
          <w:w w:val="90"/>
        </w:rPr>
        <w:t>Ан</w:t>
      </w:r>
      <w:r>
        <w:rPr>
          <w:color w:val="231F20"/>
          <w:spacing w:val="15"/>
          <w:w w:val="90"/>
        </w:rPr>
        <w:t>а</w:t>
      </w:r>
      <w:proofErr w:type="spellEnd"/>
      <w:r>
        <w:rPr>
          <w:color w:val="231F20"/>
          <w:spacing w:val="-50"/>
          <w:w w:val="90"/>
        </w:rPr>
        <w:t xml:space="preserve"> </w:t>
      </w:r>
      <w:proofErr w:type="spellStart"/>
      <w:r>
        <w:rPr>
          <w:color w:val="231F20"/>
          <w:spacing w:val="16"/>
          <w:w w:val="90"/>
        </w:rPr>
        <w:t>л</w:t>
      </w:r>
      <w:r>
        <w:rPr>
          <w:color w:val="231F20"/>
          <w:spacing w:val="15"/>
          <w:w w:val="90"/>
        </w:rPr>
        <w:t>из</w:t>
      </w:r>
      <w:proofErr w:type="spellEnd"/>
      <w:proofErr w:type="gramEnd"/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20"/>
          <w:w w:val="90"/>
        </w:rPr>
        <w:t>пь</w:t>
      </w:r>
      <w:r>
        <w:rPr>
          <w:color w:val="231F20"/>
          <w:spacing w:val="19"/>
          <w:w w:val="90"/>
        </w:rPr>
        <w:t>е</w:t>
      </w:r>
      <w:r>
        <w:rPr>
          <w:color w:val="231F20"/>
          <w:spacing w:val="20"/>
          <w:w w:val="90"/>
        </w:rPr>
        <w:t>с</w:t>
      </w:r>
      <w:r>
        <w:rPr>
          <w:color w:val="231F20"/>
          <w:spacing w:val="19"/>
          <w:w w:val="90"/>
        </w:rPr>
        <w:t>ы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11"/>
          <w:w w:val="90"/>
        </w:rPr>
        <w:t>по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23"/>
          <w:w w:val="90"/>
        </w:rPr>
        <w:t>с</w:t>
      </w:r>
      <w:r>
        <w:rPr>
          <w:color w:val="231F20"/>
          <w:spacing w:val="25"/>
          <w:w w:val="90"/>
        </w:rPr>
        <w:t>о</w:t>
      </w:r>
      <w:r>
        <w:rPr>
          <w:color w:val="231F20"/>
          <w:spacing w:val="22"/>
          <w:w w:val="90"/>
        </w:rPr>
        <w:t>б</w:t>
      </w:r>
      <w:r>
        <w:rPr>
          <w:color w:val="231F20"/>
          <w:spacing w:val="27"/>
          <w:w w:val="90"/>
        </w:rPr>
        <w:t>ы</w:t>
      </w:r>
      <w:r>
        <w:rPr>
          <w:color w:val="231F20"/>
          <w:spacing w:val="34"/>
          <w:w w:val="90"/>
        </w:rPr>
        <w:t>т</w:t>
      </w:r>
      <w:r>
        <w:rPr>
          <w:color w:val="231F20"/>
          <w:spacing w:val="26"/>
          <w:w w:val="90"/>
        </w:rPr>
        <w:t>и</w:t>
      </w:r>
      <w:r>
        <w:rPr>
          <w:color w:val="231F20"/>
          <w:spacing w:val="21"/>
          <w:w w:val="90"/>
        </w:rPr>
        <w:t>я</w:t>
      </w:r>
      <w:r>
        <w:rPr>
          <w:color w:val="231F20"/>
          <w:spacing w:val="20"/>
          <w:w w:val="90"/>
        </w:rPr>
        <w:t>м</w:t>
      </w:r>
      <w:r>
        <w:rPr>
          <w:rFonts w:ascii="Calibri" w:hAnsi="Calibri" w:cs="Calibri"/>
          <w:color w:val="231F20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03" w:firstLine="566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90"/>
        </w:rPr>
        <w:t>Теори</w:t>
      </w:r>
      <w:r>
        <w:rPr>
          <w:color w:val="231F20"/>
          <w:spacing w:val="-3"/>
          <w:w w:val="90"/>
        </w:rPr>
        <w:t>я</w:t>
      </w:r>
      <w:r>
        <w:rPr>
          <w:rFonts w:ascii="Arial Narrow" w:hAnsi="Arial Narrow" w:cs="Arial Narrow"/>
          <w:i/>
          <w:iCs/>
          <w:color w:val="231F20"/>
          <w:spacing w:val="-3"/>
          <w:w w:val="90"/>
        </w:rPr>
        <w:t>.</w:t>
      </w:r>
      <w:r>
        <w:rPr>
          <w:rFonts w:ascii="Arial Narrow" w:hAnsi="Arial Narrow" w:cs="Arial Narrow"/>
          <w:i/>
          <w:iCs/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Анализ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пьесы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2"/>
          <w:w w:val="90"/>
        </w:rPr>
        <w:t>по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2"/>
          <w:w w:val="90"/>
        </w:rPr>
        <w:t>событи</w:t>
      </w:r>
      <w:r>
        <w:rPr>
          <w:color w:val="231F20"/>
          <w:spacing w:val="-1"/>
          <w:w w:val="90"/>
        </w:rPr>
        <w:t>ям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21"/>
          <w:w w:val="90"/>
        </w:rPr>
        <w:t xml:space="preserve"> </w:t>
      </w:r>
      <w:r>
        <w:rPr>
          <w:color w:val="231F20"/>
          <w:spacing w:val="-1"/>
          <w:w w:val="90"/>
        </w:rPr>
        <w:t>Вы</w:t>
      </w:r>
      <w:r>
        <w:rPr>
          <w:color w:val="231F20"/>
          <w:spacing w:val="-2"/>
          <w:w w:val="90"/>
        </w:rPr>
        <w:t>деление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2"/>
          <w:w w:val="90"/>
        </w:rPr>
        <w:t>событии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4"/>
          <w:w w:val="90"/>
        </w:rPr>
        <w:t>линии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2"/>
          <w:w w:val="90"/>
        </w:rPr>
        <w:t>дейст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ий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Определение</w:t>
      </w:r>
      <w:r>
        <w:rPr>
          <w:color w:val="231F20"/>
          <w:spacing w:val="73"/>
          <w:w w:val="87"/>
        </w:rPr>
        <w:t xml:space="preserve"> </w:t>
      </w:r>
      <w:r>
        <w:rPr>
          <w:color w:val="231F20"/>
          <w:spacing w:val="-1"/>
          <w:w w:val="85"/>
        </w:rPr>
        <w:t>мо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ивов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пове</w:t>
      </w:r>
      <w:r>
        <w:rPr>
          <w:color w:val="231F20"/>
          <w:spacing w:val="-2"/>
          <w:w w:val="85"/>
        </w:rPr>
        <w:t>ден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целей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2"/>
          <w:w w:val="85"/>
        </w:rPr>
        <w:t>гер</w:t>
      </w:r>
      <w:r>
        <w:rPr>
          <w:color w:val="231F20"/>
          <w:spacing w:val="-1"/>
          <w:w w:val="85"/>
        </w:rPr>
        <w:t>оев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8"/>
          <w:w w:val="85"/>
        </w:rPr>
        <w:t xml:space="preserve"> </w:t>
      </w:r>
      <w:r>
        <w:rPr>
          <w:color w:val="231F20"/>
          <w:spacing w:val="-1"/>
          <w:w w:val="85"/>
        </w:rPr>
        <w:t>Выс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раивание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лог</w:t>
      </w:r>
      <w:r>
        <w:rPr>
          <w:color w:val="231F20"/>
          <w:spacing w:val="-1"/>
          <w:w w:val="85"/>
        </w:rPr>
        <w:t>ической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3"/>
          <w:w w:val="85"/>
        </w:rPr>
        <w:t>цепо</w:t>
      </w:r>
      <w:r>
        <w:rPr>
          <w:color w:val="231F20"/>
          <w:spacing w:val="-2"/>
          <w:w w:val="85"/>
        </w:rPr>
        <w:t>чки</w:t>
      </w:r>
      <w:r>
        <w:rPr>
          <w:rFonts w:ascii="Calibri" w:hAnsi="Calibri" w:cs="Calibri"/>
          <w:color w:val="231F20"/>
          <w:spacing w:val="-2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8" w:lineRule="exact"/>
        <w:ind w:left="670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90"/>
        </w:rPr>
        <w:t>Те</w:t>
      </w:r>
      <w:r>
        <w:rPr>
          <w:color w:val="231F20"/>
          <w:spacing w:val="-3"/>
          <w:w w:val="90"/>
        </w:rPr>
        <w:t>а</w:t>
      </w:r>
      <w:r>
        <w:rPr>
          <w:color w:val="231F20"/>
          <w:spacing w:val="-2"/>
          <w:w w:val="90"/>
        </w:rPr>
        <w:t>т</w:t>
      </w:r>
      <w:r>
        <w:rPr>
          <w:color w:val="231F20"/>
          <w:spacing w:val="-4"/>
          <w:w w:val="90"/>
        </w:rPr>
        <w:t>р</w:t>
      </w:r>
      <w:r>
        <w:rPr>
          <w:color w:val="231F20"/>
          <w:spacing w:val="-3"/>
          <w:w w:val="90"/>
        </w:rPr>
        <w:t>а</w:t>
      </w:r>
      <w:r>
        <w:rPr>
          <w:color w:val="231F20"/>
          <w:spacing w:val="-4"/>
          <w:w w:val="90"/>
        </w:rPr>
        <w:t>льн</w:t>
      </w:r>
      <w:r>
        <w:rPr>
          <w:color w:val="231F20"/>
          <w:spacing w:val="-3"/>
          <w:w w:val="90"/>
        </w:rPr>
        <w:t>ы</w:t>
      </w:r>
      <w:r>
        <w:rPr>
          <w:color w:val="231F20"/>
          <w:spacing w:val="-4"/>
          <w:w w:val="90"/>
        </w:rPr>
        <w:t>е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3"/>
          <w:w w:val="90"/>
        </w:rPr>
        <w:t>те</w:t>
      </w:r>
      <w:r>
        <w:rPr>
          <w:color w:val="231F20"/>
          <w:spacing w:val="-4"/>
          <w:w w:val="90"/>
        </w:rPr>
        <w:t>рмин</w:t>
      </w:r>
      <w:r>
        <w:rPr>
          <w:color w:val="231F20"/>
          <w:spacing w:val="-3"/>
          <w:w w:val="90"/>
        </w:rPr>
        <w:t>ы</w:t>
      </w:r>
      <w:r>
        <w:rPr>
          <w:rFonts w:ascii="Arial Narrow" w:hAnsi="Arial Narrow" w:cs="Arial Narrow"/>
          <w:i/>
          <w:iCs/>
          <w:color w:val="231F20"/>
          <w:spacing w:val="-3"/>
          <w:w w:val="90"/>
        </w:rPr>
        <w:t>:</w:t>
      </w:r>
      <w:r>
        <w:rPr>
          <w:rFonts w:ascii="Arial Narrow" w:hAnsi="Arial Narrow" w:cs="Arial Narrow"/>
          <w:i/>
          <w:iCs/>
          <w:color w:val="231F20"/>
          <w:spacing w:val="-10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«</w:t>
      </w:r>
      <w:r>
        <w:rPr>
          <w:color w:val="231F20"/>
          <w:spacing w:val="-3"/>
          <w:w w:val="90"/>
        </w:rPr>
        <w:t>событие</w:t>
      </w:r>
      <w:r>
        <w:rPr>
          <w:rFonts w:ascii="Calibri" w:hAnsi="Calibri" w:cs="Calibri"/>
          <w:color w:val="231F20"/>
          <w:spacing w:val="-3"/>
          <w:w w:val="90"/>
        </w:rPr>
        <w:t>»,</w:t>
      </w:r>
      <w:r>
        <w:rPr>
          <w:rFonts w:ascii="Calibri" w:hAnsi="Calibri" w:cs="Calibri"/>
          <w:color w:val="231F20"/>
          <w:spacing w:val="-9"/>
          <w:w w:val="90"/>
        </w:rPr>
        <w:t xml:space="preserve"> </w:t>
      </w:r>
      <w:r>
        <w:rPr>
          <w:rFonts w:ascii="Calibri" w:hAnsi="Calibri" w:cs="Calibri"/>
          <w:color w:val="231F20"/>
          <w:spacing w:val="-4"/>
          <w:w w:val="90"/>
        </w:rPr>
        <w:t>«</w:t>
      </w:r>
      <w:r>
        <w:rPr>
          <w:color w:val="231F20"/>
          <w:spacing w:val="-4"/>
          <w:w w:val="90"/>
        </w:rPr>
        <w:t>конфликт</w:t>
      </w:r>
      <w:r>
        <w:rPr>
          <w:rFonts w:ascii="Calibri" w:hAnsi="Calibri" w:cs="Calibri"/>
          <w:color w:val="231F20"/>
          <w:spacing w:val="-4"/>
          <w:w w:val="90"/>
        </w:rPr>
        <w:t>».</w:t>
      </w:r>
    </w:p>
    <w:p w:rsidR="000A4EB1" w:rsidRDefault="000A4EB1" w:rsidP="000A4EB1">
      <w:pPr>
        <w:pStyle w:val="a3"/>
        <w:kinsoku w:val="0"/>
        <w:overflowPunct w:val="0"/>
        <w:spacing w:line="348" w:lineRule="exact"/>
        <w:ind w:left="670"/>
        <w:rPr>
          <w:rFonts w:ascii="Calibri" w:hAnsi="Calibri" w:cs="Calibri"/>
          <w:color w:val="000000"/>
        </w:rPr>
        <w:sectPr w:rsidR="000A4EB1">
          <w:type w:val="continuous"/>
          <w:pgSz w:w="11910" w:h="16840"/>
          <w:pgMar w:top="1580" w:right="860" w:bottom="280" w:left="1040" w:header="720" w:footer="720" w:gutter="0"/>
          <w:cols w:space="720" w:equalWidth="0">
            <w:col w:w="10010"/>
          </w:cols>
          <w:noEndnote/>
        </w:sectPr>
      </w:pPr>
    </w:p>
    <w:p w:rsidR="000A4EB1" w:rsidRDefault="000A4EB1" w:rsidP="000A4EB1">
      <w:pPr>
        <w:pStyle w:val="a3"/>
        <w:numPr>
          <w:ilvl w:val="1"/>
          <w:numId w:val="33"/>
        </w:numPr>
        <w:tabs>
          <w:tab w:val="left" w:pos="1147"/>
        </w:tabs>
        <w:kinsoku w:val="0"/>
        <w:overflowPunct w:val="0"/>
        <w:spacing w:before="9" w:line="354" w:lineRule="exact"/>
        <w:ind w:left="1146" w:hanging="47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0"/>
        </w:rPr>
        <w:lastRenderedPageBreak/>
        <w:t>.</w:t>
      </w:r>
      <w:r>
        <w:rPr>
          <w:rFonts w:ascii="Calibri" w:hAnsi="Calibri" w:cs="Calibri"/>
          <w:color w:val="231F20"/>
          <w:spacing w:val="-13"/>
          <w:w w:val="90"/>
        </w:rPr>
        <w:t xml:space="preserve"> </w:t>
      </w:r>
      <w:r>
        <w:rPr>
          <w:color w:val="231F20"/>
          <w:spacing w:val="25"/>
          <w:w w:val="90"/>
        </w:rPr>
        <w:t>Р</w:t>
      </w:r>
      <w:r>
        <w:rPr>
          <w:color w:val="231F20"/>
          <w:spacing w:val="21"/>
          <w:w w:val="90"/>
        </w:rPr>
        <w:t>а</w:t>
      </w:r>
      <w:r>
        <w:rPr>
          <w:color w:val="231F20"/>
          <w:spacing w:val="25"/>
          <w:w w:val="90"/>
        </w:rPr>
        <w:t>бо</w:t>
      </w:r>
      <w:r>
        <w:rPr>
          <w:color w:val="231F20"/>
          <w:spacing w:val="36"/>
          <w:w w:val="90"/>
        </w:rPr>
        <w:t>т</w:t>
      </w:r>
      <w:r>
        <w:rPr>
          <w:color w:val="231F20"/>
          <w:w w:val="90"/>
        </w:rPr>
        <w:t>а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10"/>
          <w:w w:val="90"/>
        </w:rPr>
        <w:t>на</w:t>
      </w:r>
      <w:r>
        <w:rPr>
          <w:color w:val="231F20"/>
          <w:spacing w:val="-58"/>
          <w:w w:val="90"/>
        </w:rPr>
        <w:t xml:space="preserve"> </w:t>
      </w:r>
      <w:proofErr w:type="spellStart"/>
      <w:r>
        <w:rPr>
          <w:color w:val="231F20"/>
          <w:w w:val="90"/>
        </w:rPr>
        <w:t>д</w:t>
      </w:r>
      <w:proofErr w:type="spellEnd"/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25"/>
          <w:w w:val="90"/>
        </w:rPr>
        <w:t>о</w:t>
      </w:r>
      <w:r>
        <w:rPr>
          <w:color w:val="231F20"/>
          <w:spacing w:val="27"/>
          <w:w w:val="90"/>
        </w:rPr>
        <w:t>т</w:t>
      </w:r>
      <w:r>
        <w:rPr>
          <w:color w:val="231F20"/>
          <w:spacing w:val="23"/>
          <w:w w:val="90"/>
        </w:rPr>
        <w:t>д</w:t>
      </w:r>
      <w:r>
        <w:rPr>
          <w:color w:val="231F20"/>
          <w:spacing w:val="33"/>
          <w:w w:val="90"/>
        </w:rPr>
        <w:t>е</w:t>
      </w:r>
      <w:r>
        <w:rPr>
          <w:color w:val="231F20"/>
          <w:spacing w:val="22"/>
          <w:w w:val="90"/>
        </w:rPr>
        <w:t>л</w:t>
      </w:r>
      <w:r>
        <w:rPr>
          <w:color w:val="231F20"/>
          <w:spacing w:val="25"/>
          <w:w w:val="90"/>
        </w:rPr>
        <w:t>ь</w:t>
      </w:r>
      <w:r>
        <w:rPr>
          <w:color w:val="231F20"/>
          <w:spacing w:val="21"/>
          <w:w w:val="90"/>
        </w:rPr>
        <w:t>ным</w:t>
      </w:r>
      <w:r>
        <w:rPr>
          <w:color w:val="231F20"/>
          <w:w w:val="90"/>
        </w:rPr>
        <w:t>и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24"/>
          <w:w w:val="90"/>
        </w:rPr>
        <w:t>эпи</w:t>
      </w:r>
      <w:r>
        <w:rPr>
          <w:color w:val="231F20"/>
          <w:spacing w:val="25"/>
          <w:w w:val="90"/>
        </w:rPr>
        <w:t>з</w:t>
      </w:r>
      <w:r>
        <w:rPr>
          <w:color w:val="231F20"/>
          <w:spacing w:val="26"/>
          <w:w w:val="90"/>
        </w:rPr>
        <w:t>о</w:t>
      </w:r>
      <w:r>
        <w:rPr>
          <w:color w:val="231F20"/>
          <w:spacing w:val="28"/>
          <w:w w:val="90"/>
        </w:rPr>
        <w:t>д</w:t>
      </w:r>
      <w:r>
        <w:rPr>
          <w:color w:val="231F20"/>
          <w:spacing w:val="23"/>
          <w:w w:val="90"/>
        </w:rPr>
        <w:t>а</w:t>
      </w:r>
      <w:r>
        <w:rPr>
          <w:color w:val="231F20"/>
          <w:spacing w:val="21"/>
          <w:w w:val="90"/>
        </w:rPr>
        <w:t>ми</w:t>
      </w:r>
      <w:r>
        <w:rPr>
          <w:rFonts w:ascii="Calibri" w:hAnsi="Calibri" w:cs="Calibri"/>
          <w:color w:val="231F20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12" w:firstLine="566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Пр</w:t>
      </w:r>
      <w:r>
        <w:rPr>
          <w:color w:val="231F20"/>
          <w:spacing w:val="-3"/>
          <w:w w:val="85"/>
        </w:rPr>
        <w:t>актика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spacing w:val="44"/>
          <w:w w:val="85"/>
        </w:rPr>
        <w:t xml:space="preserve"> </w:t>
      </w:r>
      <w:r>
        <w:rPr>
          <w:color w:val="231F20"/>
          <w:spacing w:val="-4"/>
          <w:w w:val="85"/>
        </w:rPr>
        <w:t>Т</w:t>
      </w:r>
      <w:r>
        <w:rPr>
          <w:color w:val="231F20"/>
          <w:spacing w:val="-3"/>
          <w:w w:val="85"/>
        </w:rPr>
        <w:t>в</w:t>
      </w:r>
      <w:r>
        <w:rPr>
          <w:color w:val="231F20"/>
          <w:spacing w:val="-4"/>
          <w:w w:val="85"/>
        </w:rPr>
        <w:t>ор</w:t>
      </w:r>
      <w:r>
        <w:rPr>
          <w:color w:val="231F20"/>
          <w:spacing w:val="-3"/>
          <w:w w:val="85"/>
        </w:rPr>
        <w:t>ческие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spacing w:val="-3"/>
          <w:w w:val="85"/>
        </w:rPr>
        <w:t>пр</w:t>
      </w:r>
      <w:r>
        <w:rPr>
          <w:color w:val="231F20"/>
          <w:spacing w:val="-2"/>
          <w:w w:val="85"/>
        </w:rPr>
        <w:t>обы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Показ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spacing w:val="1"/>
          <w:w w:val="85"/>
        </w:rPr>
        <w:t>обсу</w:t>
      </w:r>
      <w:r>
        <w:rPr>
          <w:color w:val="231F20"/>
          <w:w w:val="85"/>
        </w:rPr>
        <w:t>ж</w:t>
      </w:r>
      <w:r>
        <w:rPr>
          <w:color w:val="231F20"/>
          <w:spacing w:val="1"/>
          <w:w w:val="85"/>
        </w:rPr>
        <w:t>д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ни</w:t>
      </w:r>
      <w:r>
        <w:rPr>
          <w:color w:val="231F20"/>
          <w:w w:val="85"/>
        </w:rPr>
        <w:t>е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18"/>
          <w:w w:val="85"/>
        </w:rPr>
        <w:t xml:space="preserve"> </w:t>
      </w:r>
      <w:r>
        <w:rPr>
          <w:color w:val="231F20"/>
          <w:spacing w:val="-1"/>
          <w:w w:val="85"/>
        </w:rPr>
        <w:t>Рас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ре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 xml:space="preserve">ие </w:t>
      </w:r>
      <w:r>
        <w:rPr>
          <w:color w:val="231F20"/>
          <w:spacing w:val="-2"/>
          <w:w w:val="85"/>
        </w:rPr>
        <w:t>ро</w:t>
      </w:r>
      <w:r>
        <w:rPr>
          <w:color w:val="231F20"/>
          <w:spacing w:val="-3"/>
          <w:w w:val="85"/>
        </w:rPr>
        <w:t>л</w:t>
      </w:r>
      <w:r>
        <w:rPr>
          <w:color w:val="231F20"/>
          <w:spacing w:val="-2"/>
          <w:w w:val="85"/>
        </w:rPr>
        <w:t>ей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Раб</w:t>
      </w:r>
      <w:r>
        <w:rPr>
          <w:color w:val="231F20"/>
          <w:spacing w:val="1"/>
          <w:w w:val="85"/>
        </w:rPr>
        <w:t>от</w:t>
      </w:r>
      <w:r>
        <w:rPr>
          <w:color w:val="231F20"/>
          <w:w w:val="85"/>
        </w:rPr>
        <w:t>а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spacing w:val="1"/>
          <w:w w:val="85"/>
        </w:rPr>
        <w:t>над</w:t>
      </w:r>
      <w:r>
        <w:rPr>
          <w:color w:val="231F20"/>
          <w:spacing w:val="-1"/>
          <w:w w:val="85"/>
        </w:rPr>
        <w:t xml:space="preserve"> </w:t>
      </w:r>
      <w:proofErr w:type="spellStart"/>
      <w:r>
        <w:rPr>
          <w:color w:val="231F20"/>
          <w:spacing w:val="-1"/>
          <w:w w:val="85"/>
        </w:rPr>
        <w:t>со</w:t>
      </w:r>
      <w:proofErr w:type="gramStart"/>
      <w:r>
        <w:rPr>
          <w:color w:val="231F20"/>
          <w:spacing w:val="-1"/>
          <w:w w:val="85"/>
        </w:rPr>
        <w:t>з</w:t>
      </w:r>
      <w:proofErr w:type="spellEnd"/>
      <w:r>
        <w:rPr>
          <w:rFonts w:ascii="Calibri" w:hAnsi="Calibri" w:cs="Calibri"/>
          <w:color w:val="231F20"/>
          <w:spacing w:val="-1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87"/>
          <w:w w:val="96"/>
        </w:rPr>
        <w:t xml:space="preserve"> </w:t>
      </w:r>
      <w:proofErr w:type="spellStart"/>
      <w:r>
        <w:rPr>
          <w:color w:val="231F20"/>
          <w:spacing w:val="-3"/>
          <w:w w:val="85"/>
        </w:rPr>
        <w:t>дан</w:t>
      </w:r>
      <w:r>
        <w:rPr>
          <w:color w:val="231F20"/>
          <w:spacing w:val="-2"/>
          <w:w w:val="85"/>
        </w:rPr>
        <w:t>ием</w:t>
      </w:r>
      <w:proofErr w:type="spellEnd"/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образа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выразительностью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характером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1"/>
          <w:w w:val="85"/>
        </w:rPr>
        <w:t>персонажа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-6"/>
          <w:w w:val="85"/>
        </w:rPr>
        <w:t xml:space="preserve"> </w:t>
      </w:r>
      <w:r>
        <w:rPr>
          <w:color w:val="231F20"/>
          <w:spacing w:val="-1"/>
          <w:w w:val="85"/>
        </w:rPr>
        <w:t>Репе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ци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отдельных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2"/>
          <w:w w:val="85"/>
        </w:rPr>
        <w:t>сцен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-6"/>
          <w:w w:val="85"/>
        </w:rPr>
        <w:t xml:space="preserve"> </w:t>
      </w:r>
      <w:r>
        <w:rPr>
          <w:color w:val="231F20"/>
          <w:spacing w:val="-1"/>
          <w:w w:val="85"/>
        </w:rPr>
        <w:t>ка</w:t>
      </w:r>
      <w:r>
        <w:rPr>
          <w:color w:val="231F20"/>
          <w:spacing w:val="-2"/>
          <w:w w:val="85"/>
        </w:rPr>
        <w:t>рт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н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34" w:lineRule="exact"/>
        <w:ind w:left="67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2"/>
          <w:w w:val="90"/>
        </w:rPr>
        <w:t>7.</w:t>
      </w:r>
      <w:r>
        <w:rPr>
          <w:rFonts w:ascii="Calibri" w:hAnsi="Calibri" w:cs="Calibri"/>
          <w:color w:val="231F20"/>
          <w:spacing w:val="-31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4</w:t>
      </w:r>
      <w:r>
        <w:rPr>
          <w:rFonts w:ascii="Calibri" w:hAnsi="Calibri" w:cs="Calibri"/>
          <w:color w:val="231F20"/>
          <w:spacing w:val="-32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13"/>
          <w:w w:val="90"/>
        </w:rPr>
        <w:t xml:space="preserve"> </w:t>
      </w:r>
      <w:proofErr w:type="spellStart"/>
      <w:proofErr w:type="gramStart"/>
      <w:r>
        <w:rPr>
          <w:color w:val="231F20"/>
          <w:spacing w:val="22"/>
          <w:w w:val="90"/>
        </w:rPr>
        <w:t>Вы</w:t>
      </w:r>
      <w:r>
        <w:rPr>
          <w:color w:val="231F20"/>
          <w:spacing w:val="23"/>
          <w:w w:val="90"/>
        </w:rPr>
        <w:t>р</w:t>
      </w:r>
      <w:r>
        <w:rPr>
          <w:color w:val="231F20"/>
          <w:spacing w:val="28"/>
          <w:w w:val="90"/>
        </w:rPr>
        <w:t>а</w:t>
      </w:r>
      <w:r>
        <w:rPr>
          <w:color w:val="231F20"/>
          <w:spacing w:val="23"/>
          <w:w w:val="90"/>
        </w:rPr>
        <w:t>з</w:t>
      </w:r>
      <w:r>
        <w:rPr>
          <w:color w:val="231F20"/>
          <w:spacing w:val="28"/>
          <w:w w:val="90"/>
        </w:rPr>
        <w:t>и</w:t>
      </w:r>
      <w:r>
        <w:rPr>
          <w:color w:val="231F20"/>
          <w:spacing w:val="30"/>
          <w:w w:val="90"/>
        </w:rPr>
        <w:t>те</w:t>
      </w:r>
      <w:r>
        <w:rPr>
          <w:color w:val="231F20"/>
          <w:spacing w:val="23"/>
          <w:w w:val="90"/>
        </w:rPr>
        <w:t>л</w:t>
      </w:r>
      <w:r>
        <w:rPr>
          <w:color w:val="231F20"/>
          <w:spacing w:val="25"/>
          <w:w w:val="90"/>
        </w:rPr>
        <w:t>ь</w:t>
      </w:r>
      <w:r>
        <w:rPr>
          <w:color w:val="231F20"/>
          <w:spacing w:val="23"/>
          <w:w w:val="90"/>
        </w:rPr>
        <w:t>н</w:t>
      </w:r>
      <w:r>
        <w:rPr>
          <w:color w:val="231F20"/>
          <w:spacing w:val="25"/>
          <w:w w:val="90"/>
        </w:rPr>
        <w:t>о</w:t>
      </w:r>
      <w:r>
        <w:rPr>
          <w:color w:val="231F20"/>
          <w:w w:val="90"/>
        </w:rPr>
        <w:t>с</w:t>
      </w:r>
      <w:proofErr w:type="spellEnd"/>
      <w:r>
        <w:rPr>
          <w:color w:val="231F20"/>
          <w:spacing w:val="-49"/>
          <w:w w:val="90"/>
        </w:rPr>
        <w:t xml:space="preserve"> </w:t>
      </w:r>
      <w:proofErr w:type="spellStart"/>
      <w:r>
        <w:rPr>
          <w:color w:val="231F20"/>
          <w:spacing w:val="16"/>
          <w:w w:val="90"/>
        </w:rPr>
        <w:t>т</w:t>
      </w:r>
      <w:r>
        <w:rPr>
          <w:color w:val="231F20"/>
          <w:spacing w:val="13"/>
          <w:w w:val="90"/>
        </w:rPr>
        <w:t>ь</w:t>
      </w:r>
      <w:proofErr w:type="spellEnd"/>
      <w:proofErr w:type="gramEnd"/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19"/>
          <w:w w:val="90"/>
        </w:rPr>
        <w:t>ре</w:t>
      </w:r>
      <w:r>
        <w:rPr>
          <w:color w:val="231F20"/>
          <w:spacing w:val="18"/>
          <w:w w:val="90"/>
        </w:rPr>
        <w:t>ч</w:t>
      </w:r>
      <w:r>
        <w:rPr>
          <w:color w:val="231F20"/>
          <w:spacing w:val="19"/>
          <w:w w:val="90"/>
        </w:rPr>
        <w:t>и</w:t>
      </w:r>
      <w:r>
        <w:rPr>
          <w:rFonts w:ascii="Calibri" w:hAnsi="Calibri" w:cs="Calibri"/>
          <w:color w:val="231F20"/>
          <w:spacing w:val="18"/>
          <w:w w:val="90"/>
        </w:rPr>
        <w:t>,</w:t>
      </w:r>
      <w:r>
        <w:rPr>
          <w:rFonts w:ascii="Calibri" w:hAnsi="Calibri" w:cs="Calibri"/>
          <w:color w:val="231F20"/>
          <w:spacing w:val="13"/>
          <w:w w:val="90"/>
        </w:rPr>
        <w:t xml:space="preserve"> </w:t>
      </w:r>
      <w:r>
        <w:rPr>
          <w:color w:val="231F20"/>
          <w:spacing w:val="18"/>
          <w:w w:val="90"/>
        </w:rPr>
        <w:t>мимик</w:t>
      </w:r>
      <w:r>
        <w:rPr>
          <w:color w:val="231F20"/>
          <w:spacing w:val="19"/>
          <w:w w:val="90"/>
        </w:rPr>
        <w:t>и</w:t>
      </w:r>
      <w:r>
        <w:rPr>
          <w:rFonts w:ascii="Calibri" w:hAnsi="Calibri" w:cs="Calibri"/>
          <w:color w:val="231F20"/>
          <w:spacing w:val="18"/>
          <w:w w:val="90"/>
        </w:rPr>
        <w:t>,</w:t>
      </w:r>
      <w:r>
        <w:rPr>
          <w:rFonts w:ascii="Calibri" w:hAnsi="Calibri" w:cs="Calibri"/>
          <w:color w:val="231F20"/>
          <w:spacing w:val="13"/>
          <w:w w:val="90"/>
        </w:rPr>
        <w:t xml:space="preserve"> </w:t>
      </w:r>
      <w:proofErr w:type="spellStart"/>
      <w:r>
        <w:rPr>
          <w:color w:val="231F20"/>
          <w:spacing w:val="15"/>
          <w:w w:val="90"/>
        </w:rPr>
        <w:t>жес</w:t>
      </w:r>
      <w:proofErr w:type="spellEnd"/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21"/>
          <w:w w:val="90"/>
        </w:rPr>
        <w:t>т</w:t>
      </w:r>
      <w:r>
        <w:rPr>
          <w:color w:val="231F20"/>
          <w:spacing w:val="18"/>
          <w:w w:val="90"/>
        </w:rPr>
        <w:t>о</w:t>
      </w:r>
      <w:r>
        <w:rPr>
          <w:color w:val="231F20"/>
          <w:spacing w:val="16"/>
          <w:w w:val="90"/>
        </w:rPr>
        <w:t>в</w:t>
      </w:r>
      <w:r>
        <w:rPr>
          <w:rFonts w:ascii="Calibri" w:hAnsi="Calibri" w:cs="Calibri"/>
          <w:color w:val="231F20"/>
          <w:spacing w:val="17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670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Пр</w:t>
      </w:r>
      <w:r>
        <w:rPr>
          <w:color w:val="231F20"/>
          <w:spacing w:val="-3"/>
          <w:w w:val="85"/>
        </w:rPr>
        <w:t>актика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Раб</w:t>
      </w:r>
      <w:r>
        <w:rPr>
          <w:color w:val="231F20"/>
          <w:spacing w:val="1"/>
          <w:w w:val="85"/>
        </w:rPr>
        <w:t>от</w:t>
      </w:r>
      <w:r>
        <w:rPr>
          <w:color w:val="231F20"/>
          <w:w w:val="85"/>
        </w:rPr>
        <w:t>а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1"/>
          <w:w w:val="85"/>
        </w:rPr>
        <w:t>над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характером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1"/>
          <w:w w:val="85"/>
        </w:rPr>
        <w:t>персонажей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14"/>
          <w:w w:val="85"/>
        </w:rPr>
        <w:t xml:space="preserve"> </w:t>
      </w:r>
      <w:r>
        <w:rPr>
          <w:color w:val="231F20"/>
          <w:spacing w:val="-1"/>
          <w:w w:val="85"/>
        </w:rPr>
        <w:t>Поиск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выразительных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1"/>
          <w:w w:val="85"/>
        </w:rPr>
        <w:t>средст</w:t>
      </w:r>
      <w:r>
        <w:rPr>
          <w:color w:val="231F20"/>
          <w:w w:val="85"/>
        </w:rPr>
        <w:t>в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приемов</w:t>
      </w:r>
      <w:r>
        <w:rPr>
          <w:rFonts w:ascii="Calibri" w:hAnsi="Calibri" w:cs="Calibri"/>
          <w:color w:val="231F20"/>
          <w:spacing w:val="-2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12" w:firstLine="566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90"/>
        </w:rPr>
        <w:t>Те</w:t>
      </w:r>
      <w:r>
        <w:rPr>
          <w:color w:val="231F20"/>
          <w:spacing w:val="-3"/>
          <w:w w:val="90"/>
        </w:rPr>
        <w:t>а</w:t>
      </w:r>
      <w:r>
        <w:rPr>
          <w:color w:val="231F20"/>
          <w:spacing w:val="-2"/>
          <w:w w:val="90"/>
        </w:rPr>
        <w:t>т</w:t>
      </w:r>
      <w:r>
        <w:rPr>
          <w:color w:val="231F20"/>
          <w:spacing w:val="-4"/>
          <w:w w:val="90"/>
        </w:rPr>
        <w:t>р</w:t>
      </w:r>
      <w:r>
        <w:rPr>
          <w:color w:val="231F20"/>
          <w:spacing w:val="-3"/>
          <w:w w:val="90"/>
        </w:rPr>
        <w:t>а</w:t>
      </w:r>
      <w:r>
        <w:rPr>
          <w:color w:val="231F20"/>
          <w:spacing w:val="-4"/>
          <w:w w:val="90"/>
        </w:rPr>
        <w:t>льн</w:t>
      </w:r>
      <w:r>
        <w:rPr>
          <w:color w:val="231F20"/>
          <w:spacing w:val="-3"/>
          <w:w w:val="90"/>
        </w:rPr>
        <w:t>ы</w:t>
      </w:r>
      <w:r>
        <w:rPr>
          <w:color w:val="231F20"/>
          <w:spacing w:val="-4"/>
          <w:w w:val="90"/>
        </w:rPr>
        <w:t>е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те</w:t>
      </w:r>
      <w:r>
        <w:rPr>
          <w:color w:val="231F20"/>
          <w:spacing w:val="-3"/>
          <w:w w:val="90"/>
        </w:rPr>
        <w:t>рмин</w:t>
      </w:r>
      <w:r>
        <w:rPr>
          <w:color w:val="231F20"/>
          <w:spacing w:val="-2"/>
          <w:w w:val="90"/>
        </w:rPr>
        <w:t>ы</w:t>
      </w:r>
      <w:r>
        <w:rPr>
          <w:rFonts w:ascii="Calibri" w:hAnsi="Calibri" w:cs="Calibri"/>
          <w:color w:val="231F20"/>
          <w:spacing w:val="-3"/>
          <w:w w:val="90"/>
        </w:rPr>
        <w:t>:</w:t>
      </w:r>
      <w:r>
        <w:rPr>
          <w:rFonts w:ascii="Calibri" w:hAnsi="Calibri" w:cs="Calibri"/>
          <w:color w:val="231F20"/>
          <w:spacing w:val="23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«</w:t>
      </w:r>
      <w:r>
        <w:rPr>
          <w:color w:val="231F20"/>
          <w:spacing w:val="-3"/>
          <w:w w:val="90"/>
        </w:rPr>
        <w:t>образ</w:t>
      </w:r>
      <w:r>
        <w:rPr>
          <w:rFonts w:ascii="Calibri" w:hAnsi="Calibri" w:cs="Calibri"/>
          <w:color w:val="231F20"/>
          <w:spacing w:val="-3"/>
          <w:w w:val="90"/>
        </w:rPr>
        <w:t>»,</w:t>
      </w:r>
      <w:r>
        <w:rPr>
          <w:rFonts w:ascii="Calibri" w:hAnsi="Calibri" w:cs="Calibri"/>
          <w:color w:val="231F20"/>
          <w:spacing w:val="8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«</w:t>
      </w:r>
      <w:proofErr w:type="spellStart"/>
      <w:r>
        <w:rPr>
          <w:color w:val="231F20"/>
          <w:spacing w:val="-3"/>
          <w:w w:val="90"/>
        </w:rPr>
        <w:t>те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3"/>
          <w:w w:val="90"/>
        </w:rPr>
        <w:t>порит</w:t>
      </w:r>
      <w:r>
        <w:rPr>
          <w:color w:val="231F20"/>
          <w:spacing w:val="-2"/>
          <w:w w:val="90"/>
        </w:rPr>
        <w:t>м</w:t>
      </w:r>
      <w:proofErr w:type="spellEnd"/>
      <w:r>
        <w:rPr>
          <w:rFonts w:ascii="Calibri" w:hAnsi="Calibri" w:cs="Calibri"/>
          <w:color w:val="231F20"/>
          <w:spacing w:val="-3"/>
          <w:w w:val="90"/>
        </w:rPr>
        <w:t>»,</w:t>
      </w:r>
      <w:r>
        <w:rPr>
          <w:rFonts w:ascii="Calibri" w:hAnsi="Calibri" w:cs="Calibri"/>
          <w:color w:val="231F20"/>
          <w:spacing w:val="8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«</w:t>
      </w:r>
      <w:r>
        <w:rPr>
          <w:color w:val="231F20"/>
          <w:w w:val="90"/>
        </w:rPr>
        <w:t>задача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персон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3"/>
          <w:w w:val="90"/>
        </w:rPr>
        <w:t>ж</w:t>
      </w:r>
      <w:r>
        <w:rPr>
          <w:color w:val="231F20"/>
          <w:spacing w:val="-2"/>
          <w:w w:val="90"/>
        </w:rPr>
        <w:t>а</w:t>
      </w:r>
      <w:r>
        <w:rPr>
          <w:rFonts w:ascii="Calibri" w:hAnsi="Calibri" w:cs="Calibri"/>
          <w:color w:val="231F20"/>
          <w:spacing w:val="-3"/>
          <w:w w:val="90"/>
        </w:rPr>
        <w:t>»,</w:t>
      </w:r>
      <w:r>
        <w:rPr>
          <w:rFonts w:ascii="Calibri" w:hAnsi="Calibri" w:cs="Calibri"/>
          <w:color w:val="231F20"/>
          <w:spacing w:val="8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«</w:t>
      </w:r>
      <w:r>
        <w:rPr>
          <w:color w:val="231F20"/>
          <w:w w:val="90"/>
        </w:rPr>
        <w:t>замысел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отрывка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79"/>
          <w:w w:val="89"/>
        </w:rPr>
        <w:t xml:space="preserve"> </w:t>
      </w:r>
      <w:r>
        <w:rPr>
          <w:color w:val="231F20"/>
          <w:spacing w:val="-4"/>
          <w:w w:val="85"/>
        </w:rPr>
        <w:t>рол</w:t>
      </w:r>
      <w:r>
        <w:rPr>
          <w:color w:val="231F20"/>
          <w:spacing w:val="-3"/>
          <w:w w:val="85"/>
        </w:rPr>
        <w:t>и</w:t>
      </w:r>
      <w:r>
        <w:rPr>
          <w:rFonts w:ascii="Calibri" w:hAnsi="Calibri" w:cs="Calibri"/>
          <w:color w:val="231F20"/>
          <w:spacing w:val="-3"/>
          <w:w w:val="85"/>
        </w:rPr>
        <w:t>»,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«</w:t>
      </w:r>
      <w:r>
        <w:rPr>
          <w:color w:val="231F20"/>
          <w:w w:val="85"/>
        </w:rPr>
        <w:t>образ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как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лог</w:t>
      </w:r>
      <w:r>
        <w:rPr>
          <w:color w:val="231F20"/>
          <w:spacing w:val="-1"/>
          <w:w w:val="85"/>
        </w:rPr>
        <w:t>ика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3"/>
          <w:w w:val="85"/>
        </w:rPr>
        <w:t>дейст</w:t>
      </w:r>
      <w:r>
        <w:rPr>
          <w:color w:val="231F20"/>
          <w:spacing w:val="-2"/>
          <w:w w:val="85"/>
        </w:rPr>
        <w:t>вий</w:t>
      </w:r>
      <w:proofErr w:type="gramStart"/>
      <w:r>
        <w:rPr>
          <w:rFonts w:ascii="Calibri" w:hAnsi="Calibri" w:cs="Calibri"/>
          <w:color w:val="231F20"/>
          <w:spacing w:val="-2"/>
          <w:w w:val="85"/>
        </w:rPr>
        <w:t>».</w:t>
      </w:r>
      <w:proofErr w:type="gramEnd"/>
    </w:p>
    <w:p w:rsidR="000A4EB1" w:rsidRDefault="000A4EB1" w:rsidP="000A4EB1">
      <w:pPr>
        <w:pStyle w:val="a3"/>
        <w:numPr>
          <w:ilvl w:val="1"/>
          <w:numId w:val="30"/>
        </w:numPr>
        <w:tabs>
          <w:tab w:val="left" w:pos="1154"/>
        </w:tabs>
        <w:kinsoku w:val="0"/>
        <w:overflowPunct w:val="0"/>
        <w:spacing w:line="334" w:lineRule="exact"/>
        <w:ind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85"/>
        </w:rPr>
        <w:t xml:space="preserve">. </w:t>
      </w:r>
      <w:r>
        <w:rPr>
          <w:rFonts w:ascii="Calibri" w:hAnsi="Calibri" w:cs="Calibri"/>
          <w:color w:val="231F20"/>
          <w:spacing w:val="21"/>
          <w:w w:val="85"/>
        </w:rPr>
        <w:t xml:space="preserve"> </w:t>
      </w:r>
      <w:r>
        <w:rPr>
          <w:color w:val="231F20"/>
          <w:spacing w:val="22"/>
          <w:w w:val="85"/>
        </w:rPr>
        <w:t>З</w:t>
      </w:r>
      <w:r>
        <w:rPr>
          <w:color w:val="231F20"/>
          <w:spacing w:val="20"/>
          <w:w w:val="85"/>
        </w:rPr>
        <w:t>а</w:t>
      </w:r>
      <w:r>
        <w:rPr>
          <w:color w:val="231F20"/>
          <w:spacing w:val="23"/>
          <w:w w:val="85"/>
        </w:rPr>
        <w:t>кр</w:t>
      </w:r>
      <w:r>
        <w:rPr>
          <w:color w:val="231F20"/>
          <w:spacing w:val="22"/>
          <w:w w:val="85"/>
        </w:rPr>
        <w:t>е</w:t>
      </w:r>
      <w:r>
        <w:rPr>
          <w:color w:val="231F20"/>
          <w:spacing w:val="26"/>
          <w:w w:val="85"/>
        </w:rPr>
        <w:t>п</w:t>
      </w:r>
      <w:r>
        <w:rPr>
          <w:color w:val="231F20"/>
          <w:spacing w:val="23"/>
          <w:w w:val="85"/>
        </w:rPr>
        <w:t>л</w:t>
      </w:r>
      <w:r>
        <w:rPr>
          <w:color w:val="231F20"/>
          <w:spacing w:val="22"/>
          <w:w w:val="85"/>
        </w:rPr>
        <w:t>е</w:t>
      </w:r>
      <w:r>
        <w:rPr>
          <w:color w:val="231F20"/>
          <w:spacing w:val="21"/>
          <w:w w:val="85"/>
        </w:rPr>
        <w:t>н</w:t>
      </w:r>
      <w:r>
        <w:rPr>
          <w:color w:val="231F20"/>
          <w:spacing w:val="22"/>
          <w:w w:val="85"/>
        </w:rPr>
        <w:t>и</w:t>
      </w:r>
      <w:r>
        <w:rPr>
          <w:color w:val="231F20"/>
          <w:w w:val="85"/>
        </w:rPr>
        <w:t>е</w:t>
      </w:r>
      <w:r>
        <w:rPr>
          <w:color w:val="231F20"/>
          <w:spacing w:val="49"/>
          <w:w w:val="85"/>
        </w:rPr>
        <w:t xml:space="preserve"> </w:t>
      </w:r>
      <w:r>
        <w:rPr>
          <w:color w:val="231F20"/>
          <w:spacing w:val="21"/>
          <w:w w:val="85"/>
        </w:rPr>
        <w:t>м</w:t>
      </w:r>
      <w:r>
        <w:rPr>
          <w:color w:val="231F20"/>
          <w:spacing w:val="23"/>
          <w:w w:val="85"/>
        </w:rPr>
        <w:t>и</w:t>
      </w:r>
      <w:r>
        <w:rPr>
          <w:color w:val="231F20"/>
          <w:spacing w:val="24"/>
          <w:w w:val="85"/>
        </w:rPr>
        <w:t>з</w:t>
      </w:r>
      <w:r>
        <w:rPr>
          <w:color w:val="231F20"/>
          <w:spacing w:val="21"/>
          <w:w w:val="85"/>
        </w:rPr>
        <w:t>а</w:t>
      </w:r>
      <w:r>
        <w:rPr>
          <w:color w:val="231F20"/>
          <w:spacing w:val="22"/>
          <w:w w:val="85"/>
        </w:rPr>
        <w:t>н</w:t>
      </w:r>
      <w:r>
        <w:rPr>
          <w:color w:val="231F20"/>
          <w:spacing w:val="23"/>
          <w:w w:val="85"/>
        </w:rPr>
        <w:t>сц</w:t>
      </w:r>
      <w:r>
        <w:rPr>
          <w:color w:val="231F20"/>
          <w:spacing w:val="24"/>
          <w:w w:val="85"/>
        </w:rPr>
        <w:t>е</w:t>
      </w:r>
      <w:r>
        <w:rPr>
          <w:color w:val="231F20"/>
          <w:spacing w:val="20"/>
          <w:w w:val="85"/>
        </w:rPr>
        <w:t>н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670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Пр</w:t>
      </w:r>
      <w:r>
        <w:rPr>
          <w:color w:val="231F20"/>
          <w:spacing w:val="-3"/>
          <w:w w:val="85"/>
        </w:rPr>
        <w:t>актика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spacing w:val="15"/>
          <w:w w:val="85"/>
        </w:rPr>
        <w:t xml:space="preserve"> </w:t>
      </w:r>
      <w:r>
        <w:rPr>
          <w:color w:val="231F20"/>
          <w:spacing w:val="-1"/>
          <w:w w:val="85"/>
        </w:rPr>
        <w:t>Репе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ци</w:t>
      </w:r>
      <w:r>
        <w:rPr>
          <w:color w:val="231F20"/>
          <w:spacing w:val="-1"/>
          <w:w w:val="85"/>
        </w:rPr>
        <w:t>и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17"/>
          <w:w w:val="85"/>
        </w:rPr>
        <w:t xml:space="preserve"> </w:t>
      </w:r>
      <w:r>
        <w:rPr>
          <w:color w:val="231F20"/>
          <w:spacing w:val="-1"/>
          <w:w w:val="85"/>
        </w:rPr>
        <w:t>Закре</w:t>
      </w:r>
      <w:r>
        <w:rPr>
          <w:color w:val="231F20"/>
          <w:spacing w:val="-2"/>
          <w:w w:val="85"/>
        </w:rPr>
        <w:t>пл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ие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-1"/>
          <w:w w:val="85"/>
        </w:rPr>
        <w:t>миза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с</w:t>
      </w:r>
      <w:r>
        <w:rPr>
          <w:color w:val="231F20"/>
          <w:spacing w:val="-2"/>
          <w:w w:val="85"/>
        </w:rPr>
        <w:t xml:space="preserve">цен </w:t>
      </w:r>
      <w:r>
        <w:rPr>
          <w:color w:val="231F20"/>
          <w:w w:val="85"/>
        </w:rPr>
        <w:t>отдельных</w:t>
      </w:r>
      <w:r>
        <w:rPr>
          <w:color w:val="231F20"/>
          <w:spacing w:val="-1"/>
          <w:w w:val="85"/>
        </w:rPr>
        <w:t xml:space="preserve"> эпиз</w:t>
      </w:r>
      <w:r>
        <w:rPr>
          <w:color w:val="231F20"/>
          <w:spacing w:val="-2"/>
          <w:w w:val="85"/>
        </w:rPr>
        <w:t>одов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670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90"/>
        </w:rPr>
        <w:t>Те</w:t>
      </w:r>
      <w:r>
        <w:rPr>
          <w:color w:val="231F20"/>
          <w:spacing w:val="-3"/>
          <w:w w:val="90"/>
        </w:rPr>
        <w:t>а</w:t>
      </w:r>
      <w:r>
        <w:rPr>
          <w:color w:val="231F20"/>
          <w:spacing w:val="-2"/>
          <w:w w:val="90"/>
        </w:rPr>
        <w:t>т</w:t>
      </w:r>
      <w:r>
        <w:rPr>
          <w:color w:val="231F20"/>
          <w:spacing w:val="-4"/>
          <w:w w:val="90"/>
        </w:rPr>
        <w:t>р</w:t>
      </w:r>
      <w:r>
        <w:rPr>
          <w:color w:val="231F20"/>
          <w:spacing w:val="-3"/>
          <w:w w:val="90"/>
        </w:rPr>
        <w:t>а</w:t>
      </w:r>
      <w:r>
        <w:rPr>
          <w:color w:val="231F20"/>
          <w:spacing w:val="-4"/>
          <w:w w:val="90"/>
        </w:rPr>
        <w:t>льн</w:t>
      </w:r>
      <w:r>
        <w:rPr>
          <w:color w:val="231F20"/>
          <w:spacing w:val="-3"/>
          <w:w w:val="90"/>
        </w:rPr>
        <w:t>ы</w:t>
      </w:r>
      <w:r>
        <w:rPr>
          <w:color w:val="231F20"/>
          <w:spacing w:val="-4"/>
          <w:w w:val="90"/>
        </w:rPr>
        <w:t>е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те</w:t>
      </w:r>
      <w:r>
        <w:rPr>
          <w:color w:val="231F20"/>
          <w:spacing w:val="-4"/>
          <w:w w:val="90"/>
        </w:rPr>
        <w:t>рмин</w:t>
      </w:r>
      <w:r>
        <w:rPr>
          <w:color w:val="231F20"/>
          <w:spacing w:val="-3"/>
          <w:w w:val="90"/>
        </w:rPr>
        <w:t>ы</w:t>
      </w:r>
      <w:r>
        <w:rPr>
          <w:rFonts w:ascii="Arial Narrow" w:hAnsi="Arial Narrow" w:cs="Arial Narrow"/>
          <w:i/>
          <w:iCs/>
          <w:color w:val="231F20"/>
          <w:spacing w:val="-3"/>
          <w:w w:val="90"/>
        </w:rPr>
        <w:t>:</w:t>
      </w:r>
      <w:r>
        <w:rPr>
          <w:rFonts w:ascii="Arial Narrow" w:hAnsi="Arial Narrow" w:cs="Arial Narrow"/>
          <w:i/>
          <w:iCs/>
          <w:color w:val="231F20"/>
          <w:spacing w:val="9"/>
          <w:w w:val="90"/>
        </w:rPr>
        <w:t xml:space="preserve"> </w:t>
      </w:r>
      <w:r>
        <w:rPr>
          <w:rFonts w:ascii="Calibri" w:hAnsi="Calibri" w:cs="Calibri"/>
          <w:color w:val="231F20"/>
          <w:spacing w:val="-4"/>
          <w:w w:val="90"/>
        </w:rPr>
        <w:t>«</w:t>
      </w:r>
      <w:r>
        <w:rPr>
          <w:color w:val="231F20"/>
          <w:spacing w:val="-4"/>
          <w:w w:val="90"/>
        </w:rPr>
        <w:t>мизансцена</w:t>
      </w:r>
      <w:r>
        <w:rPr>
          <w:rFonts w:ascii="Calibri" w:hAnsi="Calibri" w:cs="Calibri"/>
          <w:color w:val="231F20"/>
          <w:spacing w:val="-4"/>
          <w:w w:val="90"/>
        </w:rPr>
        <w:t>».</w:t>
      </w:r>
    </w:p>
    <w:p w:rsidR="000A4EB1" w:rsidRDefault="000A4EB1" w:rsidP="000A4EB1">
      <w:pPr>
        <w:pStyle w:val="a3"/>
        <w:numPr>
          <w:ilvl w:val="1"/>
          <w:numId w:val="30"/>
        </w:numPr>
        <w:tabs>
          <w:tab w:val="left" w:pos="1172"/>
        </w:tabs>
        <w:kinsoku w:val="0"/>
        <w:overflowPunct w:val="0"/>
        <w:spacing w:before="6" w:line="221" w:lineRule="auto"/>
        <w:ind w:right="3369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39"/>
          <w:w w:val="85"/>
        </w:rPr>
        <w:t xml:space="preserve"> </w:t>
      </w:r>
      <w:r>
        <w:rPr>
          <w:color w:val="231F20"/>
          <w:spacing w:val="23"/>
          <w:w w:val="85"/>
        </w:rPr>
        <w:t>Изгото</w:t>
      </w:r>
      <w:r>
        <w:rPr>
          <w:color w:val="231F20"/>
          <w:spacing w:val="26"/>
          <w:w w:val="85"/>
        </w:rPr>
        <w:t>в</w:t>
      </w:r>
      <w:r>
        <w:rPr>
          <w:color w:val="231F20"/>
          <w:spacing w:val="23"/>
          <w:w w:val="85"/>
        </w:rPr>
        <w:t>ле</w:t>
      </w:r>
      <w:r>
        <w:rPr>
          <w:color w:val="231F20"/>
          <w:spacing w:val="21"/>
          <w:w w:val="85"/>
        </w:rPr>
        <w:t>н</w:t>
      </w:r>
      <w:r>
        <w:rPr>
          <w:color w:val="231F20"/>
          <w:spacing w:val="22"/>
          <w:w w:val="85"/>
        </w:rPr>
        <w:t>и</w:t>
      </w:r>
      <w:r>
        <w:rPr>
          <w:color w:val="231F20"/>
          <w:w w:val="85"/>
        </w:rPr>
        <w:t>е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spacing w:val="23"/>
          <w:w w:val="85"/>
        </w:rPr>
        <w:t>реквиз</w:t>
      </w:r>
      <w:r>
        <w:rPr>
          <w:color w:val="231F20"/>
          <w:spacing w:val="26"/>
          <w:w w:val="85"/>
        </w:rPr>
        <w:t>и</w:t>
      </w:r>
      <w:r>
        <w:rPr>
          <w:color w:val="231F20"/>
          <w:spacing w:val="34"/>
          <w:w w:val="85"/>
        </w:rPr>
        <w:t>т</w:t>
      </w:r>
      <w:r>
        <w:rPr>
          <w:color w:val="231F20"/>
          <w:spacing w:val="23"/>
          <w:w w:val="85"/>
        </w:rPr>
        <w:t>а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40"/>
          <w:w w:val="85"/>
        </w:rPr>
        <w:t xml:space="preserve"> </w:t>
      </w:r>
      <w:r>
        <w:rPr>
          <w:color w:val="231F20"/>
          <w:spacing w:val="19"/>
          <w:w w:val="85"/>
        </w:rPr>
        <w:t>декор</w:t>
      </w:r>
      <w:r>
        <w:rPr>
          <w:color w:val="231F20"/>
          <w:spacing w:val="18"/>
          <w:w w:val="85"/>
        </w:rPr>
        <w:t>а</w:t>
      </w:r>
      <w:r>
        <w:rPr>
          <w:color w:val="231F20"/>
          <w:spacing w:val="19"/>
          <w:w w:val="85"/>
        </w:rPr>
        <w:t>ций</w:t>
      </w:r>
      <w:r>
        <w:rPr>
          <w:rFonts w:ascii="Calibri" w:hAnsi="Calibri" w:cs="Calibri"/>
          <w:color w:val="231F20"/>
          <w:spacing w:val="18"/>
          <w:w w:val="85"/>
        </w:rPr>
        <w:t>.</w:t>
      </w:r>
      <w:r>
        <w:rPr>
          <w:rFonts w:ascii="Calibri" w:hAnsi="Calibri" w:cs="Calibri"/>
          <w:color w:val="231F20"/>
          <w:spacing w:val="972"/>
          <w:w w:val="87"/>
        </w:rPr>
        <w:t xml:space="preserve"> </w:t>
      </w:r>
      <w:r>
        <w:rPr>
          <w:color w:val="231F20"/>
          <w:spacing w:val="-4"/>
          <w:w w:val="85"/>
        </w:rPr>
        <w:t>Пр</w:t>
      </w:r>
      <w:r>
        <w:rPr>
          <w:color w:val="231F20"/>
          <w:spacing w:val="-3"/>
          <w:w w:val="85"/>
        </w:rPr>
        <w:t>актика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.</w:t>
      </w:r>
      <w:r>
        <w:rPr>
          <w:rFonts w:ascii="Arial Narrow" w:hAnsi="Arial Narrow" w:cs="Arial Narrow"/>
          <w:i/>
          <w:iCs/>
          <w:color w:val="231F20"/>
          <w:spacing w:val="23"/>
          <w:w w:val="85"/>
        </w:rPr>
        <w:t xml:space="preserve"> </w:t>
      </w:r>
      <w:r>
        <w:rPr>
          <w:color w:val="231F20"/>
          <w:spacing w:val="-2"/>
          <w:w w:val="85"/>
        </w:rPr>
        <w:t>Изготовл</w:t>
      </w:r>
      <w:r>
        <w:rPr>
          <w:color w:val="231F20"/>
          <w:spacing w:val="-1"/>
          <w:w w:val="85"/>
        </w:rPr>
        <w:t>ение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костюмов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реквизита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23"/>
          <w:w w:val="85"/>
        </w:rPr>
        <w:t xml:space="preserve"> </w:t>
      </w:r>
      <w:r>
        <w:rPr>
          <w:color w:val="231F20"/>
          <w:spacing w:val="-3"/>
          <w:w w:val="85"/>
        </w:rPr>
        <w:t>декор</w:t>
      </w:r>
      <w:r>
        <w:rPr>
          <w:color w:val="231F20"/>
          <w:spacing w:val="-2"/>
          <w:w w:val="85"/>
        </w:rPr>
        <w:t>а</w:t>
      </w:r>
      <w:r>
        <w:rPr>
          <w:color w:val="231F20"/>
          <w:spacing w:val="-3"/>
          <w:w w:val="85"/>
        </w:rPr>
        <w:t>ций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41"/>
          <w:w w:val="87"/>
        </w:rPr>
        <w:t xml:space="preserve"> </w:t>
      </w:r>
      <w:r>
        <w:rPr>
          <w:color w:val="231F20"/>
          <w:spacing w:val="-1"/>
          <w:w w:val="85"/>
        </w:rPr>
        <w:t>Выбор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spacing w:val="-1"/>
          <w:w w:val="85"/>
        </w:rPr>
        <w:t>музыкаль</w:t>
      </w:r>
      <w:r>
        <w:rPr>
          <w:color w:val="231F20"/>
          <w:spacing w:val="-2"/>
          <w:w w:val="85"/>
        </w:rPr>
        <w:t>ног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spacing w:val="-1"/>
          <w:w w:val="85"/>
        </w:rPr>
        <w:t>оформ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ения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numPr>
          <w:ilvl w:val="1"/>
          <w:numId w:val="30"/>
        </w:numPr>
        <w:tabs>
          <w:tab w:val="left" w:pos="1133"/>
        </w:tabs>
        <w:kinsoku w:val="0"/>
        <w:overflowPunct w:val="0"/>
        <w:spacing w:line="334" w:lineRule="exact"/>
        <w:ind w:left="1132" w:hanging="462"/>
        <w:rPr>
          <w:rFonts w:ascii="Calibri" w:hAnsi="Calibri" w:cs="Calibri"/>
          <w:color w:val="000000"/>
        </w:rPr>
      </w:pPr>
      <w:r>
        <w:rPr>
          <w:color w:val="231F20"/>
          <w:spacing w:val="19"/>
          <w:w w:val="85"/>
        </w:rPr>
        <w:t>Прогонн</w:t>
      </w:r>
      <w:r>
        <w:rPr>
          <w:color w:val="231F20"/>
          <w:spacing w:val="18"/>
          <w:w w:val="85"/>
        </w:rPr>
        <w:t>ые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5"/>
          <w:w w:val="85"/>
        </w:rPr>
        <w:t xml:space="preserve"> </w:t>
      </w:r>
      <w:proofErr w:type="spellStart"/>
      <w:proofErr w:type="gramStart"/>
      <w:r>
        <w:rPr>
          <w:color w:val="231F20"/>
          <w:spacing w:val="22"/>
          <w:w w:val="85"/>
        </w:rPr>
        <w:t>г</w:t>
      </w:r>
      <w:r>
        <w:rPr>
          <w:color w:val="231F20"/>
          <w:spacing w:val="18"/>
          <w:w w:val="85"/>
        </w:rPr>
        <w:t>е</w:t>
      </w:r>
      <w:r>
        <w:rPr>
          <w:color w:val="231F20"/>
          <w:spacing w:val="19"/>
          <w:w w:val="85"/>
        </w:rPr>
        <w:t>нер</w:t>
      </w:r>
      <w:r>
        <w:rPr>
          <w:color w:val="231F20"/>
          <w:spacing w:val="18"/>
          <w:w w:val="85"/>
        </w:rPr>
        <w:t>а</w:t>
      </w:r>
      <w:proofErr w:type="spellEnd"/>
      <w:r>
        <w:rPr>
          <w:color w:val="231F20"/>
          <w:spacing w:val="-41"/>
          <w:w w:val="85"/>
        </w:rPr>
        <w:t xml:space="preserve"> </w:t>
      </w:r>
      <w:proofErr w:type="spellStart"/>
      <w:r>
        <w:rPr>
          <w:color w:val="231F20"/>
          <w:spacing w:val="18"/>
          <w:w w:val="85"/>
        </w:rPr>
        <w:t>льные</w:t>
      </w:r>
      <w:proofErr w:type="spellEnd"/>
      <w:proofErr w:type="gramEnd"/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23"/>
          <w:w w:val="85"/>
        </w:rPr>
        <w:t>реп</w:t>
      </w:r>
      <w:r>
        <w:rPr>
          <w:color w:val="231F20"/>
          <w:spacing w:val="27"/>
          <w:w w:val="85"/>
        </w:rPr>
        <w:t>е</w:t>
      </w:r>
      <w:r>
        <w:rPr>
          <w:color w:val="231F20"/>
          <w:spacing w:val="32"/>
          <w:w w:val="85"/>
        </w:rPr>
        <w:t>т</w:t>
      </w:r>
      <w:r>
        <w:rPr>
          <w:color w:val="231F20"/>
          <w:spacing w:val="21"/>
          <w:w w:val="85"/>
        </w:rPr>
        <w:t>и</w:t>
      </w:r>
      <w:r>
        <w:rPr>
          <w:color w:val="231F20"/>
          <w:spacing w:val="24"/>
          <w:w w:val="85"/>
        </w:rPr>
        <w:t>ц</w:t>
      </w:r>
      <w:r>
        <w:rPr>
          <w:color w:val="231F20"/>
          <w:spacing w:val="22"/>
          <w:w w:val="85"/>
        </w:rPr>
        <w:t>и</w:t>
      </w:r>
      <w:r>
        <w:rPr>
          <w:color w:val="231F20"/>
          <w:spacing w:val="21"/>
          <w:w w:val="85"/>
        </w:rPr>
        <w:t>и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12" w:firstLine="566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90"/>
        </w:rPr>
        <w:t>Пр</w:t>
      </w:r>
      <w:r>
        <w:rPr>
          <w:color w:val="231F20"/>
          <w:spacing w:val="-3"/>
          <w:w w:val="90"/>
        </w:rPr>
        <w:t>акт</w:t>
      </w:r>
      <w:r>
        <w:rPr>
          <w:color w:val="231F20"/>
          <w:spacing w:val="-4"/>
          <w:w w:val="90"/>
        </w:rPr>
        <w:t>и</w:t>
      </w:r>
      <w:r>
        <w:rPr>
          <w:color w:val="231F20"/>
          <w:spacing w:val="-3"/>
          <w:w w:val="90"/>
        </w:rPr>
        <w:t>ка</w:t>
      </w:r>
      <w:r>
        <w:rPr>
          <w:rFonts w:ascii="Arial Narrow" w:hAnsi="Arial Narrow" w:cs="Arial Narrow"/>
          <w:i/>
          <w:iCs/>
          <w:color w:val="231F20"/>
          <w:spacing w:val="-3"/>
          <w:w w:val="90"/>
        </w:rPr>
        <w:t>.</w:t>
      </w:r>
      <w:r>
        <w:rPr>
          <w:rFonts w:ascii="Arial Narrow" w:hAnsi="Arial Narrow" w:cs="Arial Narrow"/>
          <w:i/>
          <w:iCs/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Репетиции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1"/>
          <w:w w:val="90"/>
        </w:rPr>
        <w:t>ка</w:t>
      </w:r>
      <w:r>
        <w:rPr>
          <w:color w:val="231F20"/>
          <w:spacing w:val="-2"/>
          <w:w w:val="90"/>
        </w:rPr>
        <w:t>к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твор</w:t>
      </w:r>
      <w:r>
        <w:rPr>
          <w:color w:val="231F20"/>
          <w:spacing w:val="-1"/>
          <w:w w:val="90"/>
        </w:rPr>
        <w:t>ч</w:t>
      </w:r>
      <w:r>
        <w:rPr>
          <w:color w:val="231F20"/>
          <w:spacing w:val="-2"/>
          <w:w w:val="90"/>
        </w:rPr>
        <w:t>еский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процесс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коллективная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работа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3"/>
          <w:w w:val="90"/>
        </w:rPr>
        <w:t>на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резул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2"/>
          <w:w w:val="90"/>
        </w:rPr>
        <w:t>т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т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22"/>
          <w:w w:val="90"/>
        </w:rPr>
        <w:t xml:space="preserve"> </w:t>
      </w:r>
      <w:proofErr w:type="spellStart"/>
      <w:r>
        <w:rPr>
          <w:color w:val="231F20"/>
          <w:spacing w:val="-7"/>
          <w:w w:val="90"/>
        </w:rPr>
        <w:t>и</w:t>
      </w:r>
      <w:proofErr w:type="gramStart"/>
      <w:r>
        <w:rPr>
          <w:color w:val="231F20"/>
          <w:spacing w:val="-7"/>
          <w:w w:val="90"/>
        </w:rPr>
        <w:t>с</w:t>
      </w:r>
      <w:proofErr w:type="spellEnd"/>
      <w:r>
        <w:rPr>
          <w:rFonts w:ascii="Calibri" w:hAnsi="Calibri" w:cs="Calibri"/>
          <w:color w:val="231F20"/>
          <w:spacing w:val="-6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77"/>
          <w:w w:val="96"/>
        </w:rPr>
        <w:t xml:space="preserve"> 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ользованием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всех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2"/>
          <w:w w:val="85"/>
        </w:rPr>
        <w:t>зна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ий</w:t>
      </w:r>
      <w:r>
        <w:rPr>
          <w:rFonts w:ascii="Calibri" w:hAnsi="Calibri" w:cs="Calibri"/>
          <w:color w:val="231F20"/>
          <w:spacing w:val="-2"/>
          <w:w w:val="85"/>
        </w:rPr>
        <w:t xml:space="preserve">, </w:t>
      </w:r>
      <w:r>
        <w:rPr>
          <w:color w:val="231F20"/>
          <w:spacing w:val="-2"/>
          <w:w w:val="85"/>
        </w:rPr>
        <w:t>навыков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технических</w:t>
      </w:r>
      <w:r>
        <w:rPr>
          <w:color w:val="231F20"/>
          <w:spacing w:val="-21"/>
          <w:w w:val="85"/>
        </w:rPr>
        <w:t xml:space="preserve"> </w:t>
      </w:r>
      <w:proofErr w:type="spellStart"/>
      <w:r>
        <w:rPr>
          <w:color w:val="231F20"/>
          <w:spacing w:val="1"/>
          <w:w w:val="85"/>
        </w:rPr>
        <w:t>средст</w:t>
      </w:r>
      <w:r>
        <w:rPr>
          <w:color w:val="231F20"/>
          <w:w w:val="85"/>
        </w:rPr>
        <w:t>ви</w:t>
      </w:r>
      <w:proofErr w:type="spellEnd"/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1"/>
          <w:w w:val="85"/>
        </w:rPr>
        <w:t>тал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нт</w:t>
      </w:r>
      <w:r>
        <w:rPr>
          <w:color w:val="231F20"/>
          <w:w w:val="85"/>
        </w:rPr>
        <w:t>а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numPr>
          <w:ilvl w:val="1"/>
          <w:numId w:val="30"/>
        </w:numPr>
        <w:tabs>
          <w:tab w:val="left" w:pos="1176"/>
        </w:tabs>
        <w:kinsoku w:val="0"/>
        <w:overflowPunct w:val="0"/>
        <w:spacing w:line="334" w:lineRule="exact"/>
        <w:ind w:left="1175" w:hanging="50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12"/>
          <w:w w:val="90"/>
        </w:rPr>
        <w:t xml:space="preserve"> </w:t>
      </w:r>
      <w:r>
        <w:rPr>
          <w:color w:val="231F20"/>
          <w:spacing w:val="20"/>
          <w:w w:val="90"/>
        </w:rPr>
        <w:t>Пок</w:t>
      </w:r>
      <w:r>
        <w:rPr>
          <w:color w:val="231F20"/>
          <w:spacing w:val="19"/>
          <w:w w:val="90"/>
        </w:rPr>
        <w:t>аз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18"/>
          <w:w w:val="90"/>
        </w:rPr>
        <w:t>спек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spacing w:val="21"/>
          <w:w w:val="90"/>
        </w:rPr>
        <w:t>т</w:t>
      </w:r>
      <w:r>
        <w:rPr>
          <w:color w:val="231F20"/>
          <w:spacing w:val="17"/>
          <w:w w:val="90"/>
        </w:rPr>
        <w:t>ак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16"/>
          <w:w w:val="90"/>
        </w:rPr>
        <w:t>л</w:t>
      </w:r>
      <w:r>
        <w:rPr>
          <w:color w:val="231F20"/>
          <w:spacing w:val="14"/>
          <w:w w:val="90"/>
        </w:rPr>
        <w:t>я</w:t>
      </w:r>
      <w:r>
        <w:rPr>
          <w:rFonts w:ascii="Calibri" w:hAnsi="Calibri" w:cs="Calibri"/>
          <w:color w:val="231F20"/>
          <w:spacing w:val="15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13" w:firstLine="567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90"/>
        </w:rPr>
        <w:t>Пр</w:t>
      </w:r>
      <w:r>
        <w:rPr>
          <w:color w:val="231F20"/>
          <w:spacing w:val="-3"/>
          <w:w w:val="90"/>
        </w:rPr>
        <w:t>акт</w:t>
      </w:r>
      <w:r>
        <w:rPr>
          <w:color w:val="231F20"/>
          <w:spacing w:val="-4"/>
          <w:w w:val="90"/>
        </w:rPr>
        <w:t>и</w:t>
      </w:r>
      <w:r>
        <w:rPr>
          <w:color w:val="231F20"/>
          <w:spacing w:val="-3"/>
          <w:w w:val="90"/>
        </w:rPr>
        <w:t>ка</w:t>
      </w:r>
      <w:r>
        <w:rPr>
          <w:rFonts w:ascii="Arial Narrow" w:hAnsi="Arial Narrow" w:cs="Arial Narrow"/>
          <w:i/>
          <w:iCs/>
          <w:color w:val="231F20"/>
          <w:spacing w:val="-3"/>
          <w:w w:val="90"/>
        </w:rPr>
        <w:t>.</w:t>
      </w:r>
      <w:r>
        <w:rPr>
          <w:rFonts w:ascii="Arial Narrow" w:hAnsi="Arial Narrow" w:cs="Arial Narrow"/>
          <w:i/>
          <w:iCs/>
          <w:color w:val="231F20"/>
          <w:spacing w:val="14"/>
          <w:w w:val="90"/>
        </w:rPr>
        <w:t xml:space="preserve"> </w:t>
      </w:r>
      <w:r>
        <w:rPr>
          <w:color w:val="231F20"/>
          <w:spacing w:val="5"/>
          <w:w w:val="90"/>
        </w:rPr>
        <w:t>Премьера</w:t>
      </w:r>
      <w:r>
        <w:rPr>
          <w:rFonts w:ascii="Calibri" w:hAnsi="Calibri" w:cs="Calibri"/>
          <w:color w:val="231F20"/>
          <w:spacing w:val="5"/>
          <w:w w:val="90"/>
        </w:rPr>
        <w:t>.</w:t>
      </w:r>
      <w:r>
        <w:rPr>
          <w:rFonts w:ascii="Calibri" w:hAnsi="Calibri" w:cs="Calibri"/>
          <w:color w:val="231F20"/>
          <w:spacing w:val="10"/>
          <w:w w:val="90"/>
        </w:rPr>
        <w:t xml:space="preserve"> </w:t>
      </w:r>
      <w:r>
        <w:rPr>
          <w:color w:val="231F20"/>
          <w:spacing w:val="6"/>
          <w:w w:val="90"/>
        </w:rPr>
        <w:t>Анализ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6"/>
          <w:w w:val="90"/>
        </w:rPr>
        <w:t>показа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8"/>
          <w:w w:val="90"/>
        </w:rPr>
        <w:t>спек</w:t>
      </w:r>
      <w:r>
        <w:rPr>
          <w:color w:val="231F20"/>
          <w:spacing w:val="10"/>
          <w:w w:val="90"/>
        </w:rPr>
        <w:t>т</w:t>
      </w:r>
      <w:r>
        <w:rPr>
          <w:color w:val="231F20"/>
          <w:spacing w:val="8"/>
          <w:w w:val="90"/>
        </w:rPr>
        <w:t>акл</w:t>
      </w:r>
      <w:r>
        <w:rPr>
          <w:color w:val="231F20"/>
          <w:spacing w:val="7"/>
          <w:w w:val="90"/>
        </w:rPr>
        <w:t>я</w:t>
      </w:r>
      <w:r>
        <w:rPr>
          <w:color w:val="231F20"/>
          <w:spacing w:val="-10"/>
          <w:w w:val="90"/>
        </w:rPr>
        <w:t xml:space="preserve"> </w:t>
      </w:r>
      <w:r>
        <w:rPr>
          <w:rFonts w:ascii="Calibri" w:hAnsi="Calibri" w:cs="Calibri"/>
          <w:color w:val="231F20"/>
          <w:spacing w:val="4"/>
          <w:w w:val="90"/>
        </w:rPr>
        <w:t>(</w:t>
      </w:r>
      <w:r>
        <w:rPr>
          <w:color w:val="231F20"/>
          <w:spacing w:val="5"/>
          <w:w w:val="90"/>
        </w:rPr>
        <w:t>рефлекси</w:t>
      </w:r>
      <w:r>
        <w:rPr>
          <w:color w:val="231F20"/>
          <w:spacing w:val="4"/>
          <w:w w:val="90"/>
        </w:rPr>
        <w:t>я</w:t>
      </w:r>
      <w:r>
        <w:rPr>
          <w:rFonts w:ascii="Calibri" w:hAnsi="Calibri" w:cs="Calibri"/>
          <w:color w:val="231F20"/>
          <w:spacing w:val="4"/>
          <w:w w:val="90"/>
        </w:rPr>
        <w:t>).</w:t>
      </w:r>
      <w:r>
        <w:rPr>
          <w:rFonts w:ascii="Calibri" w:hAnsi="Calibri" w:cs="Calibri"/>
          <w:color w:val="231F20"/>
          <w:spacing w:val="10"/>
          <w:w w:val="90"/>
        </w:rPr>
        <w:t xml:space="preserve"> </w:t>
      </w:r>
      <w:r>
        <w:rPr>
          <w:color w:val="231F20"/>
          <w:spacing w:val="5"/>
          <w:w w:val="90"/>
        </w:rPr>
        <w:t>Творческа</w:t>
      </w:r>
      <w:r>
        <w:rPr>
          <w:color w:val="231F20"/>
          <w:spacing w:val="4"/>
          <w:w w:val="90"/>
        </w:rPr>
        <w:t>я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7"/>
          <w:w w:val="90"/>
        </w:rPr>
        <w:t>вс</w:t>
      </w:r>
      <w:r>
        <w:rPr>
          <w:color w:val="231F20"/>
          <w:spacing w:val="8"/>
          <w:w w:val="90"/>
        </w:rPr>
        <w:t>т</w:t>
      </w:r>
      <w:r>
        <w:rPr>
          <w:color w:val="231F20"/>
          <w:spacing w:val="7"/>
          <w:w w:val="90"/>
        </w:rPr>
        <w:t>реча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5"/>
          <w:w w:val="90"/>
        </w:rPr>
        <w:t>со</w:t>
      </w:r>
      <w:r>
        <w:rPr>
          <w:color w:val="231F20"/>
          <w:spacing w:val="87"/>
          <w:w w:val="85"/>
        </w:rPr>
        <w:t xml:space="preserve"> </w:t>
      </w:r>
      <w:r>
        <w:rPr>
          <w:color w:val="231F20"/>
          <w:spacing w:val="6"/>
          <w:w w:val="95"/>
        </w:rPr>
        <w:t>зри</w:t>
      </w:r>
      <w:r>
        <w:rPr>
          <w:color w:val="231F20"/>
          <w:spacing w:val="8"/>
          <w:w w:val="95"/>
        </w:rPr>
        <w:t>т</w:t>
      </w:r>
      <w:r>
        <w:rPr>
          <w:color w:val="231F20"/>
          <w:spacing w:val="6"/>
          <w:w w:val="95"/>
        </w:rPr>
        <w:t>елем</w:t>
      </w:r>
      <w:r>
        <w:rPr>
          <w:rFonts w:ascii="Calibri" w:hAnsi="Calibri" w:cs="Calibri"/>
          <w:color w:val="231F20"/>
          <w:spacing w:val="6"/>
          <w:w w:val="9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2"/>
        <w:ind w:left="0"/>
        <w:rPr>
          <w:rFonts w:ascii="Calibri" w:hAnsi="Calibri" w:cs="Calibri"/>
          <w:sz w:val="26"/>
          <w:szCs w:val="26"/>
        </w:rPr>
      </w:pPr>
    </w:p>
    <w:p w:rsidR="000A4EB1" w:rsidRDefault="000A4EB1" w:rsidP="000A4EB1">
      <w:pPr>
        <w:pStyle w:val="a3"/>
        <w:kinsoku w:val="0"/>
        <w:overflowPunct w:val="0"/>
        <w:spacing w:line="354" w:lineRule="exact"/>
        <w:ind w:left="67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1"/>
          <w:w w:val="95"/>
        </w:rPr>
        <w:t>8.</w:t>
      </w:r>
      <w:r>
        <w:rPr>
          <w:rFonts w:ascii="Calibri" w:hAnsi="Calibri" w:cs="Calibri"/>
          <w:color w:val="231F20"/>
          <w:spacing w:val="-10"/>
          <w:w w:val="95"/>
        </w:rPr>
        <w:t xml:space="preserve"> </w:t>
      </w:r>
      <w:r>
        <w:rPr>
          <w:color w:val="231F20"/>
          <w:spacing w:val="4"/>
          <w:w w:val="95"/>
        </w:rPr>
        <w:t>Итого</w:t>
      </w:r>
      <w:r>
        <w:rPr>
          <w:color w:val="231F20"/>
          <w:spacing w:val="3"/>
          <w:w w:val="95"/>
        </w:rPr>
        <w:t>в</w:t>
      </w:r>
      <w:r>
        <w:rPr>
          <w:color w:val="231F20"/>
          <w:spacing w:val="4"/>
          <w:w w:val="95"/>
        </w:rPr>
        <w:t>ое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4"/>
          <w:w w:val="95"/>
        </w:rPr>
        <w:t>занятие</w:t>
      </w:r>
      <w:r>
        <w:rPr>
          <w:rFonts w:ascii="Calibri" w:hAnsi="Calibri" w:cs="Calibri"/>
          <w:color w:val="231F20"/>
          <w:spacing w:val="3"/>
          <w:w w:val="9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2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90"/>
        </w:rPr>
        <w:t>Пр</w:t>
      </w:r>
      <w:r>
        <w:rPr>
          <w:color w:val="231F20"/>
          <w:spacing w:val="-3"/>
          <w:w w:val="90"/>
        </w:rPr>
        <w:t>акт</w:t>
      </w:r>
      <w:r>
        <w:rPr>
          <w:color w:val="231F20"/>
          <w:spacing w:val="-4"/>
          <w:w w:val="90"/>
        </w:rPr>
        <w:t>и</w:t>
      </w:r>
      <w:r>
        <w:rPr>
          <w:color w:val="231F20"/>
          <w:spacing w:val="-3"/>
          <w:w w:val="90"/>
        </w:rPr>
        <w:t>ка</w:t>
      </w:r>
      <w:r>
        <w:rPr>
          <w:rFonts w:ascii="Arial Narrow" w:hAnsi="Arial Narrow" w:cs="Arial Narrow"/>
          <w:i/>
          <w:iCs/>
          <w:color w:val="231F20"/>
          <w:spacing w:val="-3"/>
          <w:w w:val="90"/>
        </w:rPr>
        <w:t>.</w:t>
      </w:r>
      <w:r>
        <w:rPr>
          <w:rFonts w:ascii="Arial Narrow" w:hAnsi="Arial Narrow" w:cs="Arial Narrow"/>
          <w:i/>
          <w:iCs/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Конкурс</w:t>
      </w:r>
      <w:r>
        <w:rPr>
          <w:color w:val="231F20"/>
          <w:spacing w:val="-31"/>
          <w:w w:val="90"/>
        </w:rPr>
        <w:t xml:space="preserve"> </w:t>
      </w:r>
      <w:r>
        <w:rPr>
          <w:rFonts w:ascii="Calibri" w:hAnsi="Calibri" w:cs="Calibri"/>
          <w:color w:val="231F20"/>
          <w:spacing w:val="-4"/>
          <w:w w:val="90"/>
        </w:rPr>
        <w:t>«</w:t>
      </w:r>
      <w:r>
        <w:rPr>
          <w:color w:val="231F20"/>
          <w:spacing w:val="-4"/>
          <w:w w:val="90"/>
        </w:rPr>
        <w:t>Театральный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1"/>
          <w:w w:val="90"/>
        </w:rPr>
        <w:t>ка</w:t>
      </w:r>
      <w:r>
        <w:rPr>
          <w:color w:val="231F20"/>
          <w:spacing w:val="-2"/>
          <w:w w:val="90"/>
        </w:rPr>
        <w:t>лейдоскоп</w:t>
      </w:r>
      <w:r>
        <w:rPr>
          <w:rFonts w:ascii="Calibri" w:hAnsi="Calibri" w:cs="Calibri"/>
          <w:color w:val="231F20"/>
          <w:spacing w:val="-2"/>
          <w:w w:val="90"/>
        </w:rPr>
        <w:t>».</w:t>
      </w:r>
      <w:r>
        <w:rPr>
          <w:rFonts w:ascii="Calibri" w:hAnsi="Calibri" w:cs="Calibri"/>
          <w:color w:val="231F20"/>
          <w:spacing w:val="-11"/>
          <w:w w:val="90"/>
        </w:rPr>
        <w:t xml:space="preserve"> </w:t>
      </w:r>
      <w:r>
        <w:rPr>
          <w:color w:val="231F20"/>
          <w:spacing w:val="-4"/>
          <w:w w:val="90"/>
        </w:rPr>
        <w:t>Т</w:t>
      </w:r>
      <w:r>
        <w:rPr>
          <w:color w:val="231F20"/>
          <w:spacing w:val="-3"/>
          <w:w w:val="90"/>
        </w:rPr>
        <w:t>в</w:t>
      </w:r>
      <w:r>
        <w:rPr>
          <w:color w:val="231F20"/>
          <w:spacing w:val="-4"/>
          <w:w w:val="90"/>
        </w:rPr>
        <w:t>орческие</w:t>
      </w:r>
      <w:r>
        <w:rPr>
          <w:color w:val="231F20"/>
          <w:spacing w:val="-31"/>
          <w:w w:val="90"/>
        </w:rPr>
        <w:t xml:space="preserve"> </w:t>
      </w:r>
      <w:proofErr w:type="spellStart"/>
      <w:r>
        <w:rPr>
          <w:color w:val="231F20"/>
          <w:w w:val="90"/>
        </w:rPr>
        <w:t>заданияпо</w:t>
      </w:r>
      <w:proofErr w:type="spellEnd"/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2"/>
          <w:w w:val="90"/>
        </w:rPr>
        <w:t>те</w:t>
      </w:r>
      <w:r>
        <w:rPr>
          <w:color w:val="231F20"/>
          <w:spacing w:val="-1"/>
          <w:w w:val="90"/>
        </w:rPr>
        <w:t>мам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2"/>
          <w:w w:val="90"/>
        </w:rPr>
        <w:t>обу</w:t>
      </w:r>
      <w:r>
        <w:rPr>
          <w:color w:val="231F20"/>
          <w:spacing w:val="-1"/>
          <w:w w:val="90"/>
        </w:rPr>
        <w:t>ч</w:t>
      </w:r>
      <w:r>
        <w:rPr>
          <w:color w:val="231F20"/>
          <w:spacing w:val="-2"/>
          <w:w w:val="90"/>
        </w:rPr>
        <w:t>ен</w:t>
      </w:r>
      <w:r>
        <w:rPr>
          <w:color w:val="231F20"/>
          <w:spacing w:val="-1"/>
          <w:w w:val="90"/>
        </w:rPr>
        <w:t>ия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71"/>
          <w:w w:val="87"/>
        </w:rPr>
        <w:t xml:space="preserve"> </w:t>
      </w:r>
      <w:r>
        <w:rPr>
          <w:color w:val="231F20"/>
          <w:spacing w:val="-1"/>
          <w:w w:val="85"/>
        </w:rPr>
        <w:t>Основы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театральной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культуры</w:t>
      </w:r>
      <w:r>
        <w:rPr>
          <w:color w:val="231F20"/>
          <w:spacing w:val="7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–</w:t>
      </w:r>
      <w:r>
        <w:rPr>
          <w:rFonts w:ascii="Calibri" w:hAnsi="Calibri" w:cs="Calibri"/>
          <w:color w:val="231F20"/>
          <w:spacing w:val="26"/>
          <w:w w:val="85"/>
        </w:rPr>
        <w:t xml:space="preserve"> </w:t>
      </w:r>
      <w:r>
        <w:rPr>
          <w:color w:val="231F20"/>
          <w:spacing w:val="2"/>
          <w:w w:val="85"/>
        </w:rPr>
        <w:t>тест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истории</w:t>
      </w:r>
      <w:r>
        <w:rPr>
          <w:color w:val="231F20"/>
          <w:spacing w:val="7"/>
          <w:w w:val="85"/>
        </w:rPr>
        <w:t xml:space="preserve"> </w:t>
      </w:r>
      <w:proofErr w:type="spellStart"/>
      <w:r>
        <w:rPr>
          <w:color w:val="231F20"/>
          <w:w w:val="85"/>
        </w:rPr>
        <w:t>театраи</w:t>
      </w:r>
      <w:proofErr w:type="spellEnd"/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театральной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ермин</w:t>
      </w:r>
      <w:r>
        <w:rPr>
          <w:color w:val="231F20"/>
          <w:spacing w:val="-3"/>
          <w:w w:val="85"/>
        </w:rPr>
        <w:t>ол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3"/>
          <w:w w:val="85"/>
        </w:rPr>
        <w:t>г</w:t>
      </w:r>
      <w:r>
        <w:rPr>
          <w:color w:val="231F20"/>
          <w:spacing w:val="-2"/>
          <w:w w:val="85"/>
        </w:rPr>
        <w:t>ии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26"/>
          <w:w w:val="85"/>
        </w:rPr>
        <w:t xml:space="preserve"> </w:t>
      </w:r>
      <w:r>
        <w:rPr>
          <w:color w:val="231F20"/>
          <w:spacing w:val="-2"/>
          <w:w w:val="85"/>
        </w:rPr>
        <w:t>Чт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ц</w:t>
      </w:r>
      <w:r>
        <w:rPr>
          <w:color w:val="231F20"/>
          <w:spacing w:val="-1"/>
          <w:w w:val="85"/>
        </w:rPr>
        <w:t>кий</w:t>
      </w:r>
      <w:r>
        <w:rPr>
          <w:color w:val="231F20"/>
          <w:spacing w:val="55"/>
          <w:w w:val="85"/>
        </w:rPr>
        <w:t xml:space="preserve"> </w:t>
      </w:r>
      <w:r>
        <w:rPr>
          <w:color w:val="231F20"/>
          <w:spacing w:val="-2"/>
          <w:w w:val="85"/>
        </w:rPr>
        <w:t>от</w:t>
      </w:r>
      <w:r>
        <w:rPr>
          <w:color w:val="231F20"/>
          <w:spacing w:val="-1"/>
          <w:w w:val="85"/>
        </w:rPr>
        <w:t>рывок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наизусть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-3"/>
          <w:w w:val="85"/>
        </w:rPr>
        <w:t xml:space="preserve"> </w:t>
      </w:r>
      <w:r>
        <w:rPr>
          <w:color w:val="231F20"/>
          <w:spacing w:val="1"/>
          <w:w w:val="85"/>
        </w:rPr>
        <w:t>Этюд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1"/>
          <w:w w:val="85"/>
        </w:rPr>
        <w:t>взаимодейс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вие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Отрывки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из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1"/>
          <w:w w:val="85"/>
        </w:rPr>
        <w:t>спект</w:t>
      </w:r>
      <w:r>
        <w:rPr>
          <w:color w:val="231F20"/>
          <w:w w:val="85"/>
        </w:rPr>
        <w:t>ак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я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Награждение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spacing w:before="4"/>
        <w:ind w:left="0"/>
        <w:rPr>
          <w:rFonts w:ascii="Calibri" w:hAnsi="Calibri" w:cs="Calibri"/>
          <w:sz w:val="19"/>
          <w:szCs w:val="19"/>
        </w:rPr>
      </w:pPr>
    </w:p>
    <w:p w:rsidR="000A4EB1" w:rsidRDefault="000A4EB1" w:rsidP="000A4EB1">
      <w:pPr>
        <w:pStyle w:val="a3"/>
        <w:kinsoku w:val="0"/>
        <w:overflowPunct w:val="0"/>
        <w:spacing w:before="9"/>
        <w:ind w:left="0"/>
        <w:rPr>
          <w:rFonts w:ascii="Arial Narrow" w:hAnsi="Arial Narrow" w:cs="Arial Narrow"/>
          <w:sz w:val="8"/>
          <w:szCs w:val="8"/>
        </w:rPr>
      </w:pPr>
    </w:p>
    <w:p w:rsidR="00FF05B6" w:rsidRDefault="00FF05B6" w:rsidP="000A4EB1">
      <w:pPr>
        <w:pStyle w:val="Heading4"/>
        <w:kinsoku w:val="0"/>
        <w:overflowPunct w:val="0"/>
        <w:spacing w:before="20"/>
        <w:ind w:left="3530" w:right="1476" w:hanging="1519"/>
        <w:outlineLvl w:val="9"/>
        <w:rPr>
          <w:rFonts w:ascii="Calibri" w:hAnsi="Calibri" w:cs="Calibri"/>
          <w:color w:val="231F20"/>
          <w:w w:val="80"/>
        </w:rPr>
      </w:pPr>
    </w:p>
    <w:p w:rsidR="000A4EB1" w:rsidRDefault="000A4EB1" w:rsidP="000A4EB1">
      <w:pPr>
        <w:pStyle w:val="Heading4"/>
        <w:kinsoku w:val="0"/>
        <w:overflowPunct w:val="0"/>
        <w:spacing w:before="20"/>
        <w:ind w:left="3530" w:right="1476" w:hanging="1519"/>
        <w:outlineLvl w:val="9"/>
        <w:rPr>
          <w:b w:val="0"/>
          <w:bCs w:val="0"/>
          <w:color w:val="000000"/>
        </w:rPr>
      </w:pPr>
      <w:r>
        <w:rPr>
          <w:rFonts w:ascii="Calibri" w:hAnsi="Calibri" w:cs="Calibri"/>
          <w:color w:val="231F20"/>
          <w:w w:val="80"/>
        </w:rPr>
        <w:t>4</w:t>
      </w:r>
      <w:r>
        <w:rPr>
          <w:rFonts w:ascii="Calibri" w:hAnsi="Calibri" w:cs="Calibri"/>
          <w:color w:val="231F20"/>
          <w:spacing w:val="-25"/>
          <w:w w:val="80"/>
        </w:rPr>
        <w:t xml:space="preserve"> </w:t>
      </w:r>
      <w:r>
        <w:rPr>
          <w:rFonts w:ascii="Calibri" w:hAnsi="Calibri" w:cs="Calibri"/>
          <w:color w:val="231F20"/>
          <w:w w:val="80"/>
        </w:rPr>
        <w:t>.</w:t>
      </w:r>
      <w:r>
        <w:rPr>
          <w:rFonts w:ascii="Calibri" w:hAnsi="Calibri" w:cs="Calibri"/>
          <w:color w:val="231F20"/>
          <w:spacing w:val="37"/>
          <w:w w:val="80"/>
        </w:rPr>
        <w:t xml:space="preserve"> </w:t>
      </w:r>
      <w:r>
        <w:rPr>
          <w:color w:val="231F20"/>
          <w:spacing w:val="25"/>
          <w:w w:val="80"/>
        </w:rPr>
        <w:t>ОР</w:t>
      </w:r>
      <w:r>
        <w:rPr>
          <w:color w:val="231F20"/>
          <w:spacing w:val="14"/>
          <w:w w:val="80"/>
        </w:rPr>
        <w:t>Г</w:t>
      </w:r>
      <w:r>
        <w:rPr>
          <w:color w:val="231F20"/>
          <w:spacing w:val="27"/>
          <w:w w:val="80"/>
        </w:rPr>
        <w:t>А</w:t>
      </w:r>
      <w:r>
        <w:rPr>
          <w:color w:val="231F20"/>
          <w:spacing w:val="25"/>
          <w:w w:val="80"/>
        </w:rPr>
        <w:t>Н</w:t>
      </w:r>
      <w:r>
        <w:rPr>
          <w:color w:val="231F20"/>
          <w:spacing w:val="28"/>
          <w:w w:val="80"/>
        </w:rPr>
        <w:t>И</w:t>
      </w:r>
      <w:r>
        <w:rPr>
          <w:color w:val="231F20"/>
          <w:spacing w:val="25"/>
          <w:w w:val="80"/>
        </w:rPr>
        <w:t>З</w:t>
      </w:r>
      <w:r>
        <w:rPr>
          <w:color w:val="231F20"/>
          <w:spacing w:val="27"/>
          <w:w w:val="80"/>
        </w:rPr>
        <w:t>А</w:t>
      </w:r>
      <w:r>
        <w:rPr>
          <w:color w:val="231F20"/>
          <w:spacing w:val="24"/>
          <w:w w:val="80"/>
        </w:rPr>
        <w:t>Ц</w:t>
      </w:r>
      <w:r>
        <w:rPr>
          <w:color w:val="231F20"/>
          <w:spacing w:val="25"/>
          <w:w w:val="80"/>
        </w:rPr>
        <w:t>ИОНН</w:t>
      </w:r>
      <w:r>
        <w:rPr>
          <w:color w:val="231F20"/>
          <w:w w:val="80"/>
        </w:rPr>
        <w:t>О</w:t>
      </w:r>
      <w:r>
        <w:rPr>
          <w:color w:val="231F20"/>
          <w:spacing w:val="-40"/>
          <w:w w:val="80"/>
        </w:rPr>
        <w:t xml:space="preserve"> </w:t>
      </w:r>
      <w:r>
        <w:rPr>
          <w:rFonts w:ascii="Calibri" w:hAnsi="Calibri" w:cs="Calibri"/>
          <w:color w:val="231F20"/>
          <w:w w:val="80"/>
        </w:rPr>
        <w:t>-</w:t>
      </w:r>
      <w:r>
        <w:rPr>
          <w:rFonts w:ascii="Calibri" w:hAnsi="Calibri" w:cs="Calibri"/>
          <w:color w:val="231F20"/>
          <w:spacing w:val="-23"/>
          <w:w w:val="80"/>
        </w:rPr>
        <w:t xml:space="preserve"> </w:t>
      </w:r>
      <w:r>
        <w:rPr>
          <w:color w:val="231F20"/>
          <w:spacing w:val="13"/>
          <w:w w:val="80"/>
        </w:rPr>
        <w:t>ПЕ</w:t>
      </w:r>
      <w:r>
        <w:rPr>
          <w:color w:val="231F20"/>
          <w:spacing w:val="-40"/>
          <w:w w:val="80"/>
        </w:rPr>
        <w:t xml:space="preserve"> </w:t>
      </w:r>
      <w:r>
        <w:rPr>
          <w:color w:val="231F20"/>
          <w:w w:val="80"/>
        </w:rPr>
        <w:t>Д</w:t>
      </w:r>
      <w:r>
        <w:rPr>
          <w:color w:val="231F20"/>
          <w:spacing w:val="-37"/>
          <w:w w:val="80"/>
        </w:rPr>
        <w:t xml:space="preserve"> </w:t>
      </w:r>
      <w:r>
        <w:rPr>
          <w:color w:val="231F20"/>
          <w:spacing w:val="27"/>
          <w:w w:val="80"/>
        </w:rPr>
        <w:t>АГО</w:t>
      </w:r>
      <w:r>
        <w:rPr>
          <w:color w:val="231F20"/>
          <w:spacing w:val="31"/>
          <w:w w:val="80"/>
        </w:rPr>
        <w:t>Г</w:t>
      </w:r>
      <w:r>
        <w:rPr>
          <w:color w:val="231F20"/>
          <w:spacing w:val="24"/>
          <w:w w:val="80"/>
        </w:rPr>
        <w:t>И</w:t>
      </w:r>
      <w:r>
        <w:rPr>
          <w:color w:val="231F20"/>
          <w:spacing w:val="28"/>
          <w:w w:val="80"/>
        </w:rPr>
        <w:t>Ч</w:t>
      </w:r>
      <w:r>
        <w:rPr>
          <w:color w:val="231F20"/>
          <w:spacing w:val="25"/>
          <w:w w:val="80"/>
        </w:rPr>
        <w:t>ЕСКИ</w:t>
      </w:r>
      <w:r>
        <w:rPr>
          <w:color w:val="231F20"/>
          <w:w w:val="80"/>
        </w:rPr>
        <w:t>Е</w:t>
      </w:r>
      <w:r>
        <w:rPr>
          <w:color w:val="231F20"/>
          <w:spacing w:val="18"/>
          <w:w w:val="80"/>
        </w:rPr>
        <w:t xml:space="preserve"> </w:t>
      </w:r>
      <w:proofErr w:type="gramStart"/>
      <w:r>
        <w:rPr>
          <w:color w:val="231F20"/>
          <w:spacing w:val="9"/>
          <w:w w:val="80"/>
        </w:rPr>
        <w:t>У</w:t>
      </w:r>
      <w:r>
        <w:rPr>
          <w:color w:val="231F20"/>
          <w:spacing w:val="11"/>
          <w:w w:val="80"/>
        </w:rPr>
        <w:t>С</w:t>
      </w:r>
      <w:r>
        <w:rPr>
          <w:color w:val="231F20"/>
          <w:spacing w:val="-39"/>
          <w:w w:val="80"/>
        </w:rPr>
        <w:t xml:space="preserve"> </w:t>
      </w:r>
      <w:r>
        <w:rPr>
          <w:color w:val="231F20"/>
          <w:spacing w:val="18"/>
          <w:w w:val="80"/>
        </w:rPr>
        <w:t>ЛОВИ</w:t>
      </w:r>
      <w:r>
        <w:rPr>
          <w:color w:val="231F20"/>
          <w:spacing w:val="17"/>
          <w:w w:val="80"/>
        </w:rPr>
        <w:t>Я</w:t>
      </w:r>
      <w:proofErr w:type="gramEnd"/>
      <w:r>
        <w:rPr>
          <w:color w:val="231F20"/>
          <w:spacing w:val="1154"/>
          <w:w w:val="86"/>
        </w:rPr>
        <w:t xml:space="preserve"> </w:t>
      </w:r>
      <w:r>
        <w:rPr>
          <w:color w:val="231F20"/>
          <w:spacing w:val="12"/>
          <w:w w:val="80"/>
        </w:rPr>
        <w:t>РЕ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w w:val="80"/>
        </w:rPr>
        <w:t>А</w:t>
      </w:r>
      <w:r>
        <w:rPr>
          <w:color w:val="231F20"/>
          <w:spacing w:val="-31"/>
          <w:w w:val="80"/>
        </w:rPr>
        <w:t xml:space="preserve"> </w:t>
      </w:r>
      <w:r>
        <w:rPr>
          <w:color w:val="231F20"/>
          <w:spacing w:val="24"/>
          <w:w w:val="80"/>
        </w:rPr>
        <w:t>Л</w:t>
      </w:r>
      <w:r>
        <w:rPr>
          <w:color w:val="231F20"/>
          <w:spacing w:val="27"/>
          <w:w w:val="80"/>
        </w:rPr>
        <w:t>И</w:t>
      </w:r>
      <w:r>
        <w:rPr>
          <w:color w:val="231F20"/>
          <w:spacing w:val="25"/>
          <w:w w:val="80"/>
        </w:rPr>
        <w:t>З</w:t>
      </w:r>
      <w:r>
        <w:rPr>
          <w:color w:val="231F20"/>
          <w:spacing w:val="27"/>
          <w:w w:val="80"/>
        </w:rPr>
        <w:t>А</w:t>
      </w:r>
      <w:r>
        <w:rPr>
          <w:color w:val="231F20"/>
          <w:spacing w:val="24"/>
          <w:w w:val="80"/>
        </w:rPr>
        <w:t>Ц</w:t>
      </w:r>
      <w:r>
        <w:rPr>
          <w:color w:val="231F20"/>
          <w:spacing w:val="25"/>
          <w:w w:val="80"/>
        </w:rPr>
        <w:t>И</w:t>
      </w:r>
      <w:r>
        <w:rPr>
          <w:color w:val="231F20"/>
          <w:w w:val="80"/>
        </w:rPr>
        <w:t>И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spacing w:val="25"/>
          <w:w w:val="80"/>
        </w:rPr>
        <w:t>П</w:t>
      </w:r>
      <w:r>
        <w:rPr>
          <w:color w:val="231F20"/>
          <w:spacing w:val="28"/>
          <w:w w:val="80"/>
        </w:rPr>
        <w:t>Р</w:t>
      </w:r>
      <w:r>
        <w:rPr>
          <w:color w:val="231F20"/>
          <w:spacing w:val="26"/>
          <w:w w:val="80"/>
        </w:rPr>
        <w:t>О</w:t>
      </w:r>
      <w:r>
        <w:rPr>
          <w:color w:val="231F20"/>
          <w:spacing w:val="29"/>
          <w:w w:val="80"/>
        </w:rPr>
        <w:t>Г</w:t>
      </w:r>
      <w:r>
        <w:rPr>
          <w:color w:val="231F20"/>
          <w:spacing w:val="17"/>
          <w:w w:val="80"/>
        </w:rPr>
        <w:t>Р</w:t>
      </w:r>
      <w:r>
        <w:rPr>
          <w:color w:val="231F20"/>
          <w:spacing w:val="29"/>
          <w:w w:val="80"/>
        </w:rPr>
        <w:t>А</w:t>
      </w:r>
      <w:r>
        <w:rPr>
          <w:color w:val="231F20"/>
          <w:spacing w:val="18"/>
          <w:w w:val="80"/>
        </w:rPr>
        <w:t>М</w:t>
      </w:r>
      <w:r>
        <w:rPr>
          <w:color w:val="231F20"/>
          <w:spacing w:val="20"/>
          <w:w w:val="80"/>
        </w:rPr>
        <w:t>М</w:t>
      </w:r>
      <w:r>
        <w:rPr>
          <w:color w:val="231F20"/>
          <w:w w:val="80"/>
        </w:rPr>
        <w:t>Ы</w:t>
      </w:r>
    </w:p>
    <w:p w:rsidR="000A4EB1" w:rsidRDefault="000A4EB1" w:rsidP="000A4EB1">
      <w:pPr>
        <w:pStyle w:val="a3"/>
        <w:kinsoku w:val="0"/>
        <w:overflowPunct w:val="0"/>
        <w:spacing w:before="4"/>
        <w:ind w:left="0"/>
        <w:rPr>
          <w:rFonts w:ascii="Arial Black" w:hAnsi="Arial Black" w:cs="Arial Black"/>
          <w:b/>
          <w:bCs/>
        </w:rPr>
      </w:pPr>
    </w:p>
    <w:p w:rsidR="000A4EB1" w:rsidRDefault="000A4EB1" w:rsidP="000A4EB1">
      <w:pPr>
        <w:pStyle w:val="a3"/>
        <w:kinsoku w:val="0"/>
        <w:overflowPunct w:val="0"/>
        <w:spacing w:line="355" w:lineRule="exact"/>
        <w:ind w:left="670"/>
        <w:rPr>
          <w:color w:val="000000"/>
        </w:rPr>
      </w:pPr>
      <w:r>
        <w:rPr>
          <w:color w:val="231F20"/>
          <w:spacing w:val="4"/>
          <w:w w:val="90"/>
        </w:rPr>
        <w:t>Уче</w:t>
      </w:r>
      <w:r>
        <w:rPr>
          <w:color w:val="231F20"/>
          <w:spacing w:val="3"/>
          <w:w w:val="90"/>
        </w:rPr>
        <w:t>б</w:t>
      </w:r>
      <w:r>
        <w:rPr>
          <w:color w:val="231F20"/>
          <w:spacing w:val="4"/>
          <w:w w:val="90"/>
        </w:rPr>
        <w:t>но</w:t>
      </w:r>
      <w:r>
        <w:rPr>
          <w:rFonts w:ascii="Calibri" w:hAnsi="Calibri" w:cs="Calibri"/>
          <w:color w:val="231F20"/>
          <w:spacing w:val="3"/>
          <w:w w:val="90"/>
        </w:rPr>
        <w:t>-</w:t>
      </w:r>
      <w:r>
        <w:rPr>
          <w:color w:val="231F20"/>
          <w:spacing w:val="3"/>
          <w:w w:val="90"/>
        </w:rPr>
        <w:t>ме</w:t>
      </w:r>
      <w:r>
        <w:rPr>
          <w:color w:val="231F20"/>
          <w:spacing w:val="4"/>
          <w:w w:val="90"/>
        </w:rPr>
        <w:t>тоди</w:t>
      </w:r>
      <w:r>
        <w:rPr>
          <w:color w:val="231F20"/>
          <w:spacing w:val="3"/>
          <w:w w:val="90"/>
        </w:rPr>
        <w:t>ческое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spacing w:val="3"/>
          <w:w w:val="90"/>
        </w:rPr>
        <w:t>обес</w:t>
      </w:r>
      <w:r>
        <w:rPr>
          <w:color w:val="231F20"/>
          <w:spacing w:val="4"/>
          <w:w w:val="90"/>
        </w:rPr>
        <w:t>п</w:t>
      </w:r>
      <w:r>
        <w:rPr>
          <w:color w:val="231F20"/>
          <w:spacing w:val="3"/>
          <w:w w:val="90"/>
        </w:rPr>
        <w:t>ече</w:t>
      </w:r>
      <w:r>
        <w:rPr>
          <w:color w:val="231F20"/>
          <w:spacing w:val="4"/>
          <w:w w:val="90"/>
        </w:rPr>
        <w:t>н</w:t>
      </w:r>
      <w:r>
        <w:rPr>
          <w:color w:val="231F20"/>
          <w:spacing w:val="3"/>
          <w:w w:val="90"/>
        </w:rPr>
        <w:t>ие</w:t>
      </w:r>
      <w:r>
        <w:rPr>
          <w:color w:val="231F20"/>
          <w:spacing w:val="32"/>
          <w:w w:val="90"/>
        </w:rPr>
        <w:t xml:space="preserve"> </w:t>
      </w:r>
      <w:r>
        <w:rPr>
          <w:color w:val="231F20"/>
          <w:spacing w:val="4"/>
          <w:w w:val="90"/>
        </w:rPr>
        <w:t>прог</w:t>
      </w:r>
      <w:r>
        <w:rPr>
          <w:color w:val="231F20"/>
          <w:spacing w:val="3"/>
          <w:w w:val="90"/>
        </w:rPr>
        <w:t>раммы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670"/>
        <w:rPr>
          <w:rFonts w:ascii="Arial Narrow" w:hAnsi="Arial Narrow" w:cs="Arial Narrow"/>
          <w:color w:val="000000"/>
        </w:rPr>
      </w:pPr>
      <w:r>
        <w:rPr>
          <w:color w:val="231F20"/>
          <w:spacing w:val="-3"/>
          <w:w w:val="90"/>
        </w:rPr>
        <w:t>Основные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фор</w:t>
      </w:r>
      <w:r>
        <w:rPr>
          <w:color w:val="231F20"/>
          <w:spacing w:val="-1"/>
          <w:w w:val="90"/>
        </w:rPr>
        <w:t>мы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4"/>
          <w:w w:val="90"/>
        </w:rPr>
        <w:t>орг</w:t>
      </w:r>
      <w:r>
        <w:rPr>
          <w:color w:val="231F20"/>
          <w:spacing w:val="-3"/>
          <w:w w:val="90"/>
        </w:rPr>
        <w:t>а</w:t>
      </w:r>
      <w:r>
        <w:rPr>
          <w:color w:val="231F20"/>
          <w:spacing w:val="-4"/>
          <w:w w:val="90"/>
        </w:rPr>
        <w:t>низации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образо</w:t>
      </w:r>
      <w:r>
        <w:rPr>
          <w:color w:val="231F20"/>
          <w:spacing w:val="-1"/>
          <w:w w:val="90"/>
        </w:rPr>
        <w:t>ват</w:t>
      </w:r>
      <w:r>
        <w:rPr>
          <w:color w:val="231F20"/>
          <w:spacing w:val="-2"/>
          <w:w w:val="90"/>
        </w:rPr>
        <w:t>ел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2"/>
          <w:w w:val="90"/>
        </w:rPr>
        <w:t>ной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де</w:t>
      </w:r>
      <w:r>
        <w:rPr>
          <w:color w:val="231F20"/>
          <w:spacing w:val="-2"/>
          <w:w w:val="90"/>
        </w:rPr>
        <w:t>яте</w:t>
      </w:r>
      <w:r>
        <w:rPr>
          <w:color w:val="231F20"/>
          <w:spacing w:val="-3"/>
          <w:w w:val="90"/>
        </w:rPr>
        <w:t>льнос</w:t>
      </w:r>
      <w:r>
        <w:rPr>
          <w:color w:val="231F20"/>
          <w:spacing w:val="-2"/>
          <w:w w:val="90"/>
        </w:rPr>
        <w:t>т</w:t>
      </w:r>
      <w:r>
        <w:rPr>
          <w:color w:val="231F20"/>
          <w:spacing w:val="-3"/>
          <w:w w:val="90"/>
        </w:rPr>
        <w:t>и</w:t>
      </w:r>
      <w:r>
        <w:rPr>
          <w:rFonts w:ascii="Arial Narrow" w:hAnsi="Arial Narrow" w:cs="Arial Narrow"/>
          <w:i/>
          <w:iCs/>
          <w:color w:val="231F20"/>
          <w:spacing w:val="-2"/>
          <w:w w:val="90"/>
        </w:rPr>
        <w:t>: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670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беседа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2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3"/>
          <w:w w:val="85"/>
        </w:rPr>
        <w:t>блюд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ие</w:t>
      </w:r>
      <w:r>
        <w:rPr>
          <w:rFonts w:ascii="Calibri" w:hAnsi="Calibri" w:cs="Calibri"/>
          <w:color w:val="231F20"/>
          <w:spacing w:val="-2"/>
          <w:w w:val="85"/>
        </w:rPr>
        <w:t xml:space="preserve">, </w:t>
      </w:r>
      <w:r>
        <w:rPr>
          <w:color w:val="231F20"/>
          <w:w w:val="85"/>
        </w:rPr>
        <w:t>показ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2"/>
          <w:w w:val="85"/>
        </w:rPr>
        <w:t xml:space="preserve"> </w:t>
      </w:r>
      <w:r>
        <w:rPr>
          <w:color w:val="231F20"/>
          <w:spacing w:val="-1"/>
          <w:w w:val="85"/>
        </w:rPr>
        <w:t>репе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ци</w:t>
      </w:r>
      <w:r>
        <w:rPr>
          <w:color w:val="231F20"/>
          <w:spacing w:val="-1"/>
          <w:w w:val="85"/>
        </w:rPr>
        <w:t>я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2690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85"/>
        </w:rPr>
        <w:t>При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реа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иза</w:t>
      </w:r>
      <w:r>
        <w:rPr>
          <w:color w:val="231F20"/>
          <w:spacing w:val="-2"/>
          <w:w w:val="85"/>
        </w:rPr>
        <w:t>ц</w:t>
      </w:r>
      <w:r>
        <w:rPr>
          <w:color w:val="231F20"/>
          <w:spacing w:val="-1"/>
          <w:w w:val="85"/>
        </w:rPr>
        <w:t>ии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прог</w:t>
      </w:r>
      <w:r>
        <w:rPr>
          <w:color w:val="231F20"/>
          <w:spacing w:val="-1"/>
          <w:w w:val="85"/>
        </w:rPr>
        <w:t>раммы</w:t>
      </w:r>
      <w:r>
        <w:rPr>
          <w:color w:val="231F20"/>
          <w:spacing w:val="-21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«</w:t>
      </w:r>
      <w:r>
        <w:rPr>
          <w:color w:val="231F20"/>
          <w:spacing w:val="-3"/>
          <w:w w:val="85"/>
        </w:rPr>
        <w:t>Школьный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театр</w:t>
      </w:r>
      <w:r>
        <w:rPr>
          <w:rFonts w:ascii="Calibri" w:hAnsi="Calibri" w:cs="Calibri"/>
          <w:color w:val="231F20"/>
          <w:w w:val="85"/>
        </w:rPr>
        <w:t>»</w:t>
      </w:r>
      <w:r>
        <w:rPr>
          <w:rFonts w:ascii="Calibri" w:hAnsi="Calibri" w:cs="Calibri"/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используются</w:t>
      </w:r>
      <w:r>
        <w:rPr>
          <w:color w:val="231F20"/>
          <w:spacing w:val="39"/>
          <w:w w:val="92"/>
        </w:rPr>
        <w:t xml:space="preserve"> </w:t>
      </w:r>
      <w:r>
        <w:rPr>
          <w:color w:val="231F20"/>
          <w:w w:val="80"/>
        </w:rPr>
        <w:t>сле</w:t>
      </w:r>
      <w:r>
        <w:rPr>
          <w:color w:val="231F20"/>
          <w:spacing w:val="1"/>
          <w:w w:val="80"/>
        </w:rPr>
        <w:t>дую</w:t>
      </w:r>
      <w:r>
        <w:rPr>
          <w:color w:val="231F20"/>
          <w:w w:val="80"/>
        </w:rPr>
        <w:t>щие</w:t>
      </w:r>
      <w:r>
        <w:rPr>
          <w:color w:val="231F20"/>
          <w:spacing w:val="51"/>
          <w:w w:val="80"/>
        </w:rPr>
        <w:t xml:space="preserve"> </w:t>
      </w:r>
      <w:r>
        <w:rPr>
          <w:color w:val="231F20"/>
          <w:spacing w:val="-1"/>
          <w:w w:val="80"/>
        </w:rPr>
        <w:t>пе</w:t>
      </w:r>
      <w:r>
        <w:rPr>
          <w:color w:val="231F20"/>
          <w:spacing w:val="-2"/>
          <w:w w:val="80"/>
        </w:rPr>
        <w:t>д</w:t>
      </w:r>
      <w:r>
        <w:rPr>
          <w:color w:val="231F20"/>
          <w:spacing w:val="-1"/>
          <w:w w:val="80"/>
        </w:rPr>
        <w:t>а</w:t>
      </w:r>
      <w:r>
        <w:rPr>
          <w:color w:val="231F20"/>
          <w:spacing w:val="-2"/>
          <w:w w:val="80"/>
        </w:rPr>
        <w:t>гог</w:t>
      </w:r>
      <w:r>
        <w:rPr>
          <w:color w:val="231F20"/>
          <w:spacing w:val="-1"/>
          <w:w w:val="80"/>
        </w:rPr>
        <w:t>ические</w:t>
      </w:r>
      <w:r>
        <w:rPr>
          <w:color w:val="231F20"/>
          <w:spacing w:val="53"/>
          <w:w w:val="80"/>
        </w:rPr>
        <w:t xml:space="preserve"> </w:t>
      </w:r>
      <w:r>
        <w:rPr>
          <w:color w:val="231F20"/>
          <w:spacing w:val="-1"/>
          <w:w w:val="80"/>
        </w:rPr>
        <w:t>те</w:t>
      </w:r>
      <w:r>
        <w:rPr>
          <w:color w:val="231F20"/>
          <w:spacing w:val="-2"/>
          <w:w w:val="80"/>
        </w:rPr>
        <w:t>х</w:t>
      </w:r>
      <w:r>
        <w:rPr>
          <w:color w:val="231F20"/>
          <w:spacing w:val="-1"/>
          <w:w w:val="80"/>
        </w:rPr>
        <w:t>нологии</w:t>
      </w:r>
      <w:r>
        <w:rPr>
          <w:rFonts w:ascii="Calibri" w:hAnsi="Calibri" w:cs="Calibri"/>
          <w:color w:val="231F20"/>
          <w:spacing w:val="-1"/>
          <w:w w:val="80"/>
        </w:rPr>
        <w:t>: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04"/>
        </w:tabs>
        <w:kinsoku w:val="0"/>
        <w:overflowPunct w:val="0"/>
        <w:spacing w:line="334" w:lineRule="exact"/>
        <w:ind w:firstLine="567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личностно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1"/>
          <w:w w:val="85"/>
        </w:rPr>
        <w:t>ориен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ированное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1"/>
          <w:w w:val="85"/>
        </w:rPr>
        <w:t>об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че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ие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дифферен</w:t>
      </w:r>
      <w:r>
        <w:rPr>
          <w:color w:val="231F20"/>
          <w:spacing w:val="-2"/>
          <w:w w:val="85"/>
        </w:rPr>
        <w:t>цир</w:t>
      </w:r>
      <w:r>
        <w:rPr>
          <w:color w:val="231F20"/>
          <w:spacing w:val="-1"/>
          <w:w w:val="85"/>
        </w:rPr>
        <w:t>ова</w:t>
      </w:r>
      <w:r>
        <w:rPr>
          <w:color w:val="231F20"/>
          <w:spacing w:val="-2"/>
          <w:w w:val="85"/>
        </w:rPr>
        <w:t>нн</w:t>
      </w:r>
      <w:r>
        <w:rPr>
          <w:color w:val="231F20"/>
          <w:spacing w:val="-1"/>
          <w:w w:val="85"/>
        </w:rPr>
        <w:t>ое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1"/>
          <w:w w:val="85"/>
        </w:rPr>
        <w:t>об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че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ие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04"/>
        </w:tabs>
        <w:kinsoku w:val="0"/>
        <w:overflowPunct w:val="0"/>
        <w:spacing w:line="340" w:lineRule="exact"/>
        <w:ind w:left="80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0"/>
        </w:rPr>
        <w:t>игровые</w:t>
      </w:r>
      <w:r>
        <w:rPr>
          <w:color w:val="231F20"/>
          <w:spacing w:val="56"/>
          <w:w w:val="80"/>
        </w:rPr>
        <w:t xml:space="preserve"> </w:t>
      </w:r>
      <w:r>
        <w:rPr>
          <w:color w:val="231F20"/>
          <w:spacing w:val="-1"/>
          <w:w w:val="80"/>
        </w:rPr>
        <w:t>те</w:t>
      </w:r>
      <w:r>
        <w:rPr>
          <w:color w:val="231F20"/>
          <w:spacing w:val="-2"/>
          <w:w w:val="80"/>
        </w:rPr>
        <w:t>х</w:t>
      </w:r>
      <w:r>
        <w:rPr>
          <w:color w:val="231F20"/>
          <w:spacing w:val="-1"/>
          <w:w w:val="80"/>
        </w:rPr>
        <w:t>нологии</w:t>
      </w:r>
      <w:r>
        <w:rPr>
          <w:rFonts w:ascii="Calibri" w:hAnsi="Calibri" w:cs="Calibri"/>
          <w:color w:val="231F20"/>
          <w:spacing w:val="-1"/>
          <w:w w:val="80"/>
        </w:rPr>
        <w:t>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04"/>
        </w:tabs>
        <w:kinsoku w:val="0"/>
        <w:overflowPunct w:val="0"/>
        <w:spacing w:before="6" w:line="221" w:lineRule="auto"/>
        <w:ind w:right="1913" w:firstLine="567"/>
        <w:jc w:val="both"/>
        <w:rPr>
          <w:rFonts w:ascii="Calibri" w:hAnsi="Calibri" w:cs="Calibri"/>
          <w:color w:val="000000"/>
        </w:rPr>
      </w:pPr>
      <w:proofErr w:type="spellStart"/>
      <w:r>
        <w:rPr>
          <w:color w:val="231F20"/>
          <w:w w:val="85"/>
        </w:rPr>
        <w:t>системно</w:t>
      </w:r>
      <w:r>
        <w:rPr>
          <w:rFonts w:ascii="Calibri" w:hAnsi="Calibri" w:cs="Calibri"/>
          <w:color w:val="231F20"/>
          <w:w w:val="85"/>
        </w:rPr>
        <w:t>-</w:t>
      </w:r>
      <w:r>
        <w:rPr>
          <w:color w:val="231F20"/>
          <w:w w:val="85"/>
        </w:rPr>
        <w:t>деятельностный</w:t>
      </w:r>
      <w:proofErr w:type="spellEnd"/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подход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-2"/>
          <w:w w:val="85"/>
        </w:rPr>
        <w:t>орг</w:t>
      </w:r>
      <w:r>
        <w:rPr>
          <w:color w:val="231F20"/>
          <w:spacing w:val="-1"/>
          <w:w w:val="85"/>
        </w:rPr>
        <w:t>аниза</w:t>
      </w:r>
      <w:r>
        <w:rPr>
          <w:color w:val="231F20"/>
          <w:spacing w:val="-2"/>
          <w:w w:val="85"/>
        </w:rPr>
        <w:t>ции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обучения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-2"/>
          <w:w w:val="85"/>
        </w:rPr>
        <w:t>школь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иков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45"/>
          <w:w w:val="87"/>
        </w:rPr>
        <w:t xml:space="preserve"> </w:t>
      </w:r>
      <w:r>
        <w:rPr>
          <w:color w:val="231F20"/>
          <w:spacing w:val="-4"/>
          <w:w w:val="85"/>
        </w:rPr>
        <w:t>Та</w:t>
      </w:r>
      <w:r>
        <w:rPr>
          <w:color w:val="231F20"/>
          <w:spacing w:val="-3"/>
          <w:w w:val="85"/>
        </w:rPr>
        <w:t>кже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2"/>
          <w:w w:val="85"/>
        </w:rPr>
        <w:t>мо</w:t>
      </w:r>
      <w:r>
        <w:rPr>
          <w:color w:val="231F20"/>
          <w:spacing w:val="3"/>
          <w:w w:val="85"/>
        </w:rPr>
        <w:t>гут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бы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ь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1"/>
          <w:w w:val="85"/>
        </w:rPr>
        <w:t>ис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ользованы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ис</w:t>
      </w:r>
      <w:r>
        <w:rPr>
          <w:color w:val="231F20"/>
          <w:spacing w:val="-2"/>
          <w:w w:val="85"/>
        </w:rPr>
        <w:t>танц</w:t>
      </w:r>
      <w:r>
        <w:rPr>
          <w:color w:val="231F20"/>
          <w:spacing w:val="-1"/>
          <w:w w:val="85"/>
        </w:rPr>
        <w:t>ионные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1"/>
          <w:w w:val="85"/>
        </w:rPr>
        <w:t>образовате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ые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2"/>
          <w:w w:val="85"/>
        </w:rPr>
        <w:t>техн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лог</w:t>
      </w:r>
      <w:r>
        <w:rPr>
          <w:color w:val="231F20"/>
          <w:spacing w:val="-1"/>
          <w:w w:val="85"/>
        </w:rPr>
        <w:t>ии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81"/>
          <w:w w:val="87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рамма</w:t>
      </w:r>
      <w:r>
        <w:rPr>
          <w:color w:val="231F20"/>
          <w:spacing w:val="-37"/>
          <w:w w:val="85"/>
        </w:rPr>
        <w:t xml:space="preserve"> </w:t>
      </w:r>
      <w:r>
        <w:rPr>
          <w:color w:val="231F20"/>
          <w:spacing w:val="1"/>
          <w:w w:val="85"/>
        </w:rPr>
        <w:t>построен</w:t>
      </w:r>
      <w:r>
        <w:rPr>
          <w:color w:val="231F20"/>
          <w:w w:val="85"/>
        </w:rPr>
        <w:t>а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spacing w:val="-2"/>
          <w:w w:val="85"/>
        </w:rPr>
        <w:t>принц</w:t>
      </w:r>
      <w:r>
        <w:rPr>
          <w:color w:val="231F20"/>
          <w:spacing w:val="-1"/>
          <w:w w:val="85"/>
        </w:rPr>
        <w:t>ипа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дидактики</w:t>
      </w:r>
      <w:r>
        <w:rPr>
          <w:rFonts w:ascii="Calibri" w:hAnsi="Calibri" w:cs="Calibri"/>
          <w:color w:val="231F20"/>
          <w:w w:val="85"/>
        </w:rPr>
        <w:t>: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04"/>
        </w:tabs>
        <w:kinsoku w:val="0"/>
        <w:overflowPunct w:val="0"/>
        <w:spacing w:before="6" w:line="221" w:lineRule="auto"/>
        <w:ind w:right="1913" w:firstLine="567"/>
        <w:jc w:val="both"/>
        <w:rPr>
          <w:rFonts w:ascii="Calibri" w:hAnsi="Calibri" w:cs="Calibri"/>
          <w:color w:val="000000"/>
        </w:rPr>
        <w:sectPr w:rsidR="000A4EB1">
          <w:pgSz w:w="11910" w:h="16840"/>
          <w:pgMar w:top="940" w:right="1020" w:bottom="880" w:left="860" w:header="0" w:footer="685" w:gutter="0"/>
          <w:cols w:space="720" w:equalWidth="0">
            <w:col w:w="10030"/>
          </w:cols>
          <w:noEndnote/>
        </w:sectPr>
      </w:pP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before="9" w:line="354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85"/>
        </w:rPr>
        <w:lastRenderedPageBreak/>
        <w:t>принц</w:t>
      </w:r>
      <w:r>
        <w:rPr>
          <w:color w:val="231F20"/>
          <w:spacing w:val="-2"/>
          <w:w w:val="85"/>
        </w:rPr>
        <w:t>и</w:t>
      </w:r>
      <w:r>
        <w:rPr>
          <w:color w:val="231F20"/>
          <w:spacing w:val="-3"/>
          <w:w w:val="85"/>
        </w:rPr>
        <w:t>п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развива</w:t>
      </w:r>
      <w:r>
        <w:rPr>
          <w:color w:val="231F20"/>
          <w:spacing w:val="-2"/>
          <w:w w:val="85"/>
        </w:rPr>
        <w:t>ю</w:t>
      </w:r>
      <w:r>
        <w:rPr>
          <w:color w:val="231F20"/>
          <w:spacing w:val="-1"/>
          <w:w w:val="85"/>
        </w:rPr>
        <w:t>ще</w:t>
      </w:r>
      <w:r>
        <w:rPr>
          <w:color w:val="231F20"/>
          <w:spacing w:val="-2"/>
          <w:w w:val="85"/>
        </w:rPr>
        <w:t>го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1"/>
          <w:w w:val="85"/>
        </w:rPr>
        <w:t>вос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ывающе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характера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1"/>
          <w:w w:val="85"/>
        </w:rPr>
        <w:t>об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че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before="6" w:line="221" w:lineRule="auto"/>
        <w:ind w:left="794" w:right="2596" w:hanging="114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85"/>
        </w:rPr>
        <w:t>принц</w:t>
      </w:r>
      <w:r>
        <w:rPr>
          <w:color w:val="231F20"/>
          <w:spacing w:val="-2"/>
          <w:w w:val="85"/>
        </w:rPr>
        <w:t>и</w:t>
      </w:r>
      <w:r>
        <w:rPr>
          <w:color w:val="231F20"/>
          <w:spacing w:val="-3"/>
          <w:w w:val="85"/>
        </w:rPr>
        <w:t>п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систематичности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1"/>
          <w:w w:val="85"/>
        </w:rPr>
        <w:t>последо</w:t>
      </w:r>
      <w:r>
        <w:rPr>
          <w:color w:val="231F20"/>
          <w:w w:val="85"/>
        </w:rPr>
        <w:t>ва</w:t>
      </w:r>
      <w:r>
        <w:rPr>
          <w:color w:val="231F20"/>
          <w:spacing w:val="1"/>
          <w:w w:val="85"/>
        </w:rPr>
        <w:t>тел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ности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ак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ическом</w:t>
      </w:r>
      <w:r>
        <w:rPr>
          <w:color w:val="231F20"/>
          <w:spacing w:val="49"/>
          <w:w w:val="88"/>
        </w:rPr>
        <w:t xml:space="preserve"> </w:t>
      </w:r>
      <w:r>
        <w:rPr>
          <w:color w:val="231F20"/>
          <w:spacing w:val="-1"/>
          <w:w w:val="85"/>
        </w:rPr>
        <w:t>овла</w:t>
      </w:r>
      <w:r>
        <w:rPr>
          <w:color w:val="231F20"/>
          <w:spacing w:val="-2"/>
          <w:w w:val="85"/>
        </w:rPr>
        <w:t>ден</w:t>
      </w:r>
      <w:r>
        <w:rPr>
          <w:color w:val="231F20"/>
          <w:spacing w:val="-1"/>
          <w:w w:val="85"/>
        </w:rPr>
        <w:t>ии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-1"/>
          <w:w w:val="85"/>
        </w:rPr>
        <w:t>основами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театральной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культуры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221" w:lineRule="auto"/>
        <w:ind w:left="794" w:right="2165" w:hanging="114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85"/>
        </w:rPr>
        <w:t>принц</w:t>
      </w:r>
      <w:r>
        <w:rPr>
          <w:color w:val="231F20"/>
          <w:spacing w:val="-2"/>
          <w:w w:val="85"/>
        </w:rPr>
        <w:t>и</w:t>
      </w:r>
      <w:r>
        <w:rPr>
          <w:color w:val="231F20"/>
          <w:spacing w:val="-3"/>
          <w:w w:val="85"/>
        </w:rPr>
        <w:t>п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-2"/>
          <w:w w:val="85"/>
        </w:rPr>
        <w:t>дви</w:t>
      </w:r>
      <w:r>
        <w:rPr>
          <w:color w:val="231F20"/>
          <w:spacing w:val="-1"/>
          <w:w w:val="85"/>
        </w:rPr>
        <w:t>жения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от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простого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25"/>
          <w:w w:val="85"/>
        </w:rPr>
        <w:t xml:space="preserve"> </w:t>
      </w:r>
      <w:proofErr w:type="gramStart"/>
      <w:r>
        <w:rPr>
          <w:color w:val="231F20"/>
          <w:spacing w:val="-3"/>
          <w:w w:val="85"/>
        </w:rPr>
        <w:t>сл</w:t>
      </w:r>
      <w:r>
        <w:rPr>
          <w:color w:val="231F20"/>
          <w:spacing w:val="-2"/>
          <w:w w:val="85"/>
        </w:rPr>
        <w:t>ож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ом</w:t>
      </w:r>
      <w:r>
        <w:rPr>
          <w:color w:val="231F20"/>
          <w:spacing w:val="-3"/>
          <w:w w:val="85"/>
        </w:rPr>
        <w:t>у</w:t>
      </w:r>
      <w:proofErr w:type="gramEnd"/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-7"/>
          <w:w w:val="85"/>
        </w:rPr>
        <w:t xml:space="preserve"> </w:t>
      </w:r>
      <w:r>
        <w:rPr>
          <w:color w:val="231F20"/>
          <w:spacing w:val="-2"/>
          <w:w w:val="85"/>
        </w:rPr>
        <w:t>пост</w:t>
      </w:r>
      <w:r>
        <w:rPr>
          <w:color w:val="231F20"/>
          <w:spacing w:val="-1"/>
          <w:w w:val="85"/>
        </w:rPr>
        <w:t>епенное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2"/>
          <w:w w:val="85"/>
        </w:rPr>
        <w:t>ус</w:t>
      </w:r>
      <w:r>
        <w:rPr>
          <w:color w:val="231F20"/>
          <w:spacing w:val="-1"/>
          <w:w w:val="85"/>
        </w:rPr>
        <w:t>лож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ение</w:t>
      </w:r>
      <w:r>
        <w:rPr>
          <w:color w:val="231F20"/>
          <w:spacing w:val="52"/>
          <w:w w:val="86"/>
        </w:rPr>
        <w:t xml:space="preserve"> </w:t>
      </w:r>
      <w:r>
        <w:rPr>
          <w:color w:val="231F20"/>
          <w:spacing w:val="-2"/>
          <w:w w:val="85"/>
        </w:rPr>
        <w:t>те</w:t>
      </w:r>
      <w:r>
        <w:rPr>
          <w:color w:val="231F20"/>
          <w:spacing w:val="-1"/>
          <w:w w:val="85"/>
        </w:rPr>
        <w:t>оре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ическо</w:t>
      </w:r>
      <w:r>
        <w:rPr>
          <w:color w:val="231F20"/>
          <w:spacing w:val="-2"/>
          <w:w w:val="85"/>
        </w:rPr>
        <w:t>го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ак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ическ</w:t>
      </w:r>
      <w:r>
        <w:rPr>
          <w:color w:val="231F20"/>
          <w:spacing w:val="-2"/>
          <w:w w:val="85"/>
        </w:rPr>
        <w:t>ог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1"/>
          <w:w w:val="85"/>
        </w:rPr>
        <w:t>ма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ериа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а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34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85"/>
        </w:rPr>
        <w:t>принц</w:t>
      </w:r>
      <w:r>
        <w:rPr>
          <w:color w:val="231F20"/>
          <w:spacing w:val="-2"/>
          <w:w w:val="85"/>
        </w:rPr>
        <w:t>и</w:t>
      </w:r>
      <w:r>
        <w:rPr>
          <w:color w:val="231F20"/>
          <w:spacing w:val="-3"/>
          <w:w w:val="85"/>
        </w:rPr>
        <w:t>п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наглядности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7"/>
          <w:w w:val="85"/>
        </w:rPr>
        <w:t xml:space="preserve"> </w:t>
      </w:r>
      <w:r>
        <w:rPr>
          <w:color w:val="231F20"/>
          <w:spacing w:val="-1"/>
          <w:w w:val="85"/>
        </w:rPr>
        <w:t>привлечение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чувственного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восприятия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3"/>
          <w:w w:val="85"/>
        </w:rPr>
        <w:t>блюд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ия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показа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85"/>
        </w:rPr>
        <w:t>принц</w:t>
      </w:r>
      <w:r>
        <w:rPr>
          <w:color w:val="231F20"/>
          <w:spacing w:val="-2"/>
          <w:w w:val="85"/>
        </w:rPr>
        <w:t>и</w:t>
      </w:r>
      <w:r>
        <w:rPr>
          <w:color w:val="231F20"/>
          <w:spacing w:val="-3"/>
          <w:w w:val="85"/>
        </w:rPr>
        <w:t>п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опоры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возрас</w:t>
      </w:r>
      <w:r>
        <w:rPr>
          <w:color w:val="231F20"/>
          <w:spacing w:val="-2"/>
          <w:w w:val="85"/>
        </w:rPr>
        <w:t>тн</w:t>
      </w:r>
      <w:r>
        <w:rPr>
          <w:color w:val="231F20"/>
          <w:spacing w:val="-1"/>
          <w:w w:val="85"/>
        </w:rPr>
        <w:t>ые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1"/>
          <w:w w:val="85"/>
        </w:rPr>
        <w:t>ин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иви</w:t>
      </w:r>
      <w:r>
        <w:rPr>
          <w:color w:val="231F20"/>
          <w:spacing w:val="-2"/>
          <w:w w:val="85"/>
        </w:rPr>
        <w:t>ду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ые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особенности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2"/>
          <w:w w:val="85"/>
        </w:rPr>
        <w:t>школь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иков</w:t>
      </w:r>
      <w:r>
        <w:rPr>
          <w:rFonts w:ascii="Calibri" w:hAnsi="Calibri" w:cs="Calibri"/>
          <w:color w:val="231F20"/>
          <w:spacing w:val="-2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left="113" w:right="101" w:firstLine="566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2"/>
          <w:w w:val="85"/>
        </w:rPr>
        <w:t>Эти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важ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ейшие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пе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гог</w:t>
      </w:r>
      <w:r>
        <w:rPr>
          <w:color w:val="231F20"/>
          <w:spacing w:val="-1"/>
          <w:w w:val="85"/>
        </w:rPr>
        <w:t>ические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3"/>
          <w:w w:val="85"/>
        </w:rPr>
        <w:t>принц</w:t>
      </w:r>
      <w:r>
        <w:rPr>
          <w:color w:val="231F20"/>
          <w:spacing w:val="-2"/>
          <w:w w:val="85"/>
        </w:rPr>
        <w:t>ипы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1"/>
          <w:w w:val="85"/>
        </w:rPr>
        <w:t>зво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я</w:t>
      </w:r>
      <w:r>
        <w:rPr>
          <w:color w:val="231F20"/>
          <w:spacing w:val="-2"/>
          <w:w w:val="85"/>
        </w:rPr>
        <w:t>ют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вносить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коррективы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прог</w:t>
      </w:r>
      <w:r>
        <w:rPr>
          <w:color w:val="231F20"/>
          <w:spacing w:val="-1"/>
          <w:w w:val="85"/>
        </w:rPr>
        <w:t>рамму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с</w:t>
      </w:r>
      <w:proofErr w:type="gramStart"/>
      <w:r>
        <w:rPr>
          <w:color w:val="231F20"/>
          <w:w w:val="85"/>
        </w:rPr>
        <w:t>о</w:t>
      </w:r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65"/>
          <w:w w:val="96"/>
        </w:rPr>
        <w:t xml:space="preserve"> </w:t>
      </w:r>
      <w:r>
        <w:rPr>
          <w:color w:val="231F20"/>
          <w:spacing w:val="-3"/>
          <w:w w:val="85"/>
        </w:rPr>
        <w:t>гл</w:t>
      </w:r>
      <w:r>
        <w:rPr>
          <w:color w:val="231F20"/>
          <w:spacing w:val="-2"/>
          <w:w w:val="85"/>
        </w:rPr>
        <w:t>ас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интересам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color w:val="231F20"/>
          <w:spacing w:val="1"/>
          <w:w w:val="85"/>
        </w:rPr>
        <w:t>потр</w:t>
      </w:r>
      <w:r>
        <w:rPr>
          <w:color w:val="231F20"/>
          <w:w w:val="85"/>
        </w:rPr>
        <w:t>еб</w:t>
      </w:r>
      <w:r>
        <w:rPr>
          <w:color w:val="231F20"/>
          <w:spacing w:val="1"/>
          <w:w w:val="85"/>
        </w:rPr>
        <w:t>ност</w:t>
      </w:r>
      <w:r>
        <w:rPr>
          <w:color w:val="231F20"/>
          <w:w w:val="85"/>
        </w:rPr>
        <w:t>ям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возмож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ям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каж</w:t>
      </w:r>
      <w:r>
        <w:rPr>
          <w:color w:val="231F20"/>
          <w:spacing w:val="1"/>
          <w:w w:val="85"/>
        </w:rPr>
        <w:t>дого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ребенка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его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тв</w:t>
      </w:r>
      <w:r>
        <w:rPr>
          <w:color w:val="231F20"/>
          <w:spacing w:val="-1"/>
          <w:w w:val="85"/>
        </w:rPr>
        <w:t>орческом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развитии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55"/>
          <w:w w:val="87"/>
        </w:rPr>
        <w:t xml:space="preserve"> </w:t>
      </w:r>
      <w:r>
        <w:rPr>
          <w:color w:val="231F20"/>
          <w:spacing w:val="-3"/>
          <w:w w:val="85"/>
        </w:rPr>
        <w:t>При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1"/>
          <w:w w:val="85"/>
        </w:rPr>
        <w:t>освоении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2"/>
          <w:w w:val="85"/>
        </w:rPr>
        <w:t>прог</w:t>
      </w:r>
      <w:r>
        <w:rPr>
          <w:color w:val="231F20"/>
          <w:spacing w:val="-1"/>
          <w:w w:val="85"/>
        </w:rPr>
        <w:t>раммы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используются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1"/>
          <w:w w:val="85"/>
        </w:rPr>
        <w:t>сл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дующи</w:t>
      </w:r>
      <w:r>
        <w:rPr>
          <w:color w:val="231F20"/>
          <w:w w:val="85"/>
        </w:rPr>
        <w:t>е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1"/>
          <w:w w:val="85"/>
        </w:rPr>
        <w:t>ме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ы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spacing w:val="-1"/>
          <w:w w:val="85"/>
        </w:rPr>
        <w:t>об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че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: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34" w:lineRule="exact"/>
        <w:ind w:left="813"/>
        <w:rPr>
          <w:rFonts w:ascii="Calibri" w:hAnsi="Calibri" w:cs="Calibri"/>
          <w:color w:val="000000"/>
        </w:rPr>
      </w:pPr>
      <w:proofErr w:type="gramStart"/>
      <w:r>
        <w:rPr>
          <w:color w:val="231F20"/>
          <w:spacing w:val="-3"/>
          <w:w w:val="85"/>
        </w:rPr>
        <w:t>нагл</w:t>
      </w:r>
      <w:r>
        <w:rPr>
          <w:color w:val="231F20"/>
          <w:spacing w:val="-2"/>
          <w:w w:val="85"/>
        </w:rPr>
        <w:t>я</w:t>
      </w:r>
      <w:r>
        <w:rPr>
          <w:color w:val="231F20"/>
          <w:spacing w:val="-3"/>
          <w:w w:val="85"/>
        </w:rPr>
        <w:t>д</w:t>
      </w:r>
      <w:r>
        <w:rPr>
          <w:color w:val="231F20"/>
          <w:spacing w:val="-2"/>
          <w:w w:val="85"/>
        </w:rPr>
        <w:t>ные</w:t>
      </w:r>
      <w:proofErr w:type="gramEnd"/>
      <w:r>
        <w:rPr>
          <w:color w:val="231F20"/>
          <w:spacing w:val="-13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(</w:t>
      </w:r>
      <w:r>
        <w:rPr>
          <w:color w:val="231F20"/>
          <w:spacing w:val="-1"/>
          <w:w w:val="85"/>
        </w:rPr>
        <w:t>показ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просмотр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ви</w:t>
      </w:r>
      <w:r>
        <w:rPr>
          <w:color w:val="231F20"/>
          <w:spacing w:val="-3"/>
          <w:w w:val="85"/>
        </w:rPr>
        <w:t>де</w:t>
      </w:r>
      <w:r>
        <w:rPr>
          <w:color w:val="231F20"/>
          <w:spacing w:val="-2"/>
          <w:w w:val="85"/>
        </w:rPr>
        <w:t>ома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ериалов</w:t>
      </w:r>
      <w:r>
        <w:rPr>
          <w:rFonts w:ascii="Calibri" w:hAnsi="Calibri" w:cs="Calibri"/>
          <w:color w:val="231F20"/>
          <w:spacing w:val="-2"/>
          <w:w w:val="85"/>
        </w:rPr>
        <w:t>);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словесные</w:t>
      </w:r>
      <w:r>
        <w:rPr>
          <w:color w:val="231F20"/>
          <w:spacing w:val="-9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(</w:t>
      </w:r>
      <w:r>
        <w:rPr>
          <w:color w:val="231F20"/>
          <w:w w:val="85"/>
        </w:rPr>
        <w:t>рассказы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беседы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работа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текстами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0"/>
          <w:w w:val="85"/>
        </w:rPr>
        <w:t xml:space="preserve"> </w:t>
      </w:r>
      <w:r>
        <w:rPr>
          <w:color w:val="231F20"/>
          <w:spacing w:val="-1"/>
          <w:w w:val="85"/>
        </w:rPr>
        <w:t>ана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из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1"/>
          <w:w w:val="85"/>
        </w:rPr>
        <w:t>обс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ж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ие</w:t>
      </w:r>
      <w:r>
        <w:rPr>
          <w:rFonts w:ascii="Calibri" w:hAnsi="Calibri" w:cs="Calibri"/>
          <w:color w:val="231F20"/>
          <w:spacing w:val="-1"/>
          <w:w w:val="85"/>
        </w:rPr>
        <w:t>);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54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практические</w:t>
      </w:r>
      <w:r>
        <w:rPr>
          <w:color w:val="231F20"/>
          <w:spacing w:val="-20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(</w:t>
      </w:r>
      <w:r>
        <w:rPr>
          <w:color w:val="231F20"/>
          <w:w w:val="85"/>
        </w:rPr>
        <w:t>репетиции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экскурсии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1"/>
          <w:w w:val="85"/>
        </w:rPr>
        <w:t xml:space="preserve"> </w:t>
      </w:r>
      <w:r>
        <w:rPr>
          <w:color w:val="231F20"/>
          <w:spacing w:val="-3"/>
          <w:w w:val="85"/>
        </w:rPr>
        <w:t>пос</w:t>
      </w:r>
      <w:r>
        <w:rPr>
          <w:color w:val="231F20"/>
          <w:spacing w:val="-2"/>
          <w:w w:val="85"/>
        </w:rPr>
        <w:t>ещение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театров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концертн</w:t>
      </w:r>
      <w:r>
        <w:rPr>
          <w:color w:val="231F20"/>
          <w:spacing w:val="-1"/>
          <w:w w:val="85"/>
        </w:rPr>
        <w:t>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3"/>
          <w:w w:val="85"/>
        </w:rPr>
        <w:t>за</w:t>
      </w:r>
      <w:r>
        <w:rPr>
          <w:color w:val="231F20"/>
          <w:spacing w:val="-4"/>
          <w:w w:val="85"/>
        </w:rPr>
        <w:t>ло</w:t>
      </w:r>
      <w:r>
        <w:rPr>
          <w:color w:val="231F20"/>
          <w:spacing w:val="-3"/>
          <w:w w:val="85"/>
        </w:rPr>
        <w:t>в</w:t>
      </w:r>
      <w:r>
        <w:rPr>
          <w:rFonts w:ascii="Calibri" w:hAnsi="Calibri" w:cs="Calibri"/>
          <w:color w:val="231F20"/>
          <w:spacing w:val="-3"/>
          <w:w w:val="85"/>
        </w:rPr>
        <w:t>).</w:t>
      </w:r>
    </w:p>
    <w:p w:rsidR="000A4EB1" w:rsidRDefault="000A4EB1" w:rsidP="000A4EB1">
      <w:pPr>
        <w:pStyle w:val="a3"/>
        <w:kinsoku w:val="0"/>
        <w:overflowPunct w:val="0"/>
        <w:spacing w:before="6"/>
        <w:ind w:left="0"/>
        <w:rPr>
          <w:rFonts w:ascii="Calibri" w:hAnsi="Calibri" w:cs="Calibri"/>
          <w:sz w:val="25"/>
          <w:szCs w:val="25"/>
        </w:rPr>
      </w:pPr>
    </w:p>
    <w:p w:rsidR="000A4EB1" w:rsidRDefault="000A4EB1" w:rsidP="000A4EB1">
      <w:pPr>
        <w:pStyle w:val="a3"/>
        <w:kinsoku w:val="0"/>
        <w:overflowPunct w:val="0"/>
        <w:spacing w:line="354" w:lineRule="exact"/>
        <w:ind w:left="113"/>
        <w:jc w:val="both"/>
        <w:rPr>
          <w:color w:val="000000"/>
        </w:rPr>
      </w:pPr>
      <w:r>
        <w:rPr>
          <w:color w:val="231F20"/>
          <w:spacing w:val="3"/>
          <w:w w:val="90"/>
        </w:rPr>
        <w:t>Ма</w:t>
      </w:r>
      <w:r>
        <w:rPr>
          <w:color w:val="231F20"/>
          <w:spacing w:val="4"/>
          <w:w w:val="90"/>
        </w:rPr>
        <w:t>т</w:t>
      </w:r>
      <w:r>
        <w:rPr>
          <w:color w:val="231F20"/>
          <w:spacing w:val="3"/>
          <w:w w:val="90"/>
        </w:rPr>
        <w:t>ериально</w:t>
      </w:r>
      <w:r>
        <w:rPr>
          <w:rFonts w:ascii="Calibri" w:hAnsi="Calibri" w:cs="Calibri"/>
          <w:color w:val="231F20"/>
          <w:spacing w:val="3"/>
          <w:w w:val="90"/>
        </w:rPr>
        <w:t>-</w:t>
      </w:r>
      <w:r>
        <w:rPr>
          <w:color w:val="231F20"/>
          <w:spacing w:val="4"/>
          <w:w w:val="90"/>
        </w:rPr>
        <w:t>техн</w:t>
      </w:r>
      <w:r>
        <w:rPr>
          <w:color w:val="231F20"/>
          <w:spacing w:val="3"/>
          <w:w w:val="90"/>
        </w:rPr>
        <w:t>ические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spacing w:val="3"/>
          <w:w w:val="90"/>
        </w:rPr>
        <w:t>усл</w:t>
      </w:r>
      <w:r>
        <w:rPr>
          <w:color w:val="231F20"/>
          <w:spacing w:val="4"/>
          <w:w w:val="90"/>
        </w:rPr>
        <w:t>о</w:t>
      </w:r>
      <w:r>
        <w:rPr>
          <w:color w:val="231F20"/>
          <w:spacing w:val="3"/>
          <w:w w:val="90"/>
        </w:rPr>
        <w:t>вия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spacing w:val="3"/>
          <w:w w:val="90"/>
        </w:rPr>
        <w:t>реа</w:t>
      </w:r>
      <w:r>
        <w:rPr>
          <w:color w:val="231F20"/>
          <w:spacing w:val="4"/>
          <w:w w:val="90"/>
        </w:rPr>
        <w:t>лизации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spacing w:val="4"/>
          <w:w w:val="90"/>
        </w:rPr>
        <w:t>прог</w:t>
      </w:r>
      <w:r>
        <w:rPr>
          <w:color w:val="231F20"/>
          <w:spacing w:val="3"/>
          <w:w w:val="90"/>
        </w:rPr>
        <w:t>раммы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113"/>
        <w:jc w:val="both"/>
        <w:rPr>
          <w:rFonts w:ascii="Arial Narrow" w:hAnsi="Arial Narrow" w:cs="Arial Narrow"/>
          <w:color w:val="000000"/>
        </w:rPr>
      </w:pPr>
      <w:r>
        <w:rPr>
          <w:color w:val="231F20"/>
          <w:spacing w:val="-1"/>
          <w:w w:val="85"/>
        </w:rPr>
        <w:t>Материа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ьн</w:t>
      </w:r>
      <w:r>
        <w:rPr>
          <w:color w:val="231F20"/>
          <w:spacing w:val="-2"/>
          <w:w w:val="85"/>
        </w:rPr>
        <w:t>о</w:t>
      </w:r>
      <w:r>
        <w:rPr>
          <w:rFonts w:ascii="Arial Narrow" w:hAnsi="Arial Narrow" w:cs="Arial Narrow"/>
          <w:i/>
          <w:iCs/>
          <w:color w:val="231F20"/>
          <w:spacing w:val="-1"/>
          <w:w w:val="85"/>
        </w:rPr>
        <w:t>-</w:t>
      </w:r>
      <w:r>
        <w:rPr>
          <w:color w:val="231F20"/>
          <w:spacing w:val="-1"/>
          <w:w w:val="85"/>
        </w:rPr>
        <w:t>те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1"/>
          <w:w w:val="85"/>
        </w:rPr>
        <w:t>ническ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1"/>
          <w:w w:val="85"/>
        </w:rPr>
        <w:t>е</w:t>
      </w:r>
      <w:r>
        <w:rPr>
          <w:color w:val="231F20"/>
          <w:w w:val="85"/>
        </w:rPr>
        <w:t xml:space="preserve">  </w:t>
      </w:r>
      <w:r>
        <w:rPr>
          <w:color w:val="231F20"/>
          <w:spacing w:val="37"/>
          <w:w w:val="85"/>
        </w:rPr>
        <w:t xml:space="preserve"> </w:t>
      </w:r>
      <w:r>
        <w:rPr>
          <w:color w:val="231F20"/>
          <w:spacing w:val="-2"/>
          <w:w w:val="85"/>
        </w:rPr>
        <w:t>обе</w:t>
      </w:r>
      <w:r>
        <w:rPr>
          <w:color w:val="231F20"/>
          <w:spacing w:val="-3"/>
          <w:w w:val="85"/>
        </w:rPr>
        <w:t>сп</w:t>
      </w:r>
      <w:r>
        <w:rPr>
          <w:color w:val="231F20"/>
          <w:spacing w:val="-2"/>
          <w:w w:val="85"/>
        </w:rPr>
        <w:t>ечение</w:t>
      </w:r>
      <w:r>
        <w:rPr>
          <w:rFonts w:ascii="Arial Narrow" w:hAnsi="Arial Narrow" w:cs="Arial Narrow"/>
          <w:i/>
          <w:iCs/>
          <w:color w:val="231F20"/>
          <w:spacing w:val="-2"/>
          <w:w w:val="85"/>
        </w:rPr>
        <w:t>: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сцен</w:t>
      </w:r>
      <w:r>
        <w:rPr>
          <w:color w:val="231F20"/>
          <w:spacing w:val="-1"/>
          <w:w w:val="85"/>
        </w:rPr>
        <w:t>а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6"/>
          <w:w w:val="85"/>
        </w:rPr>
        <w:t xml:space="preserve"> </w:t>
      </w:r>
      <w:r>
        <w:rPr>
          <w:color w:val="231F20"/>
          <w:spacing w:val="-1"/>
          <w:w w:val="85"/>
        </w:rPr>
        <w:t>обор</w:t>
      </w:r>
      <w:r>
        <w:rPr>
          <w:color w:val="231F20"/>
          <w:spacing w:val="-2"/>
          <w:w w:val="85"/>
        </w:rPr>
        <w:t>уд</w:t>
      </w:r>
      <w:r>
        <w:rPr>
          <w:color w:val="231F20"/>
          <w:spacing w:val="-1"/>
          <w:w w:val="85"/>
        </w:rPr>
        <w:t>ова</w:t>
      </w:r>
      <w:r>
        <w:rPr>
          <w:color w:val="231F20"/>
          <w:spacing w:val="-2"/>
          <w:w w:val="85"/>
        </w:rPr>
        <w:t>нн</w:t>
      </w:r>
      <w:r>
        <w:rPr>
          <w:color w:val="231F20"/>
          <w:spacing w:val="-1"/>
          <w:w w:val="85"/>
        </w:rPr>
        <w:t>ая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осветительными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3"/>
          <w:w w:val="85"/>
        </w:rPr>
        <w:t>при</w:t>
      </w:r>
      <w:r>
        <w:rPr>
          <w:color w:val="231F20"/>
          <w:spacing w:val="-2"/>
          <w:w w:val="85"/>
        </w:rPr>
        <w:t>борами</w:t>
      </w:r>
      <w:r>
        <w:rPr>
          <w:rFonts w:ascii="Calibri" w:hAnsi="Calibri" w:cs="Calibri"/>
          <w:color w:val="231F20"/>
          <w:spacing w:val="-2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ове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риваемый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1"/>
          <w:w w:val="85"/>
        </w:rPr>
        <w:t>за</w:t>
      </w:r>
      <w:r>
        <w:rPr>
          <w:color w:val="231F20"/>
          <w:spacing w:val="2"/>
          <w:w w:val="85"/>
        </w:rPr>
        <w:t>л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2"/>
          <w:w w:val="85"/>
        </w:rPr>
        <w:t>дл</w:t>
      </w:r>
      <w:r>
        <w:rPr>
          <w:color w:val="231F20"/>
          <w:spacing w:val="1"/>
          <w:w w:val="85"/>
        </w:rPr>
        <w:t>я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ове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разми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ки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актерского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тр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нга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2"/>
          <w:w w:val="85"/>
        </w:rPr>
        <w:t>стул</w:t>
      </w:r>
      <w:r>
        <w:rPr>
          <w:color w:val="231F20"/>
          <w:spacing w:val="1"/>
          <w:w w:val="85"/>
        </w:rPr>
        <w:t>ья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2"/>
          <w:w w:val="85"/>
        </w:rPr>
        <w:t>дл</w:t>
      </w:r>
      <w:r>
        <w:rPr>
          <w:color w:val="231F20"/>
          <w:spacing w:val="1"/>
          <w:w w:val="85"/>
        </w:rPr>
        <w:t>я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детей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зрителей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3"/>
          <w:w w:val="85"/>
        </w:rPr>
        <w:t>согл</w:t>
      </w:r>
      <w:r>
        <w:rPr>
          <w:color w:val="231F20"/>
          <w:spacing w:val="-2"/>
          <w:w w:val="85"/>
        </w:rPr>
        <w:t>ас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8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(</w:t>
      </w:r>
      <w:proofErr w:type="spellStart"/>
      <w:r>
        <w:rPr>
          <w:color w:val="231F20"/>
          <w:spacing w:val="-4"/>
          <w:w w:val="85"/>
        </w:rPr>
        <w:t>СанП</w:t>
      </w:r>
      <w:r>
        <w:rPr>
          <w:color w:val="231F20"/>
          <w:spacing w:val="-3"/>
          <w:w w:val="85"/>
        </w:rPr>
        <w:t>и</w:t>
      </w:r>
      <w:r>
        <w:rPr>
          <w:color w:val="231F20"/>
          <w:spacing w:val="-4"/>
          <w:w w:val="85"/>
        </w:rPr>
        <w:t>Н</w:t>
      </w:r>
      <w:proofErr w:type="spellEnd"/>
      <w:r>
        <w:rPr>
          <w:color w:val="231F20"/>
          <w:spacing w:val="-9"/>
          <w:w w:val="85"/>
        </w:rPr>
        <w:t xml:space="preserve"> </w:t>
      </w:r>
      <w:r>
        <w:rPr>
          <w:rFonts w:ascii="Calibri" w:hAnsi="Calibri" w:cs="Calibri"/>
          <w:color w:val="231F20"/>
          <w:spacing w:val="-4"/>
          <w:w w:val="85"/>
        </w:rPr>
        <w:t>1.</w:t>
      </w:r>
      <w:r>
        <w:rPr>
          <w:rFonts w:ascii="Calibri" w:hAnsi="Calibri" w:cs="Calibri"/>
          <w:color w:val="231F20"/>
          <w:spacing w:val="-3"/>
          <w:w w:val="85"/>
        </w:rPr>
        <w:t>2.3685-2</w:t>
      </w:r>
      <w:r>
        <w:rPr>
          <w:rFonts w:ascii="Calibri" w:hAnsi="Calibri" w:cs="Calibri"/>
          <w:color w:val="231F20"/>
          <w:spacing w:val="-4"/>
          <w:w w:val="85"/>
        </w:rPr>
        <w:t>1</w:t>
      </w:r>
      <w:r>
        <w:rPr>
          <w:rFonts w:ascii="Calibri" w:hAnsi="Calibri" w:cs="Calibri"/>
          <w:color w:val="231F20"/>
          <w:spacing w:val="-3"/>
          <w:w w:val="85"/>
        </w:rPr>
        <w:t>);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2"/>
          <w:w w:val="85"/>
        </w:rPr>
        <w:t>ноутбу</w:t>
      </w:r>
      <w:r>
        <w:rPr>
          <w:color w:val="231F20"/>
          <w:spacing w:val="1"/>
          <w:w w:val="85"/>
        </w:rPr>
        <w:t>к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0"/>
          <w:w w:val="85"/>
        </w:rPr>
        <w:t xml:space="preserve"> </w:t>
      </w:r>
      <w:proofErr w:type="spellStart"/>
      <w:r>
        <w:rPr>
          <w:color w:val="231F20"/>
          <w:spacing w:val="-2"/>
          <w:w w:val="85"/>
        </w:rPr>
        <w:t>муль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име</w:t>
      </w:r>
      <w:r>
        <w:rPr>
          <w:color w:val="231F20"/>
          <w:spacing w:val="-3"/>
          <w:w w:val="85"/>
        </w:rPr>
        <w:t>д</w:t>
      </w:r>
      <w:r>
        <w:rPr>
          <w:color w:val="231F20"/>
          <w:spacing w:val="-2"/>
          <w:w w:val="85"/>
        </w:rPr>
        <w:t>ийная</w:t>
      </w:r>
      <w:proofErr w:type="spellEnd"/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аппаратура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1"/>
          <w:w w:val="85"/>
        </w:rPr>
        <w:t xml:space="preserve"> </w:t>
      </w:r>
      <w:r>
        <w:rPr>
          <w:color w:val="231F20"/>
          <w:spacing w:val="-2"/>
          <w:w w:val="85"/>
        </w:rPr>
        <w:t>экран</w:t>
      </w:r>
      <w:r>
        <w:rPr>
          <w:rFonts w:ascii="Calibri" w:hAnsi="Calibri" w:cs="Calibri"/>
          <w:color w:val="231F20"/>
          <w:spacing w:val="-2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ау</w:t>
      </w:r>
      <w:r>
        <w:rPr>
          <w:color w:val="231F20"/>
          <w:spacing w:val="-2"/>
          <w:w w:val="85"/>
        </w:rPr>
        <w:t>дио</w:t>
      </w:r>
      <w:r>
        <w:rPr>
          <w:color w:val="231F20"/>
          <w:spacing w:val="-1"/>
          <w:w w:val="85"/>
        </w:rPr>
        <w:t>система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2"/>
          <w:w w:val="85"/>
        </w:rPr>
        <w:t>дл</w:t>
      </w:r>
      <w:r>
        <w:rPr>
          <w:color w:val="231F20"/>
          <w:spacing w:val="1"/>
          <w:w w:val="85"/>
        </w:rPr>
        <w:t>я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вос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роизве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музыки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усилители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звука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костюмерная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2"/>
          <w:w w:val="85"/>
        </w:rPr>
        <w:t>дл</w:t>
      </w:r>
      <w:r>
        <w:rPr>
          <w:color w:val="231F20"/>
          <w:spacing w:val="1"/>
          <w:w w:val="85"/>
        </w:rPr>
        <w:t>я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2"/>
          <w:w w:val="85"/>
        </w:rPr>
        <w:t>хр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костюмов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го</w:t>
      </w:r>
      <w:r>
        <w:rPr>
          <w:color w:val="231F20"/>
          <w:spacing w:val="-1"/>
          <w:w w:val="85"/>
        </w:rPr>
        <w:t>ловны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уборов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4"/>
          <w:w w:val="85"/>
        </w:rPr>
        <w:t xml:space="preserve"> </w:t>
      </w:r>
      <w:r>
        <w:rPr>
          <w:color w:val="231F20"/>
          <w:spacing w:val="-3"/>
          <w:w w:val="85"/>
        </w:rPr>
        <w:t>декор</w:t>
      </w:r>
      <w:r>
        <w:rPr>
          <w:color w:val="231F20"/>
          <w:spacing w:val="-2"/>
          <w:w w:val="85"/>
        </w:rPr>
        <w:t>а</w:t>
      </w:r>
      <w:r>
        <w:rPr>
          <w:color w:val="231F20"/>
          <w:spacing w:val="-3"/>
          <w:w w:val="85"/>
        </w:rPr>
        <w:t>ций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реквизита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фото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видеоаппаратура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световая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пушка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лампа</w:t>
      </w:r>
      <w:r>
        <w:rPr>
          <w:rFonts w:ascii="Calibri" w:hAnsi="Calibri" w:cs="Calibri"/>
          <w:color w:val="231F20"/>
          <w:spacing w:val="-1"/>
          <w:w w:val="85"/>
        </w:rPr>
        <w:t>-</w:t>
      </w:r>
      <w:r>
        <w:rPr>
          <w:color w:val="231F20"/>
          <w:spacing w:val="-1"/>
          <w:w w:val="85"/>
        </w:rPr>
        <w:t>ими</w:t>
      </w:r>
      <w:r>
        <w:rPr>
          <w:color w:val="231F20"/>
          <w:spacing w:val="-2"/>
          <w:w w:val="85"/>
        </w:rPr>
        <w:t>тац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2"/>
          <w:w w:val="85"/>
        </w:rPr>
        <w:t xml:space="preserve"> огн</w:t>
      </w:r>
      <w:r>
        <w:rPr>
          <w:color w:val="231F20"/>
          <w:spacing w:val="-1"/>
          <w:w w:val="85"/>
        </w:rPr>
        <w:t>я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54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95"/>
        </w:rPr>
        <w:t>электрокамин</w:t>
      </w:r>
      <w:r>
        <w:rPr>
          <w:rFonts w:ascii="Calibri" w:hAnsi="Calibri" w:cs="Calibri"/>
          <w:color w:val="231F20"/>
          <w:spacing w:val="-2"/>
          <w:w w:val="9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6"/>
        <w:ind w:left="0"/>
        <w:rPr>
          <w:rFonts w:ascii="Calibri" w:hAnsi="Calibri" w:cs="Calibri"/>
          <w:sz w:val="25"/>
          <w:szCs w:val="25"/>
        </w:rPr>
      </w:pPr>
    </w:p>
    <w:p w:rsidR="000A4EB1" w:rsidRDefault="000A4EB1" w:rsidP="000A4EB1">
      <w:pPr>
        <w:pStyle w:val="a3"/>
        <w:kinsoku w:val="0"/>
        <w:overflowPunct w:val="0"/>
        <w:spacing w:line="354" w:lineRule="exact"/>
        <w:ind w:left="680"/>
        <w:rPr>
          <w:color w:val="000000"/>
        </w:rPr>
      </w:pPr>
      <w:r>
        <w:rPr>
          <w:color w:val="231F20"/>
          <w:spacing w:val="4"/>
          <w:w w:val="90"/>
        </w:rPr>
        <w:t>Уче</w:t>
      </w:r>
      <w:r>
        <w:rPr>
          <w:color w:val="231F20"/>
          <w:spacing w:val="3"/>
          <w:w w:val="90"/>
        </w:rPr>
        <w:t>б</w:t>
      </w:r>
      <w:r>
        <w:rPr>
          <w:color w:val="231F20"/>
          <w:spacing w:val="4"/>
          <w:w w:val="90"/>
        </w:rPr>
        <w:t>но</w:t>
      </w:r>
      <w:r>
        <w:rPr>
          <w:rFonts w:ascii="Calibri" w:hAnsi="Calibri" w:cs="Calibri"/>
          <w:color w:val="231F20"/>
          <w:spacing w:val="3"/>
          <w:w w:val="90"/>
        </w:rPr>
        <w:t>-</w:t>
      </w:r>
      <w:r>
        <w:rPr>
          <w:color w:val="231F20"/>
          <w:spacing w:val="4"/>
          <w:w w:val="90"/>
        </w:rPr>
        <w:t>ин</w:t>
      </w:r>
      <w:r>
        <w:rPr>
          <w:color w:val="231F20"/>
          <w:spacing w:val="3"/>
          <w:w w:val="90"/>
        </w:rPr>
        <w:t>ф</w:t>
      </w:r>
      <w:r>
        <w:rPr>
          <w:color w:val="231F20"/>
          <w:spacing w:val="4"/>
          <w:w w:val="90"/>
        </w:rPr>
        <w:t>ормац</w:t>
      </w:r>
      <w:r>
        <w:rPr>
          <w:color w:val="231F20"/>
          <w:spacing w:val="3"/>
          <w:w w:val="90"/>
        </w:rPr>
        <w:t>и</w:t>
      </w:r>
      <w:r>
        <w:rPr>
          <w:color w:val="231F20"/>
          <w:spacing w:val="4"/>
          <w:w w:val="90"/>
        </w:rPr>
        <w:t>онно</w:t>
      </w:r>
      <w:r>
        <w:rPr>
          <w:color w:val="231F20"/>
          <w:spacing w:val="3"/>
          <w:w w:val="90"/>
        </w:rPr>
        <w:t>е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spacing w:val="3"/>
          <w:w w:val="90"/>
        </w:rPr>
        <w:t>обес</w:t>
      </w:r>
      <w:r>
        <w:rPr>
          <w:color w:val="231F20"/>
          <w:spacing w:val="4"/>
          <w:w w:val="90"/>
        </w:rPr>
        <w:t>п</w:t>
      </w:r>
      <w:r>
        <w:rPr>
          <w:color w:val="231F20"/>
          <w:spacing w:val="3"/>
          <w:w w:val="90"/>
        </w:rPr>
        <w:t>ече</w:t>
      </w:r>
      <w:r>
        <w:rPr>
          <w:color w:val="231F20"/>
          <w:spacing w:val="4"/>
          <w:w w:val="90"/>
        </w:rPr>
        <w:t>н</w:t>
      </w:r>
      <w:r>
        <w:rPr>
          <w:color w:val="231F20"/>
          <w:spacing w:val="3"/>
          <w:w w:val="90"/>
        </w:rPr>
        <w:t>ие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spacing w:val="4"/>
          <w:w w:val="90"/>
        </w:rPr>
        <w:t>прог</w:t>
      </w:r>
      <w:r>
        <w:rPr>
          <w:color w:val="231F20"/>
          <w:spacing w:val="3"/>
          <w:w w:val="90"/>
        </w:rPr>
        <w:t>раммы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680"/>
        <w:rPr>
          <w:color w:val="000000"/>
        </w:rPr>
      </w:pPr>
      <w:r>
        <w:rPr>
          <w:color w:val="231F20"/>
          <w:spacing w:val="-2"/>
          <w:w w:val="90"/>
        </w:rPr>
        <w:t>Нормат</w:t>
      </w:r>
      <w:r>
        <w:rPr>
          <w:color w:val="231F20"/>
          <w:spacing w:val="-3"/>
          <w:w w:val="90"/>
        </w:rPr>
        <w:t>и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3"/>
          <w:w w:val="90"/>
        </w:rPr>
        <w:t>но</w:t>
      </w:r>
      <w:r>
        <w:rPr>
          <w:rFonts w:ascii="Arial Narrow" w:hAnsi="Arial Narrow" w:cs="Arial Narrow"/>
          <w:i/>
          <w:iCs/>
          <w:color w:val="231F20"/>
          <w:spacing w:val="-2"/>
          <w:w w:val="90"/>
        </w:rPr>
        <w:t>-</w:t>
      </w:r>
      <w:r>
        <w:rPr>
          <w:color w:val="231F20"/>
          <w:spacing w:val="-3"/>
          <w:w w:val="90"/>
        </w:rPr>
        <w:t>пр</w:t>
      </w:r>
      <w:r>
        <w:rPr>
          <w:color w:val="231F20"/>
          <w:spacing w:val="-2"/>
          <w:w w:val="90"/>
        </w:rPr>
        <w:t>ав</w:t>
      </w:r>
      <w:r>
        <w:rPr>
          <w:color w:val="231F20"/>
          <w:spacing w:val="-3"/>
          <w:w w:val="90"/>
        </w:rPr>
        <w:t>о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3"/>
          <w:w w:val="90"/>
        </w:rPr>
        <w:t>ые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spacing w:val="-2"/>
          <w:w w:val="90"/>
        </w:rPr>
        <w:t>акты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spacing w:val="-3"/>
          <w:w w:val="90"/>
        </w:rPr>
        <w:t>до</w:t>
      </w:r>
      <w:r>
        <w:rPr>
          <w:color w:val="231F20"/>
          <w:spacing w:val="-2"/>
          <w:w w:val="90"/>
        </w:rPr>
        <w:t>к</w:t>
      </w:r>
      <w:r>
        <w:rPr>
          <w:color w:val="231F20"/>
          <w:spacing w:val="-3"/>
          <w:w w:val="90"/>
        </w:rPr>
        <w:t>у</w:t>
      </w:r>
      <w:r>
        <w:rPr>
          <w:color w:val="231F20"/>
          <w:spacing w:val="-2"/>
          <w:w w:val="90"/>
        </w:rPr>
        <w:t>менты</w:t>
      </w:r>
    </w:p>
    <w:p w:rsidR="000A4EB1" w:rsidRDefault="000A4EB1" w:rsidP="000A4EB1">
      <w:pPr>
        <w:pStyle w:val="a3"/>
        <w:numPr>
          <w:ilvl w:val="0"/>
          <w:numId w:val="28"/>
        </w:numPr>
        <w:tabs>
          <w:tab w:val="left" w:pos="858"/>
        </w:tabs>
        <w:kinsoku w:val="0"/>
        <w:overflowPunct w:val="0"/>
        <w:spacing w:line="340" w:lineRule="exact"/>
        <w:ind w:firstLine="567"/>
        <w:rPr>
          <w:rFonts w:ascii="Calibri" w:hAnsi="Calibri" w:cs="Calibri"/>
          <w:color w:val="000000"/>
        </w:rPr>
      </w:pPr>
      <w:r>
        <w:rPr>
          <w:color w:val="231F20"/>
          <w:spacing w:val="-7"/>
          <w:w w:val="90"/>
        </w:rPr>
        <w:t>Ф</w:t>
      </w:r>
      <w:r>
        <w:rPr>
          <w:color w:val="231F20"/>
          <w:spacing w:val="-8"/>
          <w:w w:val="90"/>
        </w:rPr>
        <w:t>едеральный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-8"/>
          <w:w w:val="90"/>
        </w:rPr>
        <w:t>закон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-5"/>
          <w:w w:val="90"/>
        </w:rPr>
        <w:t>от</w:t>
      </w:r>
      <w:r>
        <w:rPr>
          <w:color w:val="231F20"/>
          <w:spacing w:val="-49"/>
          <w:w w:val="90"/>
        </w:rPr>
        <w:t xml:space="preserve"> </w:t>
      </w:r>
      <w:r>
        <w:rPr>
          <w:rFonts w:ascii="Calibri" w:hAnsi="Calibri" w:cs="Calibri"/>
          <w:color w:val="231F20"/>
          <w:spacing w:val="-6"/>
          <w:w w:val="90"/>
        </w:rPr>
        <w:t>29</w:t>
      </w:r>
      <w:r>
        <w:rPr>
          <w:rFonts w:ascii="Calibri" w:hAnsi="Calibri" w:cs="Calibri"/>
          <w:color w:val="231F20"/>
          <w:spacing w:val="-29"/>
          <w:w w:val="90"/>
        </w:rPr>
        <w:t xml:space="preserve"> </w:t>
      </w:r>
      <w:r>
        <w:rPr>
          <w:color w:val="231F20"/>
          <w:spacing w:val="-9"/>
          <w:w w:val="90"/>
        </w:rPr>
        <w:t>декабря</w:t>
      </w:r>
      <w:r>
        <w:rPr>
          <w:color w:val="231F20"/>
          <w:spacing w:val="-49"/>
          <w:w w:val="90"/>
        </w:rPr>
        <w:t xml:space="preserve"> </w:t>
      </w:r>
      <w:r>
        <w:rPr>
          <w:rFonts w:ascii="Calibri" w:hAnsi="Calibri" w:cs="Calibri"/>
          <w:color w:val="231F20"/>
          <w:spacing w:val="-7"/>
          <w:w w:val="90"/>
        </w:rPr>
        <w:t>20</w:t>
      </w:r>
      <w:r>
        <w:rPr>
          <w:rFonts w:ascii="Calibri" w:hAnsi="Calibri" w:cs="Calibri"/>
          <w:color w:val="231F20"/>
          <w:spacing w:val="-9"/>
          <w:w w:val="90"/>
        </w:rPr>
        <w:t>1</w:t>
      </w:r>
      <w:r>
        <w:rPr>
          <w:rFonts w:ascii="Calibri" w:hAnsi="Calibri" w:cs="Calibri"/>
          <w:color w:val="231F20"/>
          <w:spacing w:val="-7"/>
          <w:w w:val="90"/>
        </w:rPr>
        <w:t>2</w:t>
      </w:r>
      <w:r>
        <w:rPr>
          <w:rFonts w:ascii="Calibri" w:hAnsi="Calibri" w:cs="Calibri"/>
          <w:color w:val="231F20"/>
          <w:spacing w:val="-29"/>
          <w:w w:val="90"/>
        </w:rPr>
        <w:t xml:space="preserve"> </w:t>
      </w:r>
      <w:r>
        <w:rPr>
          <w:color w:val="231F20"/>
          <w:spacing w:val="-18"/>
          <w:w w:val="90"/>
        </w:rPr>
        <w:t>г</w:t>
      </w:r>
      <w:r>
        <w:rPr>
          <w:rFonts w:ascii="Calibri" w:hAnsi="Calibri" w:cs="Calibri"/>
          <w:color w:val="231F20"/>
          <w:spacing w:val="-15"/>
          <w:w w:val="90"/>
        </w:rPr>
        <w:t>.</w:t>
      </w:r>
      <w:r>
        <w:rPr>
          <w:rFonts w:ascii="Calibri" w:hAnsi="Calibri" w:cs="Calibri"/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49"/>
          <w:w w:val="90"/>
        </w:rPr>
        <w:t xml:space="preserve"> </w:t>
      </w:r>
      <w:r>
        <w:rPr>
          <w:rFonts w:ascii="Calibri" w:hAnsi="Calibri" w:cs="Calibri"/>
          <w:color w:val="231F20"/>
          <w:spacing w:val="-7"/>
          <w:w w:val="90"/>
        </w:rPr>
        <w:t>273-</w:t>
      </w:r>
      <w:r>
        <w:rPr>
          <w:color w:val="231F20"/>
          <w:spacing w:val="-7"/>
          <w:w w:val="90"/>
        </w:rPr>
        <w:t>ФЗ</w:t>
      </w:r>
      <w:r>
        <w:rPr>
          <w:color w:val="231F20"/>
          <w:spacing w:val="-48"/>
          <w:w w:val="90"/>
        </w:rPr>
        <w:t xml:space="preserve"> </w:t>
      </w:r>
      <w:r>
        <w:rPr>
          <w:rFonts w:ascii="Calibri" w:hAnsi="Calibri" w:cs="Calibri"/>
          <w:color w:val="231F20"/>
          <w:spacing w:val="-6"/>
          <w:w w:val="90"/>
        </w:rPr>
        <w:t>«</w:t>
      </w:r>
      <w:r>
        <w:rPr>
          <w:color w:val="231F20"/>
          <w:spacing w:val="-6"/>
          <w:w w:val="90"/>
        </w:rPr>
        <w:t>Об</w:t>
      </w:r>
      <w:r>
        <w:rPr>
          <w:color w:val="231F20"/>
          <w:spacing w:val="-49"/>
          <w:w w:val="90"/>
        </w:rPr>
        <w:t xml:space="preserve"> </w:t>
      </w:r>
      <w:r w:rsidR="00FF05B6"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-9"/>
          <w:w w:val="90"/>
        </w:rPr>
        <w:t>образо</w:t>
      </w:r>
      <w:r>
        <w:rPr>
          <w:color w:val="231F20"/>
          <w:spacing w:val="-8"/>
          <w:w w:val="90"/>
        </w:rPr>
        <w:t>ва</w:t>
      </w:r>
      <w:r>
        <w:rPr>
          <w:color w:val="231F20"/>
          <w:spacing w:val="-9"/>
          <w:w w:val="90"/>
        </w:rPr>
        <w:t>нии</w:t>
      </w:r>
      <w:r w:rsidR="00FF05B6"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8"/>
          <w:w w:val="90"/>
        </w:rPr>
        <w:t>в</w:t>
      </w:r>
      <w:r w:rsidR="00FF05B6"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-9"/>
          <w:w w:val="90"/>
        </w:rPr>
        <w:t>Российской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1"/>
          <w:w w:val="95"/>
        </w:rPr>
        <w:t>Фе</w:t>
      </w:r>
      <w:r>
        <w:rPr>
          <w:color w:val="231F20"/>
          <w:spacing w:val="-14"/>
          <w:w w:val="95"/>
        </w:rPr>
        <w:t>д</w:t>
      </w:r>
      <w:r>
        <w:rPr>
          <w:color w:val="231F20"/>
          <w:spacing w:val="-11"/>
          <w:w w:val="95"/>
        </w:rPr>
        <w:t>е</w:t>
      </w:r>
      <w:r>
        <w:rPr>
          <w:color w:val="231F20"/>
          <w:spacing w:val="-12"/>
          <w:w w:val="95"/>
        </w:rPr>
        <w:t>рации</w:t>
      </w:r>
      <w:r>
        <w:rPr>
          <w:rFonts w:ascii="Calibri" w:hAnsi="Calibri" w:cs="Calibri"/>
          <w:color w:val="231F20"/>
          <w:spacing w:val="-11"/>
          <w:w w:val="95"/>
        </w:rPr>
        <w:t>»;</w:t>
      </w:r>
    </w:p>
    <w:p w:rsidR="000A4EB1" w:rsidRDefault="000A4EB1" w:rsidP="000A4EB1">
      <w:pPr>
        <w:pStyle w:val="a3"/>
        <w:numPr>
          <w:ilvl w:val="0"/>
          <w:numId w:val="28"/>
        </w:numPr>
        <w:tabs>
          <w:tab w:val="left" w:pos="925"/>
        </w:tabs>
        <w:kinsoku w:val="0"/>
        <w:overflowPunct w:val="0"/>
        <w:spacing w:before="6" w:line="221" w:lineRule="auto"/>
        <w:ind w:right="113" w:firstLine="567"/>
        <w:rPr>
          <w:rFonts w:ascii="Calibri" w:hAnsi="Calibri" w:cs="Calibri"/>
          <w:color w:val="000000"/>
        </w:rPr>
      </w:pPr>
      <w:r>
        <w:rPr>
          <w:color w:val="231F20"/>
          <w:w w:val="90"/>
        </w:rPr>
        <w:t>Федеральный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1"/>
          <w:w w:val="90"/>
        </w:rPr>
        <w:t>за</w:t>
      </w:r>
      <w:r>
        <w:rPr>
          <w:color w:val="231F20"/>
          <w:spacing w:val="-2"/>
          <w:w w:val="90"/>
        </w:rPr>
        <w:t>кон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от</w:t>
      </w:r>
      <w:r>
        <w:rPr>
          <w:color w:val="231F20"/>
          <w:spacing w:val="-15"/>
          <w:w w:val="90"/>
        </w:rPr>
        <w:t xml:space="preserve"> </w:t>
      </w:r>
      <w:r>
        <w:rPr>
          <w:rFonts w:ascii="Calibri" w:hAnsi="Calibri" w:cs="Calibri"/>
          <w:color w:val="231F20"/>
          <w:spacing w:val="-2"/>
          <w:w w:val="90"/>
        </w:rPr>
        <w:t>26</w:t>
      </w:r>
      <w:r>
        <w:rPr>
          <w:rFonts w:ascii="Calibri" w:hAnsi="Calibri" w:cs="Calibri"/>
          <w:color w:val="231F20"/>
          <w:spacing w:val="3"/>
          <w:w w:val="90"/>
        </w:rPr>
        <w:t xml:space="preserve"> </w:t>
      </w:r>
      <w:r>
        <w:rPr>
          <w:color w:val="231F20"/>
          <w:spacing w:val="1"/>
          <w:w w:val="90"/>
        </w:rPr>
        <w:t>ма</w:t>
      </w:r>
      <w:r>
        <w:rPr>
          <w:color w:val="231F20"/>
          <w:w w:val="90"/>
        </w:rPr>
        <w:t>я</w:t>
      </w:r>
      <w:r>
        <w:rPr>
          <w:color w:val="231F20"/>
          <w:spacing w:val="-16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202</w:t>
      </w:r>
      <w:r>
        <w:rPr>
          <w:rFonts w:ascii="Calibri" w:hAnsi="Calibri" w:cs="Calibri"/>
          <w:color w:val="231F20"/>
          <w:spacing w:val="-4"/>
          <w:w w:val="90"/>
        </w:rPr>
        <w:t>1</w:t>
      </w:r>
      <w:r>
        <w:rPr>
          <w:rFonts w:ascii="Calibri" w:hAnsi="Calibri" w:cs="Calibri"/>
          <w:color w:val="231F20"/>
          <w:spacing w:val="4"/>
          <w:w w:val="90"/>
        </w:rPr>
        <w:t xml:space="preserve"> </w:t>
      </w:r>
      <w:r>
        <w:rPr>
          <w:color w:val="231F20"/>
          <w:spacing w:val="-13"/>
          <w:w w:val="90"/>
        </w:rPr>
        <w:t>г</w:t>
      </w:r>
      <w:r>
        <w:rPr>
          <w:rFonts w:ascii="Calibri" w:hAnsi="Calibri" w:cs="Calibri"/>
          <w:color w:val="231F20"/>
          <w:spacing w:val="-11"/>
          <w:w w:val="90"/>
        </w:rPr>
        <w:t>.</w:t>
      </w:r>
      <w:r>
        <w:rPr>
          <w:rFonts w:ascii="Calibri" w:hAnsi="Calibri" w:cs="Calibri"/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16"/>
          <w:w w:val="90"/>
        </w:rPr>
        <w:t xml:space="preserve"> </w:t>
      </w:r>
      <w:r>
        <w:rPr>
          <w:rFonts w:ascii="Calibri" w:hAnsi="Calibri" w:cs="Calibri"/>
          <w:color w:val="231F20"/>
          <w:spacing w:val="-1"/>
          <w:w w:val="90"/>
        </w:rPr>
        <w:t>144-</w:t>
      </w:r>
      <w:r>
        <w:rPr>
          <w:color w:val="231F20"/>
          <w:spacing w:val="-1"/>
          <w:w w:val="90"/>
        </w:rPr>
        <w:t>ФЗ</w:t>
      </w:r>
      <w:r>
        <w:rPr>
          <w:color w:val="231F20"/>
          <w:spacing w:val="-15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«</w:t>
      </w:r>
      <w:r>
        <w:rPr>
          <w:color w:val="231F20"/>
          <w:w w:val="90"/>
        </w:rPr>
        <w:t>О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внесении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из</w:t>
      </w:r>
      <w:r>
        <w:rPr>
          <w:color w:val="231F20"/>
          <w:spacing w:val="-2"/>
          <w:w w:val="90"/>
        </w:rPr>
        <w:t>ме</w:t>
      </w:r>
      <w:r>
        <w:rPr>
          <w:color w:val="231F20"/>
          <w:spacing w:val="-3"/>
          <w:w w:val="90"/>
        </w:rPr>
        <w:t>нений</w:t>
      </w:r>
      <w:r w:rsidR="00FF05B6"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3"/>
          <w:w w:val="90"/>
        </w:rPr>
        <w:t>в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Ф</w:t>
      </w:r>
      <w:r>
        <w:rPr>
          <w:color w:val="231F20"/>
          <w:spacing w:val="-2"/>
          <w:w w:val="90"/>
        </w:rPr>
        <w:t>едер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льный</w:t>
      </w:r>
      <w:r>
        <w:rPr>
          <w:color w:val="231F20"/>
          <w:spacing w:val="51"/>
          <w:w w:val="85"/>
        </w:rPr>
        <w:t xml:space="preserve"> </w:t>
      </w:r>
      <w:r>
        <w:rPr>
          <w:color w:val="231F20"/>
          <w:spacing w:val="-1"/>
          <w:w w:val="85"/>
        </w:rPr>
        <w:t>зако</w:t>
      </w:r>
      <w:r>
        <w:rPr>
          <w:color w:val="231F20"/>
          <w:spacing w:val="-2"/>
          <w:w w:val="85"/>
        </w:rPr>
        <w:t>н</w:t>
      </w:r>
      <w:r>
        <w:rPr>
          <w:color w:val="231F20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1"/>
          <w:w w:val="85"/>
        </w:rPr>
        <w:t>Об</w:t>
      </w:r>
      <w:r>
        <w:rPr>
          <w:color w:val="231F20"/>
          <w:w w:val="85"/>
        </w:rPr>
        <w:t xml:space="preserve"> </w:t>
      </w:r>
      <w:r>
        <w:rPr>
          <w:color w:val="231F20"/>
          <w:spacing w:val="-1"/>
          <w:w w:val="85"/>
        </w:rPr>
        <w:t>образова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ии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 xml:space="preserve">в </w:t>
      </w:r>
      <w:r>
        <w:rPr>
          <w:color w:val="231F20"/>
          <w:spacing w:val="-2"/>
          <w:w w:val="85"/>
        </w:rPr>
        <w:t>Российской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3"/>
          <w:w w:val="85"/>
        </w:rPr>
        <w:t>Фе</w:t>
      </w:r>
      <w:r>
        <w:rPr>
          <w:color w:val="231F20"/>
          <w:spacing w:val="-4"/>
          <w:w w:val="85"/>
        </w:rPr>
        <w:t>д</w:t>
      </w:r>
      <w:r>
        <w:rPr>
          <w:color w:val="231F20"/>
          <w:spacing w:val="-3"/>
          <w:w w:val="85"/>
        </w:rPr>
        <w:t>ера</w:t>
      </w:r>
      <w:r>
        <w:rPr>
          <w:color w:val="231F20"/>
          <w:spacing w:val="-4"/>
          <w:w w:val="85"/>
        </w:rPr>
        <w:t>ци</w:t>
      </w:r>
      <w:r>
        <w:rPr>
          <w:color w:val="231F20"/>
          <w:spacing w:val="-3"/>
          <w:w w:val="85"/>
        </w:rPr>
        <w:t>и</w:t>
      </w:r>
      <w:r>
        <w:rPr>
          <w:rFonts w:ascii="Calibri" w:hAnsi="Calibri" w:cs="Calibri"/>
          <w:color w:val="231F20"/>
          <w:spacing w:val="-3"/>
          <w:w w:val="85"/>
        </w:rPr>
        <w:t>»;</w:t>
      </w:r>
    </w:p>
    <w:p w:rsidR="000A4EB1" w:rsidRDefault="000A4EB1" w:rsidP="000A4EB1">
      <w:pPr>
        <w:pStyle w:val="a3"/>
        <w:numPr>
          <w:ilvl w:val="0"/>
          <w:numId w:val="28"/>
        </w:numPr>
        <w:tabs>
          <w:tab w:val="left" w:pos="962"/>
        </w:tabs>
        <w:kinsoku w:val="0"/>
        <w:overflowPunct w:val="0"/>
        <w:spacing w:line="334" w:lineRule="exact"/>
        <w:ind w:left="961" w:hanging="281"/>
        <w:rPr>
          <w:color w:val="000000"/>
        </w:rPr>
      </w:pPr>
      <w:r>
        <w:rPr>
          <w:color w:val="231F20"/>
          <w:spacing w:val="7"/>
          <w:w w:val="90"/>
        </w:rPr>
        <w:t>Ст</w:t>
      </w:r>
      <w:r>
        <w:rPr>
          <w:color w:val="231F20"/>
          <w:spacing w:val="6"/>
          <w:w w:val="90"/>
        </w:rPr>
        <w:t>ра</w:t>
      </w:r>
      <w:r>
        <w:rPr>
          <w:color w:val="231F20"/>
          <w:spacing w:val="7"/>
          <w:w w:val="90"/>
        </w:rPr>
        <w:t>т</w:t>
      </w:r>
      <w:r>
        <w:rPr>
          <w:color w:val="231F20"/>
          <w:spacing w:val="6"/>
          <w:w w:val="90"/>
        </w:rPr>
        <w:t>е</w:t>
      </w:r>
      <w:r>
        <w:rPr>
          <w:color w:val="231F20"/>
          <w:spacing w:val="7"/>
          <w:w w:val="90"/>
        </w:rPr>
        <w:t>г</w:t>
      </w:r>
      <w:r>
        <w:rPr>
          <w:color w:val="231F20"/>
          <w:spacing w:val="6"/>
          <w:w w:val="90"/>
        </w:rPr>
        <w:t>и</w:t>
      </w:r>
      <w:r>
        <w:rPr>
          <w:color w:val="231F20"/>
          <w:spacing w:val="5"/>
          <w:w w:val="90"/>
        </w:rPr>
        <w:t>я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7"/>
          <w:w w:val="90"/>
        </w:rPr>
        <w:t>разви</w:t>
      </w:r>
      <w:r>
        <w:rPr>
          <w:color w:val="231F20"/>
          <w:spacing w:val="8"/>
          <w:w w:val="90"/>
        </w:rPr>
        <w:t>т</w:t>
      </w:r>
      <w:r>
        <w:rPr>
          <w:color w:val="231F20"/>
          <w:spacing w:val="7"/>
          <w:w w:val="90"/>
        </w:rPr>
        <w:t>и</w:t>
      </w:r>
      <w:r>
        <w:rPr>
          <w:color w:val="231F20"/>
          <w:spacing w:val="6"/>
          <w:w w:val="90"/>
        </w:rPr>
        <w:t>я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6"/>
          <w:w w:val="90"/>
        </w:rPr>
        <w:t>воспи</w:t>
      </w:r>
      <w:r>
        <w:rPr>
          <w:color w:val="231F20"/>
          <w:spacing w:val="7"/>
          <w:w w:val="90"/>
        </w:rPr>
        <w:t>т</w:t>
      </w:r>
      <w:r>
        <w:rPr>
          <w:color w:val="231F20"/>
          <w:spacing w:val="6"/>
          <w:w w:val="90"/>
        </w:rPr>
        <w:t>ания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5"/>
          <w:w w:val="90"/>
        </w:rPr>
        <w:t>Российской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4"/>
          <w:w w:val="90"/>
        </w:rPr>
        <w:t>Фе</w:t>
      </w:r>
      <w:r>
        <w:rPr>
          <w:color w:val="231F20"/>
          <w:spacing w:val="6"/>
          <w:w w:val="90"/>
        </w:rPr>
        <w:t>д</w:t>
      </w:r>
      <w:r>
        <w:rPr>
          <w:color w:val="231F20"/>
          <w:spacing w:val="5"/>
          <w:w w:val="90"/>
        </w:rPr>
        <w:t>ерации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2"/>
          <w:w w:val="90"/>
        </w:rPr>
        <w:t>на</w:t>
      </w:r>
      <w:r>
        <w:rPr>
          <w:color w:val="231F20"/>
          <w:spacing w:val="-24"/>
          <w:w w:val="90"/>
        </w:rPr>
        <w:t xml:space="preserve"> </w:t>
      </w:r>
      <w:proofErr w:type="spellStart"/>
      <w:r>
        <w:rPr>
          <w:color w:val="231F20"/>
          <w:spacing w:val="6"/>
          <w:w w:val="90"/>
        </w:rPr>
        <w:t>периоддо</w:t>
      </w:r>
      <w:proofErr w:type="spellEnd"/>
      <w:r>
        <w:rPr>
          <w:color w:val="231F20"/>
          <w:spacing w:val="-24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202</w:t>
      </w:r>
      <w:r>
        <w:rPr>
          <w:rFonts w:ascii="Calibri" w:hAnsi="Calibri" w:cs="Calibri"/>
          <w:color w:val="231F20"/>
          <w:spacing w:val="1"/>
          <w:w w:val="90"/>
        </w:rPr>
        <w:t>5</w:t>
      </w:r>
      <w:r>
        <w:rPr>
          <w:rFonts w:ascii="Calibri" w:hAnsi="Calibri" w:cs="Calibri"/>
          <w:color w:val="231F20"/>
          <w:spacing w:val="-5"/>
          <w:w w:val="90"/>
        </w:rPr>
        <w:t xml:space="preserve"> </w:t>
      </w:r>
      <w:r>
        <w:rPr>
          <w:color w:val="231F20"/>
          <w:spacing w:val="5"/>
          <w:w w:val="90"/>
        </w:rPr>
        <w:t>года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11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2"/>
          <w:w w:val="90"/>
        </w:rPr>
        <w:t>(</w:t>
      </w:r>
      <w:r>
        <w:rPr>
          <w:color w:val="231F20"/>
          <w:spacing w:val="3"/>
          <w:w w:val="90"/>
        </w:rPr>
        <w:t>ут</w:t>
      </w:r>
      <w:r>
        <w:rPr>
          <w:color w:val="231F20"/>
          <w:spacing w:val="2"/>
          <w:w w:val="90"/>
        </w:rPr>
        <w:t>в</w:t>
      </w:r>
      <w:r>
        <w:rPr>
          <w:rFonts w:ascii="Calibri" w:hAnsi="Calibri" w:cs="Calibri"/>
          <w:color w:val="231F20"/>
          <w:spacing w:val="3"/>
          <w:w w:val="90"/>
        </w:rPr>
        <w:t>.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Ра</w:t>
      </w:r>
      <w:r>
        <w:rPr>
          <w:color w:val="231F20"/>
          <w:spacing w:val="-3"/>
          <w:w w:val="90"/>
        </w:rPr>
        <w:t>спор</w:t>
      </w:r>
      <w:r>
        <w:rPr>
          <w:color w:val="231F20"/>
          <w:spacing w:val="-2"/>
          <w:w w:val="90"/>
        </w:rPr>
        <w:t>я</w:t>
      </w:r>
      <w:r>
        <w:rPr>
          <w:color w:val="231F20"/>
          <w:spacing w:val="-3"/>
          <w:w w:val="90"/>
        </w:rPr>
        <w:t>жение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1"/>
          <w:w w:val="90"/>
        </w:rPr>
        <w:t>Правительства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-3"/>
          <w:w w:val="90"/>
        </w:rPr>
        <w:t>Российской</w:t>
      </w:r>
      <w:r w:rsidR="00FF05B6"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1"/>
          <w:w w:val="90"/>
        </w:rPr>
        <w:t>Фе</w:t>
      </w:r>
      <w:r>
        <w:rPr>
          <w:color w:val="231F20"/>
          <w:spacing w:val="-2"/>
          <w:w w:val="90"/>
        </w:rPr>
        <w:t>дерации</w:t>
      </w:r>
      <w:r w:rsidR="00FF05B6">
        <w:rPr>
          <w:color w:val="231F20"/>
          <w:spacing w:val="-2"/>
          <w:w w:val="90"/>
        </w:rPr>
        <w:t xml:space="preserve"> </w:t>
      </w:r>
      <w:r>
        <w:rPr>
          <w:color w:val="231F20"/>
          <w:spacing w:val="-2"/>
          <w:w w:val="90"/>
        </w:rPr>
        <w:t>от</w:t>
      </w:r>
      <w:r>
        <w:rPr>
          <w:color w:val="231F20"/>
          <w:spacing w:val="-36"/>
          <w:w w:val="90"/>
        </w:rPr>
        <w:t xml:space="preserve"> </w:t>
      </w:r>
      <w:r>
        <w:rPr>
          <w:rFonts w:ascii="Calibri" w:hAnsi="Calibri" w:cs="Calibri"/>
          <w:color w:val="231F20"/>
          <w:spacing w:val="-2"/>
          <w:w w:val="90"/>
        </w:rPr>
        <w:t>29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spacing w:val="1"/>
          <w:w w:val="90"/>
        </w:rPr>
        <w:t>ма</w:t>
      </w:r>
      <w:r>
        <w:rPr>
          <w:color w:val="231F20"/>
          <w:w w:val="90"/>
        </w:rPr>
        <w:t>я</w:t>
      </w:r>
      <w:r>
        <w:rPr>
          <w:color w:val="231F20"/>
          <w:spacing w:val="-37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20</w:t>
      </w:r>
      <w:r>
        <w:rPr>
          <w:rFonts w:ascii="Calibri" w:hAnsi="Calibri" w:cs="Calibri"/>
          <w:color w:val="231F20"/>
          <w:spacing w:val="-4"/>
          <w:w w:val="90"/>
        </w:rPr>
        <w:t>1</w:t>
      </w:r>
      <w:r>
        <w:rPr>
          <w:rFonts w:ascii="Calibri" w:hAnsi="Calibri" w:cs="Calibri"/>
          <w:color w:val="231F20"/>
          <w:spacing w:val="-3"/>
          <w:w w:val="90"/>
        </w:rPr>
        <w:t>5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spacing w:val="-13"/>
          <w:w w:val="90"/>
        </w:rPr>
        <w:t>г</w:t>
      </w:r>
      <w:r>
        <w:rPr>
          <w:rFonts w:ascii="Calibri" w:hAnsi="Calibri" w:cs="Calibri"/>
          <w:color w:val="231F20"/>
          <w:spacing w:val="-11"/>
          <w:w w:val="90"/>
        </w:rPr>
        <w:t>.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36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996-</w:t>
      </w:r>
      <w:r>
        <w:rPr>
          <w:color w:val="231F20"/>
          <w:spacing w:val="-4"/>
          <w:w w:val="90"/>
        </w:rPr>
        <w:t>р</w:t>
      </w:r>
      <w:r>
        <w:rPr>
          <w:rFonts w:ascii="Calibri" w:hAnsi="Calibri" w:cs="Calibri"/>
          <w:color w:val="231F20"/>
          <w:spacing w:val="-3"/>
          <w:w w:val="90"/>
        </w:rPr>
        <w:t>);</w:t>
      </w:r>
    </w:p>
    <w:p w:rsidR="000A4EB1" w:rsidRDefault="000A4EB1" w:rsidP="000A4EB1">
      <w:pPr>
        <w:pStyle w:val="a3"/>
        <w:numPr>
          <w:ilvl w:val="0"/>
          <w:numId w:val="28"/>
        </w:numPr>
        <w:tabs>
          <w:tab w:val="left" w:pos="904"/>
        </w:tabs>
        <w:kinsoku w:val="0"/>
        <w:overflowPunct w:val="0"/>
        <w:spacing w:line="340" w:lineRule="exact"/>
        <w:ind w:left="903" w:hanging="22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Ко</w:t>
      </w:r>
      <w:r>
        <w:rPr>
          <w:color w:val="231F20"/>
          <w:spacing w:val="-3"/>
          <w:w w:val="85"/>
        </w:rPr>
        <w:t>нц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3"/>
          <w:w w:val="85"/>
        </w:rPr>
        <w:t>пц</w:t>
      </w:r>
      <w:r>
        <w:rPr>
          <w:color w:val="231F20"/>
          <w:spacing w:val="-2"/>
          <w:w w:val="85"/>
        </w:rPr>
        <w:t>ия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1"/>
          <w:w w:val="85"/>
        </w:rPr>
        <w:t>ра</w:t>
      </w:r>
      <w:r>
        <w:rPr>
          <w:color w:val="231F20"/>
          <w:w w:val="85"/>
        </w:rPr>
        <w:t>зви</w:t>
      </w:r>
      <w:r>
        <w:rPr>
          <w:color w:val="231F20"/>
          <w:spacing w:val="1"/>
          <w:w w:val="85"/>
        </w:rPr>
        <w:t>ти</w:t>
      </w:r>
      <w:r>
        <w:rPr>
          <w:color w:val="231F20"/>
          <w:w w:val="85"/>
        </w:rPr>
        <w:t>я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доп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лнит</w:t>
      </w:r>
      <w:r>
        <w:rPr>
          <w:color w:val="231F20"/>
          <w:spacing w:val="-1"/>
          <w:w w:val="85"/>
        </w:rPr>
        <w:t>ель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образова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детей</w:t>
      </w:r>
      <w:r>
        <w:rPr>
          <w:color w:val="231F20"/>
          <w:spacing w:val="-15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(</w:t>
      </w:r>
      <w:r>
        <w:rPr>
          <w:color w:val="231F20"/>
          <w:spacing w:val="-4"/>
          <w:w w:val="85"/>
        </w:rPr>
        <w:t>от</w:t>
      </w:r>
      <w:r>
        <w:rPr>
          <w:color w:val="231F20"/>
          <w:spacing w:val="-15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4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color w:val="231F20"/>
          <w:spacing w:val="-1"/>
          <w:w w:val="85"/>
        </w:rPr>
        <w:t>се</w:t>
      </w:r>
      <w:r>
        <w:rPr>
          <w:color w:val="231F20"/>
          <w:spacing w:val="-2"/>
          <w:w w:val="85"/>
        </w:rPr>
        <w:t>нт</w:t>
      </w:r>
      <w:r>
        <w:rPr>
          <w:color w:val="231F20"/>
          <w:spacing w:val="-1"/>
          <w:w w:val="85"/>
        </w:rPr>
        <w:t>ября</w:t>
      </w:r>
      <w:r>
        <w:rPr>
          <w:color w:val="231F20"/>
          <w:spacing w:val="-16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20</w:t>
      </w:r>
      <w:r>
        <w:rPr>
          <w:rFonts w:ascii="Calibri" w:hAnsi="Calibri" w:cs="Calibri"/>
          <w:color w:val="231F20"/>
          <w:spacing w:val="-2"/>
          <w:w w:val="85"/>
        </w:rPr>
        <w:t>1</w:t>
      </w:r>
      <w:r>
        <w:rPr>
          <w:rFonts w:ascii="Calibri" w:hAnsi="Calibri" w:cs="Calibri"/>
          <w:color w:val="231F20"/>
          <w:spacing w:val="-1"/>
          <w:w w:val="85"/>
        </w:rPr>
        <w:t>4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color w:val="231F20"/>
          <w:spacing w:val="-12"/>
          <w:w w:val="85"/>
        </w:rPr>
        <w:t>г</w:t>
      </w:r>
      <w:r>
        <w:rPr>
          <w:rFonts w:ascii="Calibri" w:hAnsi="Calibri" w:cs="Calibri"/>
          <w:color w:val="231F20"/>
          <w:spacing w:val="-10"/>
          <w:w w:val="85"/>
        </w:rPr>
        <w:t>.</w:t>
      </w:r>
      <w:r>
        <w:rPr>
          <w:rFonts w:ascii="Calibri" w:hAnsi="Calibri" w:cs="Calibri"/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-15"/>
          <w:w w:val="85"/>
        </w:rPr>
        <w:t xml:space="preserve"> </w:t>
      </w:r>
      <w:r>
        <w:rPr>
          <w:rFonts w:ascii="Calibri" w:hAnsi="Calibri" w:cs="Calibri"/>
          <w:color w:val="231F20"/>
          <w:spacing w:val="-4"/>
          <w:w w:val="85"/>
        </w:rPr>
        <w:t>17</w:t>
      </w:r>
      <w:r>
        <w:rPr>
          <w:rFonts w:ascii="Calibri" w:hAnsi="Calibri" w:cs="Calibri"/>
          <w:color w:val="231F20"/>
          <w:spacing w:val="-3"/>
          <w:w w:val="85"/>
        </w:rPr>
        <w:t>26-</w:t>
      </w:r>
      <w:r>
        <w:rPr>
          <w:color w:val="231F20"/>
          <w:spacing w:val="-4"/>
          <w:w w:val="85"/>
        </w:rPr>
        <w:t>р</w:t>
      </w:r>
      <w:r>
        <w:rPr>
          <w:rFonts w:ascii="Calibri" w:hAnsi="Calibri" w:cs="Calibri"/>
          <w:color w:val="231F20"/>
          <w:spacing w:val="-3"/>
          <w:w w:val="85"/>
        </w:rPr>
        <w:t>);</w:t>
      </w:r>
    </w:p>
    <w:p w:rsidR="000A4EB1" w:rsidRDefault="000A4EB1" w:rsidP="000A4EB1">
      <w:pPr>
        <w:pStyle w:val="a3"/>
        <w:numPr>
          <w:ilvl w:val="0"/>
          <w:numId w:val="28"/>
        </w:numPr>
        <w:tabs>
          <w:tab w:val="left" w:pos="932"/>
        </w:tabs>
        <w:kinsoku w:val="0"/>
        <w:overflowPunct w:val="0"/>
        <w:spacing w:before="6" w:line="221" w:lineRule="auto"/>
        <w:ind w:right="10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Ме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диче</w:t>
      </w:r>
      <w:r>
        <w:rPr>
          <w:color w:val="231F20"/>
          <w:spacing w:val="-1"/>
          <w:w w:val="85"/>
        </w:rPr>
        <w:t>ские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рекоме</w:t>
      </w:r>
      <w:r>
        <w:rPr>
          <w:color w:val="231F20"/>
          <w:spacing w:val="-3"/>
          <w:w w:val="85"/>
        </w:rPr>
        <w:t>ндац</w:t>
      </w:r>
      <w:r>
        <w:rPr>
          <w:color w:val="231F20"/>
          <w:spacing w:val="-2"/>
          <w:w w:val="85"/>
        </w:rPr>
        <w:t>ии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проектированию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доп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лнит</w:t>
      </w:r>
      <w:r>
        <w:rPr>
          <w:color w:val="231F20"/>
          <w:spacing w:val="-1"/>
          <w:w w:val="85"/>
        </w:rPr>
        <w:t>ельны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2"/>
          <w:w w:val="85"/>
        </w:rPr>
        <w:t xml:space="preserve"> </w:t>
      </w:r>
      <w:proofErr w:type="spellStart"/>
      <w:r>
        <w:rPr>
          <w:color w:val="231F20"/>
          <w:w w:val="85"/>
        </w:rPr>
        <w:t>общеобразовател</w:t>
      </w:r>
      <w:proofErr w:type="gramStart"/>
      <w:r>
        <w:rPr>
          <w:color w:val="231F20"/>
          <w:w w:val="85"/>
        </w:rPr>
        <w:t>ь</w:t>
      </w:r>
      <w:proofErr w:type="spellEnd"/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53"/>
          <w:w w:val="96"/>
        </w:rPr>
        <w:t xml:space="preserve"> </w:t>
      </w:r>
      <w:proofErr w:type="spellStart"/>
      <w:r>
        <w:rPr>
          <w:color w:val="231F20"/>
          <w:w w:val="90"/>
        </w:rPr>
        <w:t>ных</w:t>
      </w:r>
      <w:proofErr w:type="spellEnd"/>
      <w:r>
        <w:rPr>
          <w:color w:val="231F20"/>
          <w:spacing w:val="-24"/>
          <w:w w:val="90"/>
        </w:rPr>
        <w:t xml:space="preserve"> </w:t>
      </w:r>
      <w:proofErr w:type="spellStart"/>
      <w:r>
        <w:rPr>
          <w:color w:val="231F20"/>
          <w:spacing w:val="-2"/>
          <w:w w:val="90"/>
        </w:rPr>
        <w:t>общера</w:t>
      </w:r>
      <w:r>
        <w:rPr>
          <w:color w:val="231F20"/>
          <w:spacing w:val="-1"/>
          <w:w w:val="90"/>
        </w:rPr>
        <w:t>зв</w:t>
      </w:r>
      <w:r>
        <w:rPr>
          <w:color w:val="231F20"/>
          <w:spacing w:val="-2"/>
          <w:w w:val="90"/>
        </w:rPr>
        <w:t>и</w:t>
      </w:r>
      <w:r>
        <w:rPr>
          <w:color w:val="231F20"/>
          <w:spacing w:val="-1"/>
          <w:w w:val="90"/>
        </w:rPr>
        <w:t>ва</w:t>
      </w:r>
      <w:r>
        <w:rPr>
          <w:color w:val="231F20"/>
          <w:spacing w:val="-2"/>
          <w:w w:val="90"/>
        </w:rPr>
        <w:t>ющих</w:t>
      </w:r>
      <w:proofErr w:type="spellEnd"/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2"/>
          <w:w w:val="90"/>
        </w:rPr>
        <w:t>прогр</w:t>
      </w:r>
      <w:r>
        <w:rPr>
          <w:color w:val="231F20"/>
          <w:spacing w:val="-1"/>
          <w:w w:val="90"/>
        </w:rPr>
        <w:t>амм</w:t>
      </w:r>
      <w:r>
        <w:rPr>
          <w:color w:val="231F20"/>
          <w:spacing w:val="-23"/>
          <w:w w:val="90"/>
        </w:rPr>
        <w:t xml:space="preserve"> </w:t>
      </w:r>
      <w:r>
        <w:rPr>
          <w:rFonts w:ascii="Calibri" w:hAnsi="Calibri" w:cs="Calibri"/>
          <w:color w:val="231F20"/>
          <w:spacing w:val="-2"/>
          <w:w w:val="90"/>
        </w:rPr>
        <w:t>(</w:t>
      </w:r>
      <w:r>
        <w:rPr>
          <w:color w:val="231F20"/>
          <w:spacing w:val="-3"/>
          <w:w w:val="90"/>
        </w:rPr>
        <w:t>приложение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к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пис</w:t>
      </w:r>
      <w:r>
        <w:rPr>
          <w:color w:val="231F20"/>
          <w:spacing w:val="-2"/>
          <w:w w:val="90"/>
        </w:rPr>
        <w:t>ь</w:t>
      </w:r>
      <w:r>
        <w:rPr>
          <w:color w:val="231F20"/>
          <w:spacing w:val="-3"/>
          <w:w w:val="90"/>
        </w:rPr>
        <w:t>му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Министерства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2"/>
          <w:w w:val="90"/>
        </w:rPr>
        <w:t>образо</w:t>
      </w:r>
      <w:r>
        <w:rPr>
          <w:color w:val="231F20"/>
          <w:spacing w:val="-1"/>
          <w:w w:val="90"/>
        </w:rPr>
        <w:t>ва</w:t>
      </w:r>
      <w:r>
        <w:rPr>
          <w:color w:val="231F20"/>
          <w:spacing w:val="-2"/>
          <w:w w:val="90"/>
        </w:rPr>
        <w:t>ни</w:t>
      </w:r>
      <w:r>
        <w:rPr>
          <w:color w:val="231F20"/>
          <w:spacing w:val="-1"/>
          <w:w w:val="90"/>
        </w:rPr>
        <w:t>я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2"/>
          <w:w w:val="90"/>
        </w:rPr>
        <w:t>науки</w:t>
      </w:r>
      <w:r>
        <w:rPr>
          <w:color w:val="231F20"/>
          <w:spacing w:val="75"/>
          <w:w w:val="85"/>
        </w:rPr>
        <w:t xml:space="preserve"> </w:t>
      </w:r>
      <w:r>
        <w:rPr>
          <w:color w:val="231F20"/>
          <w:spacing w:val="-3"/>
          <w:w w:val="90"/>
        </w:rPr>
        <w:t>Российской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1"/>
          <w:w w:val="90"/>
        </w:rPr>
        <w:t>Фе</w:t>
      </w:r>
      <w:r>
        <w:rPr>
          <w:color w:val="231F20"/>
          <w:spacing w:val="-2"/>
          <w:w w:val="90"/>
        </w:rPr>
        <w:t>дерации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от</w:t>
      </w:r>
      <w:r>
        <w:rPr>
          <w:color w:val="231F20"/>
          <w:spacing w:val="-24"/>
          <w:w w:val="90"/>
        </w:rPr>
        <w:t xml:space="preserve"> </w:t>
      </w:r>
      <w:r>
        <w:rPr>
          <w:rFonts w:ascii="Calibri" w:hAnsi="Calibri" w:cs="Calibri"/>
          <w:color w:val="231F20"/>
          <w:spacing w:val="-1"/>
          <w:w w:val="90"/>
        </w:rPr>
        <w:t>18</w:t>
      </w:r>
      <w:r>
        <w:rPr>
          <w:rFonts w:ascii="Calibri" w:hAnsi="Calibri" w:cs="Calibri"/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ноября</w:t>
      </w:r>
      <w:r>
        <w:rPr>
          <w:color w:val="231F20"/>
          <w:spacing w:val="-24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20</w:t>
      </w:r>
      <w:r>
        <w:rPr>
          <w:rFonts w:ascii="Calibri" w:hAnsi="Calibri" w:cs="Calibri"/>
          <w:color w:val="231F20"/>
          <w:spacing w:val="-4"/>
          <w:w w:val="90"/>
        </w:rPr>
        <w:t>1</w:t>
      </w:r>
      <w:r>
        <w:rPr>
          <w:rFonts w:ascii="Calibri" w:hAnsi="Calibri" w:cs="Calibri"/>
          <w:color w:val="231F20"/>
          <w:spacing w:val="-3"/>
          <w:w w:val="90"/>
        </w:rPr>
        <w:t>5</w:t>
      </w:r>
      <w:r>
        <w:rPr>
          <w:rFonts w:ascii="Calibri" w:hAnsi="Calibri" w:cs="Calibri"/>
          <w:color w:val="231F20"/>
          <w:spacing w:val="-5"/>
          <w:w w:val="90"/>
        </w:rPr>
        <w:t xml:space="preserve"> </w:t>
      </w:r>
      <w:r>
        <w:rPr>
          <w:color w:val="231F20"/>
          <w:spacing w:val="-10"/>
          <w:w w:val="90"/>
        </w:rPr>
        <w:t>г</w:t>
      </w:r>
      <w:r w:rsidR="00FF05B6">
        <w:rPr>
          <w:color w:val="231F20"/>
          <w:spacing w:val="-10"/>
          <w:w w:val="90"/>
        </w:rPr>
        <w:t xml:space="preserve"> </w:t>
      </w:r>
      <w:r>
        <w:rPr>
          <w:rFonts w:ascii="Calibri" w:hAnsi="Calibri" w:cs="Calibri"/>
          <w:color w:val="231F20"/>
          <w:spacing w:val="-9"/>
          <w:w w:val="90"/>
        </w:rPr>
        <w:t>.</w:t>
      </w:r>
      <w:r>
        <w:rPr>
          <w:color w:val="231F20"/>
          <w:spacing w:val="-8"/>
          <w:w w:val="90"/>
        </w:rPr>
        <w:t>№</w:t>
      </w:r>
      <w:r>
        <w:rPr>
          <w:color w:val="231F20"/>
          <w:spacing w:val="-24"/>
          <w:w w:val="90"/>
        </w:rPr>
        <w:t xml:space="preserve"> </w:t>
      </w:r>
      <w:r>
        <w:rPr>
          <w:rFonts w:ascii="Calibri" w:hAnsi="Calibri" w:cs="Calibri"/>
          <w:color w:val="231F20"/>
          <w:spacing w:val="-1"/>
          <w:w w:val="90"/>
        </w:rPr>
        <w:t>09-3242);</w:t>
      </w:r>
    </w:p>
    <w:p w:rsidR="000A4EB1" w:rsidRDefault="000A4EB1" w:rsidP="000A4EB1">
      <w:pPr>
        <w:pStyle w:val="a3"/>
        <w:numPr>
          <w:ilvl w:val="0"/>
          <w:numId w:val="28"/>
        </w:numPr>
        <w:tabs>
          <w:tab w:val="left" w:pos="900"/>
        </w:tabs>
        <w:kinsoku w:val="0"/>
        <w:overflowPunct w:val="0"/>
        <w:spacing w:line="334" w:lineRule="exact"/>
        <w:ind w:left="899" w:hanging="219"/>
        <w:rPr>
          <w:rFonts w:ascii="Calibri" w:hAnsi="Calibri" w:cs="Calibri"/>
          <w:color w:val="000000"/>
        </w:rPr>
      </w:pPr>
      <w:r>
        <w:rPr>
          <w:color w:val="231F20"/>
          <w:spacing w:val="-8"/>
          <w:w w:val="90"/>
        </w:rPr>
        <w:t>Приказ</w:t>
      </w:r>
      <w:r>
        <w:rPr>
          <w:color w:val="231F20"/>
          <w:spacing w:val="-52"/>
          <w:w w:val="90"/>
        </w:rPr>
        <w:t xml:space="preserve"> </w:t>
      </w:r>
      <w:r>
        <w:rPr>
          <w:color w:val="231F20"/>
          <w:spacing w:val="-7"/>
          <w:w w:val="90"/>
        </w:rPr>
        <w:t>Министерст</w:t>
      </w:r>
      <w:r>
        <w:rPr>
          <w:color w:val="231F20"/>
          <w:spacing w:val="-6"/>
          <w:w w:val="90"/>
        </w:rPr>
        <w:t>в</w:t>
      </w:r>
      <w:r>
        <w:rPr>
          <w:color w:val="231F20"/>
          <w:spacing w:val="-7"/>
          <w:w w:val="90"/>
        </w:rPr>
        <w:t>а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  <w:spacing w:val="-8"/>
          <w:w w:val="90"/>
        </w:rPr>
        <w:t>образо</w:t>
      </w:r>
      <w:r>
        <w:rPr>
          <w:color w:val="231F20"/>
          <w:spacing w:val="-7"/>
          <w:w w:val="90"/>
        </w:rPr>
        <w:t>ва</w:t>
      </w:r>
      <w:r>
        <w:rPr>
          <w:color w:val="231F20"/>
          <w:spacing w:val="-8"/>
          <w:w w:val="90"/>
        </w:rPr>
        <w:t>ни</w:t>
      </w:r>
      <w:r>
        <w:rPr>
          <w:color w:val="231F20"/>
          <w:spacing w:val="-7"/>
          <w:w w:val="90"/>
        </w:rPr>
        <w:t>я</w:t>
      </w:r>
      <w:r>
        <w:rPr>
          <w:color w:val="231F20"/>
          <w:spacing w:val="-52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  <w:spacing w:val="-8"/>
          <w:w w:val="90"/>
        </w:rPr>
        <w:t>науки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  <w:spacing w:val="-9"/>
          <w:w w:val="90"/>
        </w:rPr>
        <w:t>Российской</w:t>
      </w:r>
      <w:r>
        <w:rPr>
          <w:color w:val="231F20"/>
          <w:spacing w:val="-52"/>
          <w:w w:val="90"/>
        </w:rPr>
        <w:t xml:space="preserve"> </w:t>
      </w:r>
      <w:r>
        <w:rPr>
          <w:color w:val="231F20"/>
          <w:spacing w:val="-8"/>
          <w:w w:val="90"/>
        </w:rPr>
        <w:t>Фе</w:t>
      </w:r>
      <w:r>
        <w:rPr>
          <w:color w:val="231F20"/>
          <w:spacing w:val="-10"/>
          <w:w w:val="90"/>
        </w:rPr>
        <w:t>д</w:t>
      </w:r>
      <w:r>
        <w:rPr>
          <w:color w:val="231F20"/>
          <w:spacing w:val="-9"/>
          <w:w w:val="90"/>
        </w:rPr>
        <w:t>ерации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  <w:spacing w:val="-5"/>
          <w:w w:val="90"/>
        </w:rPr>
        <w:t>от</w:t>
      </w:r>
      <w:r>
        <w:rPr>
          <w:color w:val="231F20"/>
          <w:spacing w:val="-51"/>
          <w:w w:val="90"/>
        </w:rPr>
        <w:t xml:space="preserve"> </w:t>
      </w:r>
      <w:r>
        <w:rPr>
          <w:rFonts w:ascii="Calibri" w:hAnsi="Calibri" w:cs="Calibri"/>
          <w:color w:val="231F20"/>
          <w:spacing w:val="-5"/>
          <w:w w:val="90"/>
        </w:rPr>
        <w:t>23</w:t>
      </w:r>
      <w:r>
        <w:rPr>
          <w:rFonts w:ascii="Calibri" w:hAnsi="Calibri" w:cs="Calibri"/>
          <w:color w:val="231F20"/>
          <w:spacing w:val="-32"/>
          <w:w w:val="90"/>
        </w:rPr>
        <w:t xml:space="preserve"> </w:t>
      </w:r>
      <w:r>
        <w:rPr>
          <w:color w:val="231F20"/>
          <w:spacing w:val="-4"/>
          <w:w w:val="90"/>
        </w:rPr>
        <w:t>ав</w:t>
      </w:r>
      <w:r>
        <w:rPr>
          <w:color w:val="231F20"/>
          <w:spacing w:val="-5"/>
          <w:w w:val="90"/>
        </w:rPr>
        <w:t>гус</w:t>
      </w:r>
      <w:r>
        <w:rPr>
          <w:color w:val="231F20"/>
          <w:spacing w:val="-6"/>
          <w:w w:val="90"/>
        </w:rPr>
        <w:t>т</w:t>
      </w:r>
      <w:r>
        <w:rPr>
          <w:color w:val="231F20"/>
          <w:spacing w:val="-5"/>
          <w:w w:val="90"/>
        </w:rPr>
        <w:t>а</w:t>
      </w:r>
      <w:r>
        <w:rPr>
          <w:color w:val="231F20"/>
          <w:spacing w:val="-52"/>
          <w:w w:val="90"/>
        </w:rPr>
        <w:t xml:space="preserve"> </w:t>
      </w:r>
      <w:r>
        <w:rPr>
          <w:rFonts w:ascii="Calibri" w:hAnsi="Calibri" w:cs="Calibri"/>
          <w:color w:val="231F20"/>
          <w:spacing w:val="-7"/>
          <w:w w:val="90"/>
        </w:rPr>
        <w:t>20</w:t>
      </w:r>
      <w:r>
        <w:rPr>
          <w:rFonts w:ascii="Calibri" w:hAnsi="Calibri" w:cs="Calibri"/>
          <w:color w:val="231F20"/>
          <w:spacing w:val="-9"/>
          <w:w w:val="90"/>
        </w:rPr>
        <w:t>17</w:t>
      </w:r>
      <w:r>
        <w:rPr>
          <w:rFonts w:ascii="Calibri" w:hAnsi="Calibri" w:cs="Calibri"/>
          <w:color w:val="231F20"/>
          <w:spacing w:val="-32"/>
          <w:w w:val="90"/>
        </w:rPr>
        <w:t xml:space="preserve"> </w:t>
      </w:r>
      <w:r>
        <w:rPr>
          <w:color w:val="231F20"/>
          <w:spacing w:val="-18"/>
          <w:w w:val="90"/>
        </w:rPr>
        <w:t>г</w:t>
      </w:r>
      <w:r>
        <w:rPr>
          <w:rFonts w:ascii="Calibri" w:hAnsi="Calibri" w:cs="Calibri"/>
          <w:color w:val="231F20"/>
          <w:spacing w:val="-15"/>
          <w:w w:val="90"/>
        </w:rPr>
        <w:t>.</w:t>
      </w:r>
      <w:r>
        <w:rPr>
          <w:rFonts w:ascii="Calibri" w:hAnsi="Calibri" w:cs="Calibri"/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46"/>
          <w:w w:val="90"/>
        </w:rPr>
        <w:t xml:space="preserve"> </w:t>
      </w:r>
      <w:r>
        <w:rPr>
          <w:rFonts w:ascii="Calibri" w:hAnsi="Calibri" w:cs="Calibri"/>
          <w:color w:val="231F20"/>
          <w:spacing w:val="-5"/>
          <w:w w:val="90"/>
        </w:rPr>
        <w:t>816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left="113" w:right="10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1"/>
          <w:w w:val="85"/>
        </w:rPr>
        <w:t>Об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1"/>
          <w:w w:val="85"/>
        </w:rPr>
        <w:t>ут</w:t>
      </w:r>
      <w:r>
        <w:rPr>
          <w:color w:val="231F20"/>
          <w:w w:val="85"/>
        </w:rPr>
        <w:t>ве</w:t>
      </w:r>
      <w:r>
        <w:rPr>
          <w:color w:val="231F20"/>
          <w:spacing w:val="1"/>
          <w:w w:val="85"/>
        </w:rPr>
        <w:t>р</w:t>
      </w:r>
      <w:r>
        <w:rPr>
          <w:color w:val="231F20"/>
          <w:w w:val="85"/>
        </w:rPr>
        <w:t>ж</w:t>
      </w:r>
      <w:r>
        <w:rPr>
          <w:color w:val="231F20"/>
          <w:spacing w:val="1"/>
          <w:w w:val="85"/>
        </w:rPr>
        <w:t>д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нии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1"/>
          <w:w w:val="85"/>
        </w:rPr>
        <w:t>Поря</w:t>
      </w:r>
      <w:r>
        <w:rPr>
          <w:color w:val="231F20"/>
          <w:spacing w:val="-2"/>
          <w:w w:val="85"/>
        </w:rPr>
        <w:t>дк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-3"/>
          <w:w w:val="85"/>
        </w:rPr>
        <w:t>п</w:t>
      </w:r>
      <w:r>
        <w:rPr>
          <w:color w:val="231F20"/>
          <w:spacing w:val="-2"/>
          <w:w w:val="85"/>
        </w:rPr>
        <w:t>рименения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-2"/>
          <w:w w:val="85"/>
        </w:rPr>
        <w:t>орг</w:t>
      </w:r>
      <w:r>
        <w:rPr>
          <w:color w:val="231F20"/>
          <w:spacing w:val="-1"/>
          <w:w w:val="85"/>
        </w:rPr>
        <w:t>аниза</w:t>
      </w:r>
      <w:r>
        <w:rPr>
          <w:color w:val="231F20"/>
          <w:spacing w:val="-2"/>
          <w:w w:val="85"/>
        </w:rPr>
        <w:t>ци</w:t>
      </w:r>
      <w:r>
        <w:rPr>
          <w:color w:val="231F20"/>
          <w:spacing w:val="-1"/>
          <w:w w:val="85"/>
        </w:rPr>
        <w:t>ями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осуществляющими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образовательную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д</w:t>
      </w:r>
      <w:proofErr w:type="gramStart"/>
      <w:r>
        <w:rPr>
          <w:color w:val="231F20"/>
          <w:w w:val="85"/>
        </w:rPr>
        <w:t>е</w:t>
      </w:r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57"/>
          <w:w w:val="96"/>
        </w:rPr>
        <w:t xml:space="preserve"> </w:t>
      </w:r>
      <w:proofErr w:type="spellStart"/>
      <w:r>
        <w:rPr>
          <w:color w:val="231F20"/>
          <w:spacing w:val="1"/>
          <w:w w:val="85"/>
        </w:rPr>
        <w:t>ят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ность</w:t>
      </w:r>
      <w:proofErr w:type="spellEnd"/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электронного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об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че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6"/>
          <w:w w:val="85"/>
        </w:rPr>
        <w:t xml:space="preserve"> 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ис</w:t>
      </w:r>
      <w:r>
        <w:rPr>
          <w:color w:val="231F20"/>
          <w:spacing w:val="-2"/>
          <w:w w:val="85"/>
        </w:rPr>
        <w:t>танц</w:t>
      </w:r>
      <w:r>
        <w:rPr>
          <w:color w:val="231F20"/>
          <w:spacing w:val="-1"/>
          <w:w w:val="85"/>
        </w:rPr>
        <w:t>ионны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образовательных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техн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лог</w:t>
      </w:r>
      <w:r>
        <w:rPr>
          <w:color w:val="231F20"/>
          <w:spacing w:val="-1"/>
          <w:w w:val="85"/>
        </w:rPr>
        <w:t>ий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3"/>
          <w:w w:val="85"/>
        </w:rPr>
        <w:t>при</w:t>
      </w:r>
      <w:r>
        <w:rPr>
          <w:color w:val="231F20"/>
          <w:spacing w:val="-13"/>
          <w:w w:val="85"/>
        </w:rPr>
        <w:t xml:space="preserve"> </w:t>
      </w:r>
      <w:proofErr w:type="spellStart"/>
      <w:r>
        <w:rPr>
          <w:color w:val="231F20"/>
          <w:w w:val="85"/>
        </w:rPr>
        <w:t>реализа</w:t>
      </w:r>
      <w:proofErr w:type="spellEnd"/>
      <w:r>
        <w:rPr>
          <w:rFonts w:ascii="Calibri" w:hAnsi="Calibri" w:cs="Calibri"/>
          <w:color w:val="231F20"/>
          <w:w w:val="85"/>
        </w:rPr>
        <w:t>-</w:t>
      </w:r>
      <w:r>
        <w:rPr>
          <w:rFonts w:ascii="Calibri" w:hAnsi="Calibri" w:cs="Calibri"/>
          <w:color w:val="231F20"/>
          <w:spacing w:val="85"/>
          <w:w w:val="96"/>
        </w:rPr>
        <w:t xml:space="preserve"> </w:t>
      </w:r>
      <w:proofErr w:type="spellStart"/>
      <w:r>
        <w:rPr>
          <w:color w:val="231F20"/>
          <w:spacing w:val="-3"/>
          <w:w w:val="85"/>
        </w:rPr>
        <w:t>ци</w:t>
      </w:r>
      <w:r>
        <w:rPr>
          <w:color w:val="231F20"/>
          <w:spacing w:val="-2"/>
          <w:w w:val="85"/>
        </w:rPr>
        <w:t>и</w:t>
      </w:r>
      <w:proofErr w:type="spellEnd"/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образовательных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4"/>
          <w:w w:val="85"/>
        </w:rPr>
        <w:t>прогр</w:t>
      </w:r>
      <w:r>
        <w:rPr>
          <w:color w:val="231F20"/>
          <w:spacing w:val="-3"/>
          <w:w w:val="85"/>
        </w:rPr>
        <w:t>амм</w:t>
      </w:r>
      <w:r>
        <w:rPr>
          <w:rFonts w:ascii="Calibri" w:hAnsi="Calibri" w:cs="Calibri"/>
          <w:color w:val="231F20"/>
          <w:spacing w:val="-3"/>
          <w:w w:val="85"/>
        </w:rPr>
        <w:t>»;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left="113" w:right="101"/>
        <w:jc w:val="both"/>
        <w:rPr>
          <w:rFonts w:ascii="Calibri" w:hAnsi="Calibri" w:cs="Calibri"/>
          <w:color w:val="000000"/>
        </w:rPr>
        <w:sectPr w:rsidR="000A4EB1">
          <w:pgSz w:w="11910" w:h="16840"/>
          <w:pgMar w:top="940" w:right="860" w:bottom="880" w:left="1020" w:header="0" w:footer="685" w:gutter="0"/>
          <w:cols w:space="720"/>
          <w:noEndnote/>
        </w:sectPr>
      </w:pPr>
    </w:p>
    <w:p w:rsidR="000A4EB1" w:rsidRDefault="000A4EB1" w:rsidP="000A4EB1">
      <w:pPr>
        <w:pStyle w:val="a3"/>
        <w:numPr>
          <w:ilvl w:val="0"/>
          <w:numId w:val="28"/>
        </w:numPr>
        <w:tabs>
          <w:tab w:val="left" w:pos="893"/>
        </w:tabs>
        <w:kinsoku w:val="0"/>
        <w:overflowPunct w:val="0"/>
        <w:spacing w:before="9" w:line="354" w:lineRule="exact"/>
        <w:ind w:left="892" w:hanging="222"/>
        <w:rPr>
          <w:rFonts w:ascii="Calibri" w:hAnsi="Calibri" w:cs="Calibri"/>
          <w:color w:val="000000"/>
        </w:rPr>
      </w:pPr>
      <w:r>
        <w:rPr>
          <w:color w:val="231F20"/>
          <w:spacing w:val="1"/>
          <w:w w:val="90"/>
        </w:rPr>
        <w:lastRenderedPageBreak/>
        <w:t>Приказ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3"/>
          <w:w w:val="90"/>
        </w:rPr>
        <w:t>Министерст</w:t>
      </w:r>
      <w:r>
        <w:rPr>
          <w:color w:val="231F20"/>
          <w:spacing w:val="2"/>
          <w:w w:val="90"/>
        </w:rPr>
        <w:t>в</w:t>
      </w:r>
      <w:r>
        <w:rPr>
          <w:color w:val="231F20"/>
          <w:spacing w:val="3"/>
          <w:w w:val="90"/>
        </w:rPr>
        <w:t>а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1"/>
          <w:w w:val="90"/>
        </w:rPr>
        <w:t>просвещени</w:t>
      </w:r>
      <w:r>
        <w:rPr>
          <w:color w:val="231F20"/>
          <w:w w:val="90"/>
        </w:rPr>
        <w:t>я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Российской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Фе</w:t>
      </w:r>
      <w:r>
        <w:rPr>
          <w:color w:val="231F20"/>
          <w:spacing w:val="1"/>
          <w:w w:val="90"/>
        </w:rPr>
        <w:t>дерации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1"/>
          <w:w w:val="90"/>
        </w:rPr>
        <w:t>от</w:t>
      </w:r>
      <w:r>
        <w:rPr>
          <w:color w:val="231F20"/>
          <w:spacing w:val="-25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9</w:t>
      </w:r>
      <w:r>
        <w:rPr>
          <w:rFonts w:ascii="Calibri" w:hAnsi="Calibri" w:cs="Calibri"/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ноября</w:t>
      </w:r>
      <w:r>
        <w:rPr>
          <w:color w:val="231F20"/>
          <w:spacing w:val="-26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2018</w:t>
      </w:r>
      <w:r>
        <w:rPr>
          <w:rFonts w:ascii="Calibri" w:hAnsi="Calibri" w:cs="Calibri"/>
          <w:color w:val="231F20"/>
          <w:spacing w:val="-6"/>
          <w:w w:val="90"/>
        </w:rPr>
        <w:t xml:space="preserve"> </w:t>
      </w:r>
      <w:r>
        <w:rPr>
          <w:color w:val="231F20"/>
          <w:spacing w:val="-12"/>
          <w:w w:val="90"/>
        </w:rPr>
        <w:t>г</w:t>
      </w:r>
      <w:r>
        <w:rPr>
          <w:rFonts w:ascii="Calibri" w:hAnsi="Calibri" w:cs="Calibri"/>
          <w:color w:val="231F20"/>
          <w:spacing w:val="-10"/>
          <w:w w:val="90"/>
        </w:rPr>
        <w:t>.</w:t>
      </w:r>
      <w:r>
        <w:rPr>
          <w:rFonts w:ascii="Calibri" w:hAnsi="Calibri" w:cs="Calibri"/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25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196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11" w:hanging="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1"/>
          <w:w w:val="85"/>
        </w:rPr>
        <w:t>Об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1"/>
          <w:w w:val="85"/>
        </w:rPr>
        <w:t>ут</w:t>
      </w:r>
      <w:r>
        <w:rPr>
          <w:color w:val="231F20"/>
          <w:w w:val="85"/>
        </w:rPr>
        <w:t>ве</w:t>
      </w:r>
      <w:r>
        <w:rPr>
          <w:color w:val="231F20"/>
          <w:spacing w:val="1"/>
          <w:w w:val="85"/>
        </w:rPr>
        <w:t>р</w:t>
      </w:r>
      <w:r>
        <w:rPr>
          <w:color w:val="231F20"/>
          <w:w w:val="85"/>
        </w:rPr>
        <w:t>ж</w:t>
      </w:r>
      <w:r>
        <w:rPr>
          <w:color w:val="231F20"/>
          <w:spacing w:val="1"/>
          <w:w w:val="85"/>
        </w:rPr>
        <w:t>д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нии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Поря</w:t>
      </w:r>
      <w:r>
        <w:rPr>
          <w:color w:val="231F20"/>
          <w:spacing w:val="-2"/>
          <w:w w:val="85"/>
        </w:rPr>
        <w:t>дк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орг</w:t>
      </w:r>
      <w:r>
        <w:rPr>
          <w:color w:val="231F20"/>
          <w:spacing w:val="-1"/>
          <w:w w:val="85"/>
        </w:rPr>
        <w:t>аниза</w:t>
      </w:r>
      <w:r>
        <w:rPr>
          <w:color w:val="231F20"/>
          <w:spacing w:val="-2"/>
          <w:w w:val="85"/>
        </w:rPr>
        <w:t>ции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1"/>
          <w:w w:val="85"/>
        </w:rPr>
        <w:t>осущест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ни</w:t>
      </w:r>
      <w:r>
        <w:rPr>
          <w:color w:val="231F20"/>
          <w:w w:val="85"/>
        </w:rPr>
        <w:t>я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образовательной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ности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д</w:t>
      </w:r>
      <w:proofErr w:type="gramStart"/>
      <w:r>
        <w:rPr>
          <w:color w:val="231F20"/>
          <w:w w:val="85"/>
        </w:rPr>
        <w:t>о</w:t>
      </w:r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41"/>
          <w:w w:val="96"/>
        </w:rPr>
        <w:t xml:space="preserve"> </w:t>
      </w:r>
      <w:proofErr w:type="spellStart"/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лнит</w:t>
      </w:r>
      <w:r>
        <w:rPr>
          <w:color w:val="231F20"/>
          <w:spacing w:val="-1"/>
          <w:w w:val="85"/>
        </w:rPr>
        <w:t>ельным</w:t>
      </w:r>
      <w:proofErr w:type="spellEnd"/>
      <w:r>
        <w:rPr>
          <w:color w:val="231F20"/>
          <w:spacing w:val="8"/>
          <w:w w:val="85"/>
        </w:rPr>
        <w:t xml:space="preserve"> </w:t>
      </w:r>
      <w:r>
        <w:rPr>
          <w:color w:val="231F20"/>
          <w:spacing w:val="-1"/>
          <w:w w:val="85"/>
        </w:rPr>
        <w:t>общеобразовате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ым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spacing w:val="-4"/>
          <w:w w:val="85"/>
        </w:rPr>
        <w:t>прогр</w:t>
      </w:r>
      <w:r>
        <w:rPr>
          <w:color w:val="231F20"/>
          <w:spacing w:val="-3"/>
          <w:w w:val="85"/>
        </w:rPr>
        <w:t>аммам</w:t>
      </w:r>
      <w:r>
        <w:rPr>
          <w:rFonts w:ascii="Calibri" w:hAnsi="Calibri" w:cs="Calibri"/>
          <w:color w:val="231F20"/>
          <w:spacing w:val="-3"/>
          <w:w w:val="85"/>
        </w:rPr>
        <w:t>»;</w:t>
      </w:r>
    </w:p>
    <w:p w:rsidR="000A4EB1" w:rsidRDefault="000A4EB1" w:rsidP="000A4EB1">
      <w:pPr>
        <w:pStyle w:val="a3"/>
        <w:numPr>
          <w:ilvl w:val="0"/>
          <w:numId w:val="28"/>
        </w:numPr>
        <w:tabs>
          <w:tab w:val="left" w:pos="943"/>
        </w:tabs>
        <w:kinsoku w:val="0"/>
        <w:overflowPunct w:val="0"/>
        <w:spacing w:line="334" w:lineRule="exact"/>
        <w:ind w:left="942" w:hanging="272"/>
        <w:rPr>
          <w:rFonts w:ascii="Calibri" w:hAnsi="Calibri" w:cs="Calibri"/>
          <w:color w:val="000000"/>
        </w:rPr>
      </w:pPr>
      <w:r>
        <w:rPr>
          <w:color w:val="231F20"/>
          <w:spacing w:val="3"/>
          <w:w w:val="90"/>
        </w:rPr>
        <w:t>Приказ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5"/>
          <w:w w:val="90"/>
        </w:rPr>
        <w:t>Министерст</w:t>
      </w:r>
      <w:r>
        <w:rPr>
          <w:color w:val="231F20"/>
          <w:spacing w:val="4"/>
          <w:w w:val="90"/>
        </w:rPr>
        <w:t>в</w:t>
      </w:r>
      <w:r>
        <w:rPr>
          <w:color w:val="231F20"/>
          <w:spacing w:val="5"/>
          <w:w w:val="90"/>
        </w:rPr>
        <w:t>а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3"/>
          <w:w w:val="90"/>
        </w:rPr>
        <w:t>прос</w:t>
      </w:r>
      <w:r>
        <w:rPr>
          <w:color w:val="231F20"/>
          <w:spacing w:val="2"/>
          <w:w w:val="90"/>
        </w:rPr>
        <w:t>в</w:t>
      </w:r>
      <w:r>
        <w:rPr>
          <w:color w:val="231F20"/>
          <w:spacing w:val="3"/>
          <w:w w:val="90"/>
        </w:rPr>
        <w:t>ещени</w:t>
      </w:r>
      <w:r>
        <w:rPr>
          <w:color w:val="231F20"/>
          <w:spacing w:val="2"/>
          <w:w w:val="90"/>
        </w:rPr>
        <w:t>я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3"/>
          <w:w w:val="90"/>
        </w:rPr>
        <w:t>Российской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2"/>
          <w:w w:val="90"/>
        </w:rPr>
        <w:t>Фе</w:t>
      </w:r>
      <w:r>
        <w:rPr>
          <w:color w:val="231F20"/>
          <w:spacing w:val="3"/>
          <w:w w:val="90"/>
        </w:rPr>
        <w:t>дерации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2"/>
          <w:w w:val="90"/>
        </w:rPr>
        <w:t>от</w:t>
      </w:r>
      <w:r>
        <w:rPr>
          <w:color w:val="231F20"/>
          <w:spacing w:val="-24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13</w:t>
      </w:r>
      <w:r>
        <w:rPr>
          <w:rFonts w:ascii="Calibri" w:hAnsi="Calibri" w:cs="Calibri"/>
          <w:color w:val="231F20"/>
          <w:spacing w:val="-4"/>
          <w:w w:val="90"/>
        </w:rPr>
        <w:t xml:space="preserve"> </w:t>
      </w:r>
      <w:r>
        <w:rPr>
          <w:color w:val="231F20"/>
          <w:spacing w:val="3"/>
          <w:w w:val="90"/>
        </w:rPr>
        <w:t>марта</w:t>
      </w:r>
      <w:r>
        <w:rPr>
          <w:color w:val="231F20"/>
          <w:spacing w:val="-24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2019</w:t>
      </w:r>
      <w:r>
        <w:rPr>
          <w:rFonts w:ascii="Calibri" w:hAnsi="Calibri" w:cs="Calibri"/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24"/>
          <w:w w:val="90"/>
        </w:rPr>
        <w:t xml:space="preserve"> </w:t>
      </w:r>
      <w:r>
        <w:rPr>
          <w:rFonts w:ascii="Calibri" w:hAnsi="Calibri" w:cs="Calibri"/>
          <w:color w:val="231F20"/>
          <w:spacing w:val="3"/>
          <w:w w:val="90"/>
        </w:rPr>
        <w:t>11</w:t>
      </w:r>
      <w:r>
        <w:rPr>
          <w:rFonts w:ascii="Calibri" w:hAnsi="Calibri" w:cs="Calibri"/>
          <w:color w:val="231F20"/>
          <w:spacing w:val="2"/>
          <w:w w:val="90"/>
        </w:rPr>
        <w:t>4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1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1"/>
          <w:w w:val="85"/>
        </w:rPr>
        <w:t>Об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1"/>
          <w:w w:val="85"/>
        </w:rPr>
        <w:t>ут</w:t>
      </w:r>
      <w:r>
        <w:rPr>
          <w:color w:val="231F20"/>
          <w:w w:val="85"/>
        </w:rPr>
        <w:t>ве</w:t>
      </w:r>
      <w:r>
        <w:rPr>
          <w:color w:val="231F20"/>
          <w:spacing w:val="1"/>
          <w:w w:val="85"/>
        </w:rPr>
        <w:t>р</w:t>
      </w:r>
      <w:r>
        <w:rPr>
          <w:color w:val="231F20"/>
          <w:w w:val="85"/>
        </w:rPr>
        <w:t>ж</w:t>
      </w:r>
      <w:r>
        <w:rPr>
          <w:color w:val="231F20"/>
          <w:spacing w:val="1"/>
          <w:w w:val="85"/>
        </w:rPr>
        <w:t>д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нии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показателей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характеризующих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-1"/>
          <w:w w:val="85"/>
        </w:rPr>
        <w:t>общие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1"/>
          <w:w w:val="85"/>
        </w:rPr>
        <w:t>кри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ерии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3"/>
          <w:w w:val="85"/>
        </w:rPr>
        <w:t>оценк</w:t>
      </w:r>
      <w:r>
        <w:rPr>
          <w:color w:val="231F20"/>
          <w:spacing w:val="-2"/>
          <w:w w:val="85"/>
        </w:rPr>
        <w:t>и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каче</w:t>
      </w:r>
      <w:r>
        <w:rPr>
          <w:color w:val="231F20"/>
          <w:spacing w:val="1"/>
          <w:w w:val="85"/>
        </w:rPr>
        <w:t>ст</w:t>
      </w:r>
      <w:r>
        <w:rPr>
          <w:color w:val="231F20"/>
          <w:w w:val="85"/>
        </w:rPr>
        <w:t>ва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условий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1"/>
          <w:w w:val="85"/>
        </w:rPr>
        <w:t>ос</w:t>
      </w:r>
      <w:proofErr w:type="gramStart"/>
      <w:r>
        <w:rPr>
          <w:color w:val="231F20"/>
          <w:spacing w:val="1"/>
          <w:w w:val="85"/>
        </w:rPr>
        <w:t>у</w:t>
      </w:r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59"/>
          <w:w w:val="96"/>
        </w:rPr>
        <w:t xml:space="preserve"> </w:t>
      </w:r>
      <w:proofErr w:type="spellStart"/>
      <w:r>
        <w:rPr>
          <w:color w:val="231F20"/>
          <w:w w:val="85"/>
        </w:rPr>
        <w:t>ществления</w:t>
      </w:r>
      <w:proofErr w:type="spellEnd"/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образовательной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ности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spacing w:val="-2"/>
          <w:w w:val="85"/>
        </w:rPr>
        <w:t>орг</w:t>
      </w:r>
      <w:r>
        <w:rPr>
          <w:color w:val="231F20"/>
          <w:spacing w:val="-1"/>
          <w:w w:val="85"/>
        </w:rPr>
        <w:t>аниза</w:t>
      </w:r>
      <w:r>
        <w:rPr>
          <w:color w:val="231F20"/>
          <w:spacing w:val="-2"/>
          <w:w w:val="85"/>
        </w:rPr>
        <w:t>ци</w:t>
      </w:r>
      <w:r>
        <w:rPr>
          <w:color w:val="231F20"/>
          <w:spacing w:val="-1"/>
          <w:w w:val="85"/>
        </w:rPr>
        <w:t>ями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35"/>
          <w:w w:val="85"/>
        </w:rPr>
        <w:t xml:space="preserve"> </w:t>
      </w:r>
      <w:r>
        <w:rPr>
          <w:color w:val="231F20"/>
          <w:w w:val="85"/>
        </w:rPr>
        <w:t>осуществляющими</w:t>
      </w:r>
      <w:r>
        <w:rPr>
          <w:color w:val="231F20"/>
          <w:spacing w:val="17"/>
          <w:w w:val="85"/>
        </w:rPr>
        <w:t xml:space="preserve"> </w:t>
      </w:r>
      <w:proofErr w:type="spellStart"/>
      <w:r>
        <w:rPr>
          <w:color w:val="231F20"/>
          <w:w w:val="85"/>
        </w:rPr>
        <w:t>образователь</w:t>
      </w:r>
      <w:proofErr w:type="spellEnd"/>
      <w:r>
        <w:rPr>
          <w:rFonts w:ascii="Calibri" w:hAnsi="Calibri" w:cs="Calibri"/>
          <w:color w:val="231F20"/>
          <w:w w:val="85"/>
        </w:rPr>
        <w:t>-</w:t>
      </w:r>
      <w:r>
        <w:rPr>
          <w:rFonts w:ascii="Calibri" w:hAnsi="Calibri" w:cs="Calibri"/>
          <w:color w:val="231F20"/>
          <w:spacing w:val="61"/>
          <w:w w:val="96"/>
        </w:rPr>
        <w:t xml:space="preserve"> </w:t>
      </w:r>
      <w:proofErr w:type="spellStart"/>
      <w:r>
        <w:rPr>
          <w:color w:val="231F20"/>
          <w:spacing w:val="1"/>
          <w:w w:val="85"/>
        </w:rPr>
        <w:t>ную</w:t>
      </w:r>
      <w:proofErr w:type="spellEnd"/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</w:t>
      </w:r>
      <w:r>
        <w:rPr>
          <w:color w:val="231F20"/>
          <w:w w:val="85"/>
        </w:rPr>
        <w:t>ь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основным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общеобразовате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ым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прог</w:t>
      </w:r>
      <w:r>
        <w:rPr>
          <w:color w:val="231F20"/>
          <w:spacing w:val="-1"/>
          <w:w w:val="85"/>
        </w:rPr>
        <w:t>раммам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3"/>
          <w:w w:val="85"/>
        </w:rPr>
        <w:t xml:space="preserve"> </w:t>
      </w:r>
      <w:r>
        <w:rPr>
          <w:color w:val="231F20"/>
          <w:spacing w:val="-1"/>
          <w:w w:val="85"/>
        </w:rPr>
        <w:t>образовате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ым</w:t>
      </w:r>
      <w:r>
        <w:rPr>
          <w:color w:val="231F20"/>
          <w:spacing w:val="-15"/>
          <w:w w:val="85"/>
        </w:rPr>
        <w:t xml:space="preserve"> </w:t>
      </w:r>
      <w:proofErr w:type="spellStart"/>
      <w:r>
        <w:rPr>
          <w:color w:val="231F20"/>
          <w:spacing w:val="-2"/>
          <w:w w:val="85"/>
        </w:rPr>
        <w:t>прог</w:t>
      </w:r>
      <w:r>
        <w:rPr>
          <w:color w:val="231F20"/>
          <w:spacing w:val="-1"/>
          <w:w w:val="85"/>
        </w:rPr>
        <w:t>рам</w:t>
      </w:r>
      <w:proofErr w:type="spellEnd"/>
      <w:r>
        <w:rPr>
          <w:rFonts w:ascii="Calibri" w:hAnsi="Calibri" w:cs="Calibri"/>
          <w:color w:val="231F20"/>
          <w:spacing w:val="-1"/>
          <w:w w:val="85"/>
        </w:rPr>
        <w:t>-</w:t>
      </w:r>
      <w:r>
        <w:rPr>
          <w:rFonts w:ascii="Calibri" w:hAnsi="Calibri" w:cs="Calibri"/>
          <w:color w:val="231F20"/>
          <w:spacing w:val="89"/>
          <w:w w:val="96"/>
        </w:rPr>
        <w:t xml:space="preserve"> </w:t>
      </w:r>
      <w:r>
        <w:rPr>
          <w:color w:val="231F20"/>
          <w:spacing w:val="-1"/>
          <w:w w:val="90"/>
        </w:rPr>
        <w:t>мам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2"/>
          <w:w w:val="90"/>
        </w:rPr>
        <w:t>среднего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2"/>
          <w:w w:val="90"/>
        </w:rPr>
        <w:t>про</w:t>
      </w:r>
      <w:r>
        <w:rPr>
          <w:color w:val="231F20"/>
          <w:spacing w:val="-1"/>
          <w:w w:val="90"/>
        </w:rPr>
        <w:t>ф</w:t>
      </w:r>
      <w:r>
        <w:rPr>
          <w:color w:val="231F20"/>
          <w:spacing w:val="-2"/>
          <w:w w:val="90"/>
        </w:rPr>
        <w:t>ессион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льного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2"/>
          <w:w w:val="90"/>
        </w:rPr>
        <w:t>образо</w:t>
      </w:r>
      <w:r>
        <w:rPr>
          <w:color w:val="231F20"/>
          <w:spacing w:val="-1"/>
          <w:w w:val="90"/>
        </w:rPr>
        <w:t>ва</w:t>
      </w:r>
      <w:r>
        <w:rPr>
          <w:color w:val="231F20"/>
          <w:spacing w:val="-2"/>
          <w:w w:val="90"/>
        </w:rPr>
        <w:t>ни</w:t>
      </w:r>
      <w:r>
        <w:rPr>
          <w:color w:val="231F20"/>
          <w:spacing w:val="-1"/>
          <w:w w:val="90"/>
        </w:rPr>
        <w:t>я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основны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2"/>
          <w:w w:val="90"/>
        </w:rPr>
        <w:t>прогр</w:t>
      </w:r>
      <w:r>
        <w:rPr>
          <w:color w:val="231F20"/>
          <w:spacing w:val="-1"/>
          <w:w w:val="90"/>
        </w:rPr>
        <w:t>аммам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2"/>
          <w:w w:val="90"/>
        </w:rPr>
        <w:t>про</w:t>
      </w:r>
      <w:r>
        <w:rPr>
          <w:color w:val="231F20"/>
          <w:spacing w:val="-1"/>
          <w:w w:val="90"/>
        </w:rPr>
        <w:t>ф</w:t>
      </w:r>
      <w:r>
        <w:rPr>
          <w:color w:val="231F20"/>
          <w:spacing w:val="-2"/>
          <w:w w:val="90"/>
        </w:rPr>
        <w:t>ессион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льного</w:t>
      </w:r>
      <w:r>
        <w:rPr>
          <w:color w:val="231F20"/>
          <w:spacing w:val="74"/>
          <w:w w:val="83"/>
        </w:rPr>
        <w:t xml:space="preserve"> </w:t>
      </w:r>
      <w:r>
        <w:rPr>
          <w:color w:val="231F20"/>
          <w:spacing w:val="-1"/>
          <w:w w:val="85"/>
        </w:rPr>
        <w:t>об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че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19"/>
          <w:w w:val="85"/>
        </w:rPr>
        <w:t xml:space="preserve"> </w:t>
      </w:r>
      <w:r>
        <w:rPr>
          <w:color w:val="231F20"/>
          <w:spacing w:val="-2"/>
          <w:w w:val="85"/>
        </w:rPr>
        <w:t>доп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лнит</w:t>
      </w:r>
      <w:r>
        <w:rPr>
          <w:color w:val="231F20"/>
          <w:spacing w:val="-1"/>
          <w:w w:val="85"/>
        </w:rPr>
        <w:t>ельным</w:t>
      </w:r>
      <w:r>
        <w:rPr>
          <w:color w:val="231F20"/>
          <w:w w:val="85"/>
        </w:rPr>
        <w:t xml:space="preserve"> </w:t>
      </w:r>
      <w:r>
        <w:rPr>
          <w:color w:val="231F20"/>
          <w:spacing w:val="-1"/>
          <w:w w:val="85"/>
        </w:rPr>
        <w:t>общеобразовате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ым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4"/>
          <w:w w:val="85"/>
        </w:rPr>
        <w:t>прогр</w:t>
      </w:r>
      <w:r>
        <w:rPr>
          <w:color w:val="231F20"/>
          <w:spacing w:val="-3"/>
          <w:w w:val="85"/>
        </w:rPr>
        <w:t>аммам</w:t>
      </w:r>
      <w:r>
        <w:rPr>
          <w:rFonts w:ascii="Calibri" w:hAnsi="Calibri" w:cs="Calibri"/>
          <w:color w:val="231F20"/>
          <w:spacing w:val="-3"/>
          <w:w w:val="85"/>
        </w:rPr>
        <w:t>»;</w:t>
      </w:r>
    </w:p>
    <w:p w:rsidR="000A4EB1" w:rsidRDefault="000A4EB1" w:rsidP="000A4EB1">
      <w:pPr>
        <w:pStyle w:val="a3"/>
        <w:numPr>
          <w:ilvl w:val="0"/>
          <w:numId w:val="28"/>
        </w:numPr>
        <w:tabs>
          <w:tab w:val="left" w:pos="920"/>
        </w:tabs>
        <w:kinsoku w:val="0"/>
        <w:overflowPunct w:val="0"/>
        <w:spacing w:line="334" w:lineRule="exact"/>
        <w:ind w:left="919" w:hanging="249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90"/>
        </w:rPr>
        <w:t>Прик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з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Министерства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2"/>
          <w:w w:val="90"/>
        </w:rPr>
        <w:t>прос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ещени</w:t>
      </w:r>
      <w:r>
        <w:rPr>
          <w:color w:val="231F20"/>
          <w:spacing w:val="-1"/>
          <w:w w:val="90"/>
        </w:rPr>
        <w:t>я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3"/>
          <w:w w:val="90"/>
        </w:rPr>
        <w:t>Российской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1"/>
          <w:w w:val="90"/>
        </w:rPr>
        <w:t>Фе</w:t>
      </w:r>
      <w:r>
        <w:rPr>
          <w:color w:val="231F20"/>
          <w:spacing w:val="-2"/>
          <w:w w:val="90"/>
        </w:rPr>
        <w:t>дерации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от</w:t>
      </w:r>
      <w:r>
        <w:rPr>
          <w:color w:val="231F20"/>
          <w:spacing w:val="-30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3</w:t>
      </w:r>
      <w:r>
        <w:rPr>
          <w:rFonts w:ascii="Calibri" w:hAnsi="Calibri" w:cs="Calibri"/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сент</w:t>
      </w:r>
      <w:r>
        <w:rPr>
          <w:color w:val="231F20"/>
          <w:spacing w:val="-1"/>
          <w:w w:val="90"/>
        </w:rPr>
        <w:t>яб</w:t>
      </w:r>
      <w:r>
        <w:rPr>
          <w:color w:val="231F20"/>
          <w:spacing w:val="-2"/>
          <w:w w:val="90"/>
        </w:rPr>
        <w:t>р</w:t>
      </w:r>
      <w:r>
        <w:rPr>
          <w:color w:val="231F20"/>
          <w:spacing w:val="-1"/>
          <w:w w:val="90"/>
        </w:rPr>
        <w:t>я</w:t>
      </w:r>
      <w:r>
        <w:rPr>
          <w:color w:val="231F20"/>
          <w:spacing w:val="-30"/>
          <w:w w:val="90"/>
        </w:rPr>
        <w:t xml:space="preserve"> </w:t>
      </w:r>
      <w:r>
        <w:rPr>
          <w:rFonts w:ascii="Calibri" w:hAnsi="Calibri" w:cs="Calibri"/>
          <w:color w:val="231F20"/>
          <w:spacing w:val="-4"/>
          <w:w w:val="90"/>
        </w:rPr>
        <w:t>20</w:t>
      </w:r>
      <w:r>
        <w:rPr>
          <w:rFonts w:ascii="Calibri" w:hAnsi="Calibri" w:cs="Calibri"/>
          <w:color w:val="231F20"/>
          <w:spacing w:val="-5"/>
          <w:w w:val="90"/>
        </w:rPr>
        <w:t>1</w:t>
      </w:r>
      <w:r>
        <w:rPr>
          <w:rFonts w:ascii="Calibri" w:hAnsi="Calibri" w:cs="Calibri"/>
          <w:color w:val="231F20"/>
          <w:spacing w:val="-4"/>
          <w:w w:val="90"/>
        </w:rPr>
        <w:t>9</w:t>
      </w:r>
      <w:r>
        <w:rPr>
          <w:rFonts w:ascii="Calibri" w:hAnsi="Calibri" w:cs="Calibri"/>
          <w:color w:val="231F20"/>
          <w:spacing w:val="-12"/>
          <w:w w:val="90"/>
        </w:rPr>
        <w:t xml:space="preserve"> </w:t>
      </w:r>
      <w:r>
        <w:rPr>
          <w:color w:val="231F20"/>
          <w:spacing w:val="-13"/>
          <w:w w:val="90"/>
        </w:rPr>
        <w:t>г</w:t>
      </w:r>
      <w:r>
        <w:rPr>
          <w:rFonts w:ascii="Calibri" w:hAnsi="Calibri" w:cs="Calibri"/>
          <w:color w:val="231F20"/>
          <w:spacing w:val="-11"/>
          <w:w w:val="90"/>
        </w:rPr>
        <w:t xml:space="preserve">. </w:t>
      </w:r>
      <w:r>
        <w:rPr>
          <w:color w:val="231F20"/>
          <w:w w:val="90"/>
        </w:rPr>
        <w:t>№</w:t>
      </w:r>
      <w:r>
        <w:rPr>
          <w:color w:val="231F20"/>
          <w:spacing w:val="-31"/>
          <w:w w:val="90"/>
        </w:rPr>
        <w:t xml:space="preserve"> </w:t>
      </w:r>
      <w:r>
        <w:rPr>
          <w:rFonts w:ascii="Calibri" w:hAnsi="Calibri" w:cs="Calibri"/>
          <w:color w:val="231F20"/>
          <w:spacing w:val="-6"/>
          <w:w w:val="90"/>
        </w:rPr>
        <w:t>467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11" w:hanging="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1"/>
          <w:w w:val="85"/>
        </w:rPr>
        <w:t>Об</w:t>
      </w:r>
      <w:r>
        <w:rPr>
          <w:color w:val="231F20"/>
          <w:spacing w:val="1"/>
          <w:w w:val="85"/>
        </w:rPr>
        <w:t xml:space="preserve"> ут</w:t>
      </w:r>
      <w:r>
        <w:rPr>
          <w:color w:val="231F20"/>
          <w:w w:val="85"/>
        </w:rPr>
        <w:t>ве</w:t>
      </w:r>
      <w:r>
        <w:rPr>
          <w:color w:val="231F20"/>
          <w:spacing w:val="1"/>
          <w:w w:val="85"/>
        </w:rPr>
        <w:t>р</w:t>
      </w:r>
      <w:r>
        <w:rPr>
          <w:color w:val="231F20"/>
          <w:w w:val="85"/>
        </w:rPr>
        <w:t>ж</w:t>
      </w:r>
      <w:r>
        <w:rPr>
          <w:color w:val="231F20"/>
          <w:spacing w:val="1"/>
          <w:w w:val="85"/>
        </w:rPr>
        <w:t>д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нии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Цел</w:t>
      </w:r>
      <w:r>
        <w:rPr>
          <w:color w:val="231F20"/>
          <w:spacing w:val="-1"/>
          <w:w w:val="85"/>
        </w:rPr>
        <w:t>евой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1"/>
          <w:w w:val="85"/>
        </w:rPr>
        <w:t>мо</w:t>
      </w:r>
      <w:r>
        <w:rPr>
          <w:color w:val="231F20"/>
          <w:spacing w:val="-2"/>
          <w:w w:val="85"/>
        </w:rPr>
        <w:t>де</w:t>
      </w:r>
      <w:r>
        <w:rPr>
          <w:color w:val="231F20"/>
          <w:spacing w:val="-1"/>
          <w:w w:val="85"/>
        </w:rPr>
        <w:t>ли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1"/>
          <w:w w:val="85"/>
        </w:rPr>
        <w:t>ра</w:t>
      </w:r>
      <w:r>
        <w:rPr>
          <w:color w:val="231F20"/>
          <w:w w:val="85"/>
        </w:rPr>
        <w:t>зви</w:t>
      </w:r>
      <w:r>
        <w:rPr>
          <w:color w:val="231F20"/>
          <w:spacing w:val="1"/>
          <w:w w:val="85"/>
        </w:rPr>
        <w:t>ти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-2"/>
          <w:w w:val="85"/>
        </w:rPr>
        <w:t>рег</w:t>
      </w:r>
      <w:r>
        <w:rPr>
          <w:color w:val="231F20"/>
          <w:spacing w:val="-1"/>
          <w:w w:val="85"/>
        </w:rPr>
        <w:t>иона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ьны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систем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доп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лнит</w:t>
      </w:r>
      <w:r>
        <w:rPr>
          <w:color w:val="231F20"/>
          <w:spacing w:val="-1"/>
          <w:w w:val="85"/>
        </w:rPr>
        <w:t>ель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2"/>
          <w:w w:val="85"/>
        </w:rPr>
        <w:t xml:space="preserve"> </w:t>
      </w:r>
      <w:proofErr w:type="spellStart"/>
      <w:r>
        <w:rPr>
          <w:color w:val="231F20"/>
          <w:w w:val="85"/>
        </w:rPr>
        <w:t>образов</w:t>
      </w:r>
      <w:proofErr w:type="gramStart"/>
      <w:r>
        <w:rPr>
          <w:color w:val="231F20"/>
          <w:w w:val="85"/>
        </w:rPr>
        <w:t>а</w:t>
      </w:r>
      <w:proofErr w:type="spellEnd"/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69"/>
          <w:w w:val="96"/>
        </w:rPr>
        <w:t xml:space="preserve"> </w:t>
      </w:r>
      <w:proofErr w:type="spellStart"/>
      <w:r>
        <w:rPr>
          <w:color w:val="231F20"/>
          <w:spacing w:val="-1"/>
          <w:w w:val="85"/>
        </w:rPr>
        <w:t>ния</w:t>
      </w:r>
      <w:proofErr w:type="spellEnd"/>
      <w:r>
        <w:rPr>
          <w:color w:val="231F20"/>
          <w:spacing w:val="-27"/>
          <w:w w:val="85"/>
        </w:rPr>
        <w:t xml:space="preserve"> </w:t>
      </w:r>
      <w:r>
        <w:rPr>
          <w:color w:val="231F20"/>
          <w:spacing w:val="-4"/>
          <w:w w:val="85"/>
        </w:rPr>
        <w:t>дет</w:t>
      </w:r>
      <w:r>
        <w:rPr>
          <w:color w:val="231F20"/>
          <w:spacing w:val="-3"/>
          <w:w w:val="85"/>
        </w:rPr>
        <w:t>ей</w:t>
      </w:r>
      <w:r>
        <w:rPr>
          <w:rFonts w:ascii="Calibri" w:hAnsi="Calibri" w:cs="Calibri"/>
          <w:color w:val="231F20"/>
          <w:spacing w:val="-3"/>
          <w:w w:val="85"/>
        </w:rPr>
        <w:t>»;</w:t>
      </w:r>
    </w:p>
    <w:p w:rsidR="000A4EB1" w:rsidRDefault="000A4EB1" w:rsidP="000A4EB1">
      <w:pPr>
        <w:pStyle w:val="a3"/>
        <w:numPr>
          <w:ilvl w:val="0"/>
          <w:numId w:val="28"/>
        </w:numPr>
        <w:tabs>
          <w:tab w:val="left" w:pos="991"/>
        </w:tabs>
        <w:kinsoku w:val="0"/>
        <w:overflowPunct w:val="0"/>
        <w:spacing w:line="334" w:lineRule="exact"/>
        <w:ind w:left="990" w:hanging="320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90"/>
        </w:rPr>
        <w:t>Прик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з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w w:val="90"/>
        </w:rPr>
        <w:t>Министерства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spacing w:val="-2"/>
          <w:w w:val="90"/>
        </w:rPr>
        <w:t>прос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ещени</w:t>
      </w:r>
      <w:r>
        <w:rPr>
          <w:color w:val="231F20"/>
          <w:spacing w:val="-1"/>
          <w:w w:val="90"/>
        </w:rPr>
        <w:t>я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spacing w:val="-3"/>
          <w:w w:val="90"/>
        </w:rPr>
        <w:t>Российской</w:t>
      </w:r>
      <w:r>
        <w:rPr>
          <w:color w:val="231F20"/>
          <w:spacing w:val="-47"/>
          <w:w w:val="90"/>
        </w:rPr>
        <w:t xml:space="preserve"> </w:t>
      </w:r>
      <w:r>
        <w:rPr>
          <w:color w:val="231F20"/>
          <w:spacing w:val="-1"/>
          <w:w w:val="90"/>
        </w:rPr>
        <w:t>Фе</w:t>
      </w:r>
      <w:r>
        <w:rPr>
          <w:color w:val="231F20"/>
          <w:spacing w:val="-2"/>
          <w:w w:val="90"/>
        </w:rPr>
        <w:t>дерации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w w:val="90"/>
        </w:rPr>
        <w:t>от</w:t>
      </w:r>
      <w:r>
        <w:rPr>
          <w:color w:val="231F20"/>
          <w:spacing w:val="-48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24</w:t>
      </w:r>
      <w:r>
        <w:rPr>
          <w:rFonts w:ascii="Calibri" w:hAnsi="Calibri" w:cs="Calibri"/>
          <w:color w:val="231F20"/>
          <w:spacing w:val="-28"/>
          <w:w w:val="90"/>
        </w:rPr>
        <w:t xml:space="preserve"> </w:t>
      </w:r>
      <w:r>
        <w:rPr>
          <w:color w:val="231F20"/>
          <w:spacing w:val="-2"/>
          <w:w w:val="90"/>
        </w:rPr>
        <w:t>сент</w:t>
      </w:r>
      <w:r>
        <w:rPr>
          <w:color w:val="231F20"/>
          <w:spacing w:val="-1"/>
          <w:w w:val="90"/>
        </w:rPr>
        <w:t>яб</w:t>
      </w:r>
      <w:r>
        <w:rPr>
          <w:color w:val="231F20"/>
          <w:spacing w:val="-2"/>
          <w:w w:val="90"/>
        </w:rPr>
        <w:t>р</w:t>
      </w:r>
      <w:r>
        <w:rPr>
          <w:color w:val="231F20"/>
          <w:spacing w:val="-1"/>
          <w:w w:val="90"/>
        </w:rPr>
        <w:t>я</w:t>
      </w:r>
      <w:r>
        <w:rPr>
          <w:color w:val="231F20"/>
          <w:spacing w:val="-48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2020</w:t>
      </w:r>
      <w:r>
        <w:rPr>
          <w:rFonts w:ascii="Calibri" w:hAnsi="Calibri" w:cs="Calibri"/>
          <w:color w:val="231F20"/>
          <w:spacing w:val="-28"/>
          <w:w w:val="90"/>
        </w:rPr>
        <w:t xml:space="preserve"> </w:t>
      </w:r>
      <w:r>
        <w:rPr>
          <w:color w:val="231F20"/>
          <w:spacing w:val="-13"/>
          <w:w w:val="90"/>
        </w:rPr>
        <w:t>г</w:t>
      </w:r>
      <w:r>
        <w:rPr>
          <w:rFonts w:ascii="Calibri" w:hAnsi="Calibri" w:cs="Calibri"/>
          <w:color w:val="231F20"/>
          <w:spacing w:val="-11"/>
          <w:w w:val="90"/>
        </w:rPr>
        <w:t>.</w:t>
      </w:r>
      <w:r>
        <w:rPr>
          <w:rFonts w:ascii="Calibri" w:hAnsi="Calibri" w:cs="Calibri"/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48"/>
          <w:w w:val="90"/>
        </w:rPr>
        <w:t xml:space="preserve"> </w:t>
      </w:r>
      <w:r>
        <w:rPr>
          <w:rFonts w:ascii="Calibri" w:hAnsi="Calibri" w:cs="Calibri"/>
          <w:color w:val="231F20"/>
          <w:spacing w:val="-5"/>
          <w:w w:val="90"/>
        </w:rPr>
        <w:t>51</w:t>
      </w:r>
      <w:r>
        <w:rPr>
          <w:rFonts w:ascii="Calibri" w:hAnsi="Calibri" w:cs="Calibri"/>
          <w:color w:val="231F20"/>
          <w:spacing w:val="-4"/>
          <w:w w:val="90"/>
        </w:rPr>
        <w:t>9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1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85"/>
        </w:rPr>
        <w:t>«</w:t>
      </w:r>
      <w:r>
        <w:rPr>
          <w:color w:val="231F20"/>
          <w:w w:val="85"/>
        </w:rPr>
        <w:t>О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внесении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-2"/>
          <w:w w:val="85"/>
        </w:rPr>
        <w:t>изме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ия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федеральный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государственный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1"/>
          <w:w w:val="85"/>
        </w:rPr>
        <w:t>образова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ельный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1"/>
          <w:w w:val="85"/>
        </w:rPr>
        <w:t>ст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нд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рт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-1"/>
          <w:w w:val="85"/>
        </w:rPr>
        <w:t>сре</w:t>
      </w:r>
      <w:r>
        <w:rPr>
          <w:color w:val="231F20"/>
          <w:spacing w:val="-2"/>
          <w:w w:val="85"/>
        </w:rPr>
        <w:t>днего</w:t>
      </w:r>
      <w:r>
        <w:rPr>
          <w:color w:val="231F20"/>
          <w:spacing w:val="72"/>
          <w:w w:val="82"/>
        </w:rPr>
        <w:t xml:space="preserve"> </w:t>
      </w:r>
      <w:r>
        <w:rPr>
          <w:color w:val="231F20"/>
          <w:spacing w:val="-1"/>
          <w:w w:val="85"/>
        </w:rPr>
        <w:t>обще</w:t>
      </w:r>
      <w:r>
        <w:rPr>
          <w:color w:val="231F20"/>
          <w:spacing w:val="-2"/>
          <w:w w:val="85"/>
        </w:rPr>
        <w:t>го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-1"/>
          <w:w w:val="85"/>
        </w:rPr>
        <w:t>образова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утвержденный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-1"/>
          <w:w w:val="85"/>
        </w:rPr>
        <w:t>приказом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Министерства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-1"/>
          <w:w w:val="85"/>
        </w:rPr>
        <w:t>образова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-1"/>
          <w:w w:val="85"/>
        </w:rPr>
        <w:t>на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ки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spacing w:val="-2"/>
          <w:w w:val="85"/>
        </w:rPr>
        <w:t>Российской</w:t>
      </w:r>
      <w:r>
        <w:rPr>
          <w:color w:val="231F20"/>
          <w:spacing w:val="97"/>
          <w:w w:val="85"/>
        </w:rPr>
        <w:t xml:space="preserve"> </w:t>
      </w:r>
      <w:r>
        <w:rPr>
          <w:color w:val="231F20"/>
          <w:spacing w:val="-1"/>
          <w:w w:val="90"/>
        </w:rPr>
        <w:t>Фе</w:t>
      </w:r>
      <w:r>
        <w:rPr>
          <w:color w:val="231F20"/>
          <w:spacing w:val="-2"/>
          <w:w w:val="90"/>
        </w:rPr>
        <w:t>дерации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от</w:t>
      </w:r>
      <w:r>
        <w:rPr>
          <w:color w:val="231F20"/>
          <w:spacing w:val="-27"/>
          <w:w w:val="90"/>
        </w:rPr>
        <w:t xml:space="preserve"> </w:t>
      </w:r>
      <w:r>
        <w:rPr>
          <w:rFonts w:ascii="Calibri" w:hAnsi="Calibri" w:cs="Calibri"/>
          <w:color w:val="231F20"/>
          <w:spacing w:val="-4"/>
          <w:w w:val="90"/>
        </w:rPr>
        <w:t>17</w:t>
      </w:r>
      <w:r>
        <w:rPr>
          <w:rFonts w:ascii="Calibri" w:hAnsi="Calibri" w:cs="Calibri"/>
          <w:color w:val="231F20"/>
          <w:spacing w:val="-8"/>
          <w:w w:val="90"/>
        </w:rPr>
        <w:t xml:space="preserve"> </w:t>
      </w:r>
      <w:r>
        <w:rPr>
          <w:color w:val="231F20"/>
          <w:spacing w:val="1"/>
          <w:w w:val="90"/>
        </w:rPr>
        <w:t>ма</w:t>
      </w:r>
      <w:r>
        <w:rPr>
          <w:color w:val="231F20"/>
          <w:w w:val="90"/>
        </w:rPr>
        <w:t>я</w:t>
      </w:r>
      <w:r>
        <w:rPr>
          <w:color w:val="231F20"/>
          <w:spacing w:val="-28"/>
          <w:w w:val="90"/>
        </w:rPr>
        <w:t xml:space="preserve"> </w:t>
      </w:r>
      <w:r>
        <w:rPr>
          <w:rFonts w:ascii="Calibri" w:hAnsi="Calibri" w:cs="Calibri"/>
          <w:color w:val="231F20"/>
          <w:spacing w:val="-1"/>
          <w:w w:val="90"/>
        </w:rPr>
        <w:t>20</w:t>
      </w:r>
      <w:r>
        <w:rPr>
          <w:rFonts w:ascii="Calibri" w:hAnsi="Calibri" w:cs="Calibri"/>
          <w:color w:val="231F20"/>
          <w:spacing w:val="-2"/>
          <w:w w:val="90"/>
        </w:rPr>
        <w:t>1</w:t>
      </w:r>
      <w:r>
        <w:rPr>
          <w:rFonts w:ascii="Calibri" w:hAnsi="Calibri" w:cs="Calibri"/>
          <w:color w:val="231F20"/>
          <w:spacing w:val="-1"/>
          <w:w w:val="90"/>
        </w:rPr>
        <w:t>2</w:t>
      </w:r>
      <w:r>
        <w:rPr>
          <w:rFonts w:ascii="Calibri" w:hAnsi="Calibri" w:cs="Calibri"/>
          <w:color w:val="231F20"/>
          <w:spacing w:val="-7"/>
          <w:w w:val="90"/>
        </w:rPr>
        <w:t xml:space="preserve"> </w:t>
      </w:r>
      <w:r>
        <w:rPr>
          <w:color w:val="231F20"/>
          <w:spacing w:val="-13"/>
          <w:w w:val="90"/>
        </w:rPr>
        <w:t>г</w:t>
      </w:r>
      <w:r>
        <w:rPr>
          <w:rFonts w:ascii="Calibri" w:hAnsi="Calibri" w:cs="Calibri"/>
          <w:color w:val="231F20"/>
          <w:spacing w:val="-11"/>
          <w:w w:val="90"/>
        </w:rPr>
        <w:t>.</w:t>
      </w:r>
      <w:r>
        <w:rPr>
          <w:rFonts w:ascii="Calibri" w:hAnsi="Calibri" w:cs="Calibri"/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28"/>
          <w:w w:val="90"/>
        </w:rPr>
        <w:t xml:space="preserve"> </w:t>
      </w:r>
      <w:r>
        <w:rPr>
          <w:rFonts w:ascii="Calibri" w:hAnsi="Calibri" w:cs="Calibri"/>
          <w:color w:val="231F20"/>
          <w:spacing w:val="-5"/>
          <w:w w:val="90"/>
        </w:rPr>
        <w:t>41</w:t>
      </w:r>
      <w:r>
        <w:rPr>
          <w:rFonts w:ascii="Calibri" w:hAnsi="Calibri" w:cs="Calibri"/>
          <w:color w:val="231F20"/>
          <w:spacing w:val="-4"/>
          <w:w w:val="90"/>
        </w:rPr>
        <w:t>3</w:t>
      </w:r>
      <w:r>
        <w:rPr>
          <w:rFonts w:ascii="Calibri" w:hAnsi="Calibri" w:cs="Calibri"/>
          <w:color w:val="231F20"/>
          <w:spacing w:val="-5"/>
          <w:w w:val="90"/>
        </w:rPr>
        <w:t>»</w:t>
      </w:r>
      <w:r>
        <w:rPr>
          <w:rFonts w:ascii="Calibri" w:hAnsi="Calibri" w:cs="Calibri"/>
          <w:color w:val="231F20"/>
          <w:spacing w:val="-4"/>
          <w:w w:val="90"/>
        </w:rPr>
        <w:t>;</w:t>
      </w:r>
    </w:p>
    <w:p w:rsidR="000A4EB1" w:rsidRDefault="000A4EB1" w:rsidP="000A4EB1">
      <w:pPr>
        <w:pStyle w:val="a3"/>
        <w:numPr>
          <w:ilvl w:val="0"/>
          <w:numId w:val="28"/>
        </w:numPr>
        <w:tabs>
          <w:tab w:val="left" w:pos="984"/>
        </w:tabs>
        <w:kinsoku w:val="0"/>
        <w:overflowPunct w:val="0"/>
        <w:spacing w:line="334" w:lineRule="exact"/>
        <w:ind w:left="983" w:hanging="313"/>
        <w:rPr>
          <w:rFonts w:ascii="Calibri" w:hAnsi="Calibri" w:cs="Calibri"/>
          <w:color w:val="000000"/>
        </w:rPr>
      </w:pPr>
      <w:r>
        <w:rPr>
          <w:color w:val="231F20"/>
          <w:spacing w:val="1"/>
          <w:w w:val="90"/>
        </w:rPr>
        <w:t>Приказ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3"/>
          <w:w w:val="90"/>
        </w:rPr>
        <w:t>Министерст</w:t>
      </w:r>
      <w:r>
        <w:rPr>
          <w:color w:val="231F20"/>
          <w:spacing w:val="2"/>
          <w:w w:val="90"/>
        </w:rPr>
        <w:t>в</w:t>
      </w:r>
      <w:r>
        <w:rPr>
          <w:color w:val="231F20"/>
          <w:spacing w:val="3"/>
          <w:w w:val="90"/>
        </w:rPr>
        <w:t>а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1"/>
          <w:w w:val="90"/>
        </w:rPr>
        <w:t>просвещени</w:t>
      </w:r>
      <w:r>
        <w:rPr>
          <w:color w:val="231F20"/>
          <w:w w:val="90"/>
        </w:rPr>
        <w:t>я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Российской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Фе</w:t>
      </w:r>
      <w:r>
        <w:rPr>
          <w:color w:val="231F20"/>
          <w:spacing w:val="1"/>
          <w:w w:val="90"/>
        </w:rPr>
        <w:t>дерации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1"/>
          <w:w w:val="90"/>
        </w:rPr>
        <w:t>от</w:t>
      </w:r>
      <w:r>
        <w:rPr>
          <w:color w:val="231F20"/>
          <w:spacing w:val="-33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22</w:t>
      </w:r>
      <w:r>
        <w:rPr>
          <w:rFonts w:ascii="Calibri" w:hAnsi="Calibri" w:cs="Calibri"/>
          <w:color w:val="231F20"/>
          <w:spacing w:val="-14"/>
          <w:w w:val="90"/>
        </w:rPr>
        <w:t xml:space="preserve"> </w:t>
      </w:r>
      <w:r>
        <w:rPr>
          <w:color w:val="231F20"/>
          <w:spacing w:val="2"/>
          <w:w w:val="90"/>
        </w:rPr>
        <w:t>марта</w:t>
      </w:r>
      <w:r>
        <w:rPr>
          <w:color w:val="231F20"/>
          <w:spacing w:val="-33"/>
          <w:w w:val="90"/>
        </w:rPr>
        <w:t xml:space="preserve"> </w:t>
      </w:r>
      <w:r>
        <w:rPr>
          <w:rFonts w:ascii="Calibri" w:hAnsi="Calibri" w:cs="Calibri"/>
          <w:color w:val="231F20"/>
          <w:spacing w:val="-1"/>
          <w:w w:val="90"/>
        </w:rPr>
        <w:t>202</w:t>
      </w:r>
      <w:r>
        <w:rPr>
          <w:rFonts w:ascii="Calibri" w:hAnsi="Calibri" w:cs="Calibri"/>
          <w:color w:val="231F20"/>
          <w:spacing w:val="-2"/>
          <w:w w:val="90"/>
        </w:rPr>
        <w:t>1</w:t>
      </w:r>
      <w:r>
        <w:rPr>
          <w:rFonts w:ascii="Calibri" w:hAnsi="Calibri" w:cs="Calibri"/>
          <w:color w:val="231F20"/>
          <w:spacing w:val="-14"/>
          <w:w w:val="90"/>
        </w:rPr>
        <w:t xml:space="preserve"> </w:t>
      </w:r>
      <w:r>
        <w:rPr>
          <w:color w:val="231F20"/>
          <w:spacing w:val="-12"/>
          <w:w w:val="90"/>
        </w:rPr>
        <w:t>г</w:t>
      </w:r>
      <w:r>
        <w:rPr>
          <w:rFonts w:ascii="Calibri" w:hAnsi="Calibri" w:cs="Calibri"/>
          <w:color w:val="231F20"/>
          <w:spacing w:val="-10"/>
          <w:w w:val="90"/>
        </w:rPr>
        <w:t>.</w:t>
      </w:r>
      <w:r>
        <w:rPr>
          <w:rFonts w:ascii="Calibri" w:hAnsi="Calibri" w:cs="Calibri"/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34"/>
          <w:w w:val="90"/>
        </w:rPr>
        <w:t xml:space="preserve"> </w:t>
      </w:r>
      <w:r>
        <w:rPr>
          <w:rFonts w:ascii="Calibri" w:hAnsi="Calibri" w:cs="Calibri"/>
          <w:color w:val="231F20"/>
          <w:spacing w:val="-2"/>
          <w:w w:val="90"/>
        </w:rPr>
        <w:t>11</w:t>
      </w:r>
      <w:r>
        <w:rPr>
          <w:rFonts w:ascii="Calibri" w:hAnsi="Calibri" w:cs="Calibri"/>
          <w:color w:val="231F20"/>
          <w:spacing w:val="-1"/>
          <w:w w:val="90"/>
        </w:rPr>
        <w:t>5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11" w:hanging="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1"/>
          <w:w w:val="85"/>
        </w:rPr>
        <w:t>Об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1"/>
          <w:w w:val="85"/>
        </w:rPr>
        <w:t>ут</w:t>
      </w:r>
      <w:r>
        <w:rPr>
          <w:color w:val="231F20"/>
          <w:w w:val="85"/>
        </w:rPr>
        <w:t>ве</w:t>
      </w:r>
      <w:r>
        <w:rPr>
          <w:color w:val="231F20"/>
          <w:spacing w:val="1"/>
          <w:w w:val="85"/>
        </w:rPr>
        <w:t>р</w:t>
      </w:r>
      <w:r>
        <w:rPr>
          <w:color w:val="231F20"/>
          <w:w w:val="85"/>
        </w:rPr>
        <w:t>ж</w:t>
      </w:r>
      <w:r>
        <w:rPr>
          <w:color w:val="231F20"/>
          <w:spacing w:val="1"/>
          <w:w w:val="85"/>
        </w:rPr>
        <w:t>д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нии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1"/>
          <w:w w:val="85"/>
        </w:rPr>
        <w:t>Поря</w:t>
      </w:r>
      <w:r>
        <w:rPr>
          <w:color w:val="231F20"/>
          <w:spacing w:val="-2"/>
          <w:w w:val="85"/>
        </w:rPr>
        <w:t>дк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орг</w:t>
      </w:r>
      <w:r>
        <w:rPr>
          <w:color w:val="231F20"/>
          <w:spacing w:val="-1"/>
          <w:w w:val="85"/>
        </w:rPr>
        <w:t>аниза</w:t>
      </w:r>
      <w:r>
        <w:rPr>
          <w:color w:val="231F20"/>
          <w:spacing w:val="-2"/>
          <w:w w:val="85"/>
        </w:rPr>
        <w:t>ции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1"/>
          <w:w w:val="85"/>
        </w:rPr>
        <w:t>осущест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ни</w:t>
      </w:r>
      <w:r>
        <w:rPr>
          <w:color w:val="231F20"/>
          <w:w w:val="85"/>
        </w:rPr>
        <w:t>я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образовательной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1"/>
          <w:w w:val="85"/>
        </w:rPr>
        <w:t>де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ности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6"/>
          <w:w w:val="85"/>
        </w:rPr>
        <w:t>о</w:t>
      </w:r>
      <w:proofErr w:type="gramStart"/>
      <w:r>
        <w:rPr>
          <w:color w:val="231F20"/>
          <w:spacing w:val="-6"/>
          <w:w w:val="85"/>
        </w:rPr>
        <w:t>с</w:t>
      </w:r>
      <w:r>
        <w:rPr>
          <w:rFonts w:ascii="Calibri" w:hAnsi="Calibri" w:cs="Calibri"/>
          <w:color w:val="231F20"/>
          <w:spacing w:val="-6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41"/>
          <w:w w:val="96"/>
        </w:rPr>
        <w:t xml:space="preserve"> </w:t>
      </w:r>
      <w:proofErr w:type="spellStart"/>
      <w:r>
        <w:rPr>
          <w:color w:val="231F20"/>
          <w:spacing w:val="-2"/>
          <w:w w:val="85"/>
        </w:rPr>
        <w:t>новным</w:t>
      </w:r>
      <w:proofErr w:type="spellEnd"/>
      <w:r>
        <w:rPr>
          <w:color w:val="231F20"/>
          <w:w w:val="85"/>
        </w:rPr>
        <w:t xml:space="preserve"> </w:t>
      </w:r>
      <w:r>
        <w:rPr>
          <w:color w:val="231F20"/>
          <w:spacing w:val="-1"/>
          <w:w w:val="85"/>
        </w:rPr>
        <w:t>общеобразовате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ым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прог</w:t>
      </w:r>
      <w:r>
        <w:rPr>
          <w:color w:val="231F20"/>
          <w:spacing w:val="-1"/>
          <w:w w:val="85"/>
        </w:rPr>
        <w:t>раммам</w:t>
      </w:r>
      <w:r>
        <w:rPr>
          <w:color w:val="231F20"/>
          <w:spacing w:val="1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-</w:t>
      </w:r>
      <w:r>
        <w:rPr>
          <w:rFonts w:ascii="Calibri" w:hAnsi="Calibri" w:cs="Calibri"/>
          <w:color w:val="231F20"/>
          <w:spacing w:val="19"/>
          <w:w w:val="85"/>
        </w:rPr>
        <w:t xml:space="preserve"> </w:t>
      </w:r>
      <w:r>
        <w:rPr>
          <w:color w:val="231F20"/>
          <w:spacing w:val="-1"/>
          <w:w w:val="85"/>
        </w:rPr>
        <w:t>образовате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ым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прог</w:t>
      </w:r>
      <w:r>
        <w:rPr>
          <w:color w:val="231F20"/>
          <w:spacing w:val="-1"/>
          <w:w w:val="85"/>
        </w:rPr>
        <w:t>раммам</w:t>
      </w:r>
      <w:r>
        <w:rPr>
          <w:color w:val="231F20"/>
          <w:w w:val="85"/>
        </w:rPr>
        <w:t xml:space="preserve"> </w:t>
      </w:r>
      <w:r>
        <w:rPr>
          <w:color w:val="231F20"/>
          <w:spacing w:val="-1"/>
          <w:w w:val="85"/>
        </w:rPr>
        <w:t>нача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обще</w:t>
      </w:r>
      <w:r>
        <w:rPr>
          <w:rFonts w:ascii="Calibri" w:hAnsi="Calibri" w:cs="Calibri"/>
          <w:color w:val="231F20"/>
          <w:w w:val="85"/>
        </w:rPr>
        <w:t>-</w:t>
      </w:r>
      <w:r>
        <w:rPr>
          <w:rFonts w:ascii="Calibri" w:hAnsi="Calibri" w:cs="Calibri"/>
          <w:color w:val="231F20"/>
          <w:spacing w:val="71"/>
          <w:w w:val="96"/>
        </w:rPr>
        <w:t xml:space="preserve"> </w:t>
      </w:r>
      <w:r>
        <w:rPr>
          <w:color w:val="231F20"/>
          <w:spacing w:val="-3"/>
          <w:w w:val="85"/>
        </w:rPr>
        <w:t>го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w w:val="85"/>
        </w:rPr>
        <w:t xml:space="preserve"> </w:t>
      </w:r>
      <w:r>
        <w:rPr>
          <w:color w:val="231F20"/>
          <w:spacing w:val="-1"/>
          <w:w w:val="85"/>
        </w:rPr>
        <w:t>основно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обще</w:t>
      </w:r>
      <w:r>
        <w:rPr>
          <w:color w:val="231F20"/>
          <w:spacing w:val="-2"/>
          <w:w w:val="85"/>
        </w:rPr>
        <w:t>го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1"/>
          <w:w w:val="85"/>
        </w:rPr>
        <w:t>сре</w:t>
      </w:r>
      <w:r>
        <w:rPr>
          <w:color w:val="231F20"/>
          <w:spacing w:val="-2"/>
          <w:w w:val="85"/>
        </w:rPr>
        <w:t>днего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1"/>
          <w:w w:val="85"/>
        </w:rPr>
        <w:t>обще</w:t>
      </w:r>
      <w:r>
        <w:rPr>
          <w:color w:val="231F20"/>
          <w:spacing w:val="-2"/>
          <w:w w:val="85"/>
        </w:rPr>
        <w:t>го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образова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ия</w:t>
      </w:r>
      <w:r>
        <w:rPr>
          <w:rFonts w:ascii="Calibri" w:hAnsi="Calibri" w:cs="Calibri"/>
          <w:color w:val="231F20"/>
          <w:spacing w:val="-2"/>
          <w:w w:val="85"/>
        </w:rPr>
        <w:t>»;</w:t>
      </w:r>
    </w:p>
    <w:p w:rsidR="000A4EB1" w:rsidRDefault="000A4EB1" w:rsidP="000A4EB1">
      <w:pPr>
        <w:pStyle w:val="a3"/>
        <w:numPr>
          <w:ilvl w:val="0"/>
          <w:numId w:val="28"/>
        </w:numPr>
        <w:tabs>
          <w:tab w:val="left" w:pos="1026"/>
        </w:tabs>
        <w:kinsoku w:val="0"/>
        <w:overflowPunct w:val="0"/>
        <w:spacing w:line="334" w:lineRule="exact"/>
        <w:ind w:left="1025" w:hanging="355"/>
        <w:rPr>
          <w:rFonts w:ascii="Calibri" w:hAnsi="Calibri" w:cs="Calibri"/>
          <w:color w:val="000000"/>
        </w:rPr>
      </w:pPr>
      <w:r>
        <w:rPr>
          <w:color w:val="231F20"/>
          <w:spacing w:val="3"/>
          <w:w w:val="90"/>
        </w:rPr>
        <w:t>Приказ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5"/>
          <w:w w:val="90"/>
        </w:rPr>
        <w:t>Министерст</w:t>
      </w:r>
      <w:r>
        <w:rPr>
          <w:color w:val="231F20"/>
          <w:spacing w:val="4"/>
          <w:w w:val="90"/>
        </w:rPr>
        <w:t>в</w:t>
      </w:r>
      <w:r>
        <w:rPr>
          <w:color w:val="231F20"/>
          <w:spacing w:val="5"/>
          <w:w w:val="90"/>
        </w:rPr>
        <w:t>а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3"/>
          <w:w w:val="90"/>
        </w:rPr>
        <w:t>прос</w:t>
      </w:r>
      <w:r>
        <w:rPr>
          <w:color w:val="231F20"/>
          <w:spacing w:val="2"/>
          <w:w w:val="90"/>
        </w:rPr>
        <w:t>в</w:t>
      </w:r>
      <w:r>
        <w:rPr>
          <w:color w:val="231F20"/>
          <w:spacing w:val="3"/>
          <w:w w:val="90"/>
        </w:rPr>
        <w:t>ещени</w:t>
      </w:r>
      <w:r>
        <w:rPr>
          <w:color w:val="231F20"/>
          <w:spacing w:val="2"/>
          <w:w w:val="90"/>
        </w:rPr>
        <w:t>я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3"/>
          <w:w w:val="90"/>
        </w:rPr>
        <w:t>Российской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2"/>
          <w:w w:val="90"/>
        </w:rPr>
        <w:t>Фе</w:t>
      </w:r>
      <w:r>
        <w:rPr>
          <w:color w:val="231F20"/>
          <w:spacing w:val="3"/>
          <w:w w:val="90"/>
        </w:rPr>
        <w:t>дерации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2"/>
          <w:w w:val="90"/>
        </w:rPr>
        <w:t>от</w:t>
      </w:r>
      <w:r>
        <w:rPr>
          <w:color w:val="231F20"/>
          <w:spacing w:val="-21"/>
          <w:w w:val="90"/>
        </w:rPr>
        <w:t xml:space="preserve"> </w:t>
      </w:r>
      <w:r>
        <w:rPr>
          <w:rFonts w:ascii="Calibri" w:hAnsi="Calibri" w:cs="Calibri"/>
          <w:color w:val="231F20"/>
          <w:spacing w:val="4"/>
          <w:w w:val="90"/>
        </w:rPr>
        <w:t>31</w:t>
      </w:r>
      <w:r>
        <w:rPr>
          <w:color w:val="231F20"/>
          <w:spacing w:val="4"/>
          <w:w w:val="90"/>
        </w:rPr>
        <w:t>ма</w:t>
      </w:r>
      <w:r>
        <w:rPr>
          <w:color w:val="231F20"/>
          <w:spacing w:val="3"/>
          <w:w w:val="90"/>
        </w:rPr>
        <w:t>я</w:t>
      </w:r>
      <w:r>
        <w:rPr>
          <w:color w:val="231F20"/>
          <w:spacing w:val="-22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202</w:t>
      </w:r>
      <w:r>
        <w:rPr>
          <w:rFonts w:ascii="Calibri" w:hAnsi="Calibri" w:cs="Calibri"/>
          <w:color w:val="231F20"/>
          <w:spacing w:val="1"/>
          <w:w w:val="90"/>
        </w:rPr>
        <w:t>1</w:t>
      </w:r>
      <w:r>
        <w:rPr>
          <w:rFonts w:ascii="Calibri" w:hAnsi="Calibri" w:cs="Calibri"/>
          <w:color w:val="231F20"/>
          <w:spacing w:val="-3"/>
          <w:w w:val="90"/>
        </w:rPr>
        <w:t xml:space="preserve"> </w:t>
      </w:r>
      <w:r>
        <w:rPr>
          <w:color w:val="231F20"/>
          <w:spacing w:val="-10"/>
          <w:w w:val="90"/>
        </w:rPr>
        <w:t>г</w:t>
      </w:r>
      <w:r>
        <w:rPr>
          <w:rFonts w:ascii="Calibri" w:hAnsi="Calibri" w:cs="Calibri"/>
          <w:color w:val="231F20"/>
          <w:spacing w:val="-9"/>
          <w:w w:val="90"/>
        </w:rPr>
        <w:t>.</w:t>
      </w:r>
      <w:r>
        <w:rPr>
          <w:rFonts w:ascii="Calibri" w:hAnsi="Calibri" w:cs="Calibri"/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22"/>
          <w:w w:val="90"/>
        </w:rPr>
        <w:t xml:space="preserve"> </w:t>
      </w:r>
      <w:r>
        <w:rPr>
          <w:rFonts w:ascii="Calibri" w:hAnsi="Calibri" w:cs="Calibri"/>
          <w:color w:val="231F20"/>
          <w:spacing w:val="1"/>
          <w:w w:val="90"/>
        </w:rPr>
        <w:t>286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1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1"/>
          <w:w w:val="85"/>
        </w:rPr>
        <w:t>Об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1"/>
          <w:w w:val="85"/>
        </w:rPr>
        <w:t>ут</w:t>
      </w:r>
      <w:r>
        <w:rPr>
          <w:color w:val="231F20"/>
          <w:w w:val="85"/>
        </w:rPr>
        <w:t>ве</w:t>
      </w:r>
      <w:r>
        <w:rPr>
          <w:color w:val="231F20"/>
          <w:spacing w:val="1"/>
          <w:w w:val="85"/>
        </w:rPr>
        <w:t>р</w:t>
      </w:r>
      <w:r>
        <w:rPr>
          <w:color w:val="231F20"/>
          <w:w w:val="85"/>
        </w:rPr>
        <w:t>ж</w:t>
      </w:r>
      <w:r>
        <w:rPr>
          <w:color w:val="231F20"/>
          <w:spacing w:val="1"/>
          <w:w w:val="85"/>
        </w:rPr>
        <w:t>д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нии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федерального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государственного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образовательного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1"/>
          <w:w w:val="85"/>
        </w:rPr>
        <w:t>ст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нд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рт</w:t>
      </w:r>
      <w:r>
        <w:rPr>
          <w:color w:val="231F20"/>
          <w:w w:val="85"/>
        </w:rPr>
        <w:t>а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1"/>
          <w:w w:val="85"/>
        </w:rPr>
        <w:t>нача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1"/>
          <w:w w:val="85"/>
        </w:rPr>
        <w:t>о</w:t>
      </w:r>
      <w:proofErr w:type="gramStart"/>
      <w:r>
        <w:rPr>
          <w:color w:val="231F20"/>
          <w:spacing w:val="1"/>
          <w:w w:val="85"/>
        </w:rPr>
        <w:t>б</w:t>
      </w:r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27"/>
          <w:w w:val="96"/>
        </w:rPr>
        <w:t xml:space="preserve"> </w:t>
      </w:r>
      <w:proofErr w:type="spellStart"/>
      <w:r>
        <w:rPr>
          <w:color w:val="231F20"/>
          <w:spacing w:val="-2"/>
          <w:w w:val="85"/>
        </w:rPr>
        <w:t>щего</w:t>
      </w:r>
      <w:proofErr w:type="spellEnd"/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-2"/>
          <w:w w:val="85"/>
        </w:rPr>
        <w:t>образова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ия</w:t>
      </w:r>
      <w:r>
        <w:rPr>
          <w:rFonts w:ascii="Calibri" w:hAnsi="Calibri" w:cs="Calibri"/>
          <w:color w:val="231F20"/>
          <w:spacing w:val="-2"/>
          <w:w w:val="85"/>
        </w:rPr>
        <w:t>»;</w:t>
      </w:r>
    </w:p>
    <w:p w:rsidR="000A4EB1" w:rsidRDefault="000A4EB1" w:rsidP="000A4EB1">
      <w:pPr>
        <w:pStyle w:val="a3"/>
        <w:numPr>
          <w:ilvl w:val="0"/>
          <w:numId w:val="28"/>
        </w:numPr>
        <w:tabs>
          <w:tab w:val="left" w:pos="1014"/>
        </w:tabs>
        <w:kinsoku w:val="0"/>
        <w:overflowPunct w:val="0"/>
        <w:spacing w:line="334" w:lineRule="exact"/>
        <w:ind w:left="1013" w:hanging="343"/>
        <w:rPr>
          <w:rFonts w:ascii="Calibri" w:hAnsi="Calibri" w:cs="Calibri"/>
          <w:color w:val="000000"/>
        </w:rPr>
      </w:pPr>
      <w:r>
        <w:rPr>
          <w:color w:val="231F20"/>
          <w:spacing w:val="3"/>
          <w:w w:val="90"/>
        </w:rPr>
        <w:t>Приказ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5"/>
          <w:w w:val="90"/>
        </w:rPr>
        <w:t>Министерст</w:t>
      </w:r>
      <w:r>
        <w:rPr>
          <w:color w:val="231F20"/>
          <w:spacing w:val="4"/>
          <w:w w:val="90"/>
        </w:rPr>
        <w:t>в</w:t>
      </w:r>
      <w:r>
        <w:rPr>
          <w:color w:val="231F20"/>
          <w:spacing w:val="5"/>
          <w:w w:val="90"/>
        </w:rPr>
        <w:t>а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3"/>
          <w:w w:val="90"/>
        </w:rPr>
        <w:t>прос</w:t>
      </w:r>
      <w:r>
        <w:rPr>
          <w:color w:val="231F20"/>
          <w:spacing w:val="2"/>
          <w:w w:val="90"/>
        </w:rPr>
        <w:t>в</w:t>
      </w:r>
      <w:r>
        <w:rPr>
          <w:color w:val="231F20"/>
          <w:spacing w:val="3"/>
          <w:w w:val="90"/>
        </w:rPr>
        <w:t>ещени</w:t>
      </w:r>
      <w:r>
        <w:rPr>
          <w:color w:val="231F20"/>
          <w:spacing w:val="2"/>
          <w:w w:val="90"/>
        </w:rPr>
        <w:t>я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3"/>
          <w:w w:val="90"/>
        </w:rPr>
        <w:t>Российской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2"/>
          <w:w w:val="90"/>
        </w:rPr>
        <w:t>Фе</w:t>
      </w:r>
      <w:r>
        <w:rPr>
          <w:color w:val="231F20"/>
          <w:spacing w:val="3"/>
          <w:w w:val="90"/>
        </w:rPr>
        <w:t>дерации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2"/>
          <w:w w:val="90"/>
        </w:rPr>
        <w:t>от</w:t>
      </w:r>
      <w:r>
        <w:rPr>
          <w:color w:val="231F20"/>
          <w:spacing w:val="-25"/>
          <w:w w:val="90"/>
        </w:rPr>
        <w:t xml:space="preserve"> </w:t>
      </w:r>
      <w:r>
        <w:rPr>
          <w:rFonts w:ascii="Calibri" w:hAnsi="Calibri" w:cs="Calibri"/>
          <w:color w:val="231F20"/>
          <w:spacing w:val="2"/>
          <w:w w:val="90"/>
        </w:rPr>
        <w:t>31</w:t>
      </w:r>
      <w:r>
        <w:rPr>
          <w:rFonts w:ascii="Calibri" w:hAnsi="Calibri" w:cs="Calibri"/>
          <w:color w:val="231F20"/>
          <w:spacing w:val="-5"/>
          <w:w w:val="90"/>
        </w:rPr>
        <w:t xml:space="preserve"> </w:t>
      </w:r>
      <w:r>
        <w:rPr>
          <w:color w:val="231F20"/>
          <w:spacing w:val="4"/>
          <w:w w:val="90"/>
        </w:rPr>
        <w:t>ма</w:t>
      </w:r>
      <w:r>
        <w:rPr>
          <w:color w:val="231F20"/>
          <w:spacing w:val="3"/>
          <w:w w:val="90"/>
        </w:rPr>
        <w:t>я</w:t>
      </w:r>
      <w:r>
        <w:rPr>
          <w:color w:val="231F20"/>
          <w:spacing w:val="-24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202</w:t>
      </w:r>
      <w:r>
        <w:rPr>
          <w:rFonts w:ascii="Calibri" w:hAnsi="Calibri" w:cs="Calibri"/>
          <w:color w:val="231F20"/>
          <w:spacing w:val="1"/>
          <w:w w:val="90"/>
        </w:rPr>
        <w:t>1</w:t>
      </w:r>
      <w:r>
        <w:rPr>
          <w:rFonts w:ascii="Calibri" w:hAnsi="Calibri" w:cs="Calibri"/>
          <w:color w:val="231F20"/>
          <w:spacing w:val="-6"/>
          <w:w w:val="90"/>
        </w:rPr>
        <w:t xml:space="preserve"> </w:t>
      </w:r>
      <w:r>
        <w:rPr>
          <w:color w:val="231F20"/>
          <w:spacing w:val="-10"/>
          <w:w w:val="90"/>
        </w:rPr>
        <w:t>г</w:t>
      </w:r>
      <w:r>
        <w:rPr>
          <w:rFonts w:ascii="Calibri" w:hAnsi="Calibri" w:cs="Calibri"/>
          <w:color w:val="231F20"/>
          <w:spacing w:val="-9"/>
          <w:w w:val="90"/>
        </w:rPr>
        <w:t>.</w:t>
      </w:r>
      <w:r>
        <w:rPr>
          <w:rFonts w:ascii="Calibri" w:hAnsi="Calibri" w:cs="Calibri"/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24"/>
          <w:w w:val="90"/>
        </w:rPr>
        <w:t xml:space="preserve"> </w:t>
      </w:r>
      <w:r>
        <w:rPr>
          <w:rFonts w:ascii="Calibri" w:hAnsi="Calibri" w:cs="Calibri"/>
          <w:color w:val="231F20"/>
          <w:spacing w:val="1"/>
          <w:w w:val="90"/>
        </w:rPr>
        <w:t>287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right="111" w:hanging="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1"/>
          <w:w w:val="85"/>
        </w:rPr>
        <w:t>Об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1"/>
          <w:w w:val="85"/>
        </w:rPr>
        <w:t>ут</w:t>
      </w:r>
      <w:r>
        <w:rPr>
          <w:color w:val="231F20"/>
          <w:w w:val="85"/>
        </w:rPr>
        <w:t>ве</w:t>
      </w:r>
      <w:r>
        <w:rPr>
          <w:color w:val="231F20"/>
          <w:spacing w:val="1"/>
          <w:w w:val="85"/>
        </w:rPr>
        <w:t>р</w:t>
      </w:r>
      <w:r>
        <w:rPr>
          <w:color w:val="231F20"/>
          <w:w w:val="85"/>
        </w:rPr>
        <w:t>ж</w:t>
      </w:r>
      <w:r>
        <w:rPr>
          <w:color w:val="231F20"/>
          <w:spacing w:val="1"/>
          <w:w w:val="85"/>
        </w:rPr>
        <w:t>д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нии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федерального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государственного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образовательного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1"/>
          <w:w w:val="85"/>
        </w:rPr>
        <w:t>ст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нд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рт</w:t>
      </w:r>
      <w:r>
        <w:rPr>
          <w:color w:val="231F20"/>
          <w:w w:val="85"/>
        </w:rPr>
        <w:t>а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1"/>
          <w:w w:val="85"/>
        </w:rPr>
        <w:t>основно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1"/>
          <w:w w:val="85"/>
        </w:rPr>
        <w:t>о</w:t>
      </w:r>
      <w:proofErr w:type="gramStart"/>
      <w:r>
        <w:rPr>
          <w:color w:val="231F20"/>
          <w:spacing w:val="1"/>
          <w:w w:val="85"/>
        </w:rPr>
        <w:t>б</w:t>
      </w:r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27"/>
          <w:w w:val="96"/>
        </w:rPr>
        <w:t xml:space="preserve"> </w:t>
      </w:r>
      <w:proofErr w:type="spellStart"/>
      <w:r>
        <w:rPr>
          <w:color w:val="231F20"/>
          <w:spacing w:val="-2"/>
          <w:w w:val="85"/>
        </w:rPr>
        <w:t>щего</w:t>
      </w:r>
      <w:proofErr w:type="spellEnd"/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-2"/>
          <w:w w:val="85"/>
        </w:rPr>
        <w:t>образова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ия</w:t>
      </w:r>
      <w:r>
        <w:rPr>
          <w:rFonts w:ascii="Calibri" w:hAnsi="Calibri" w:cs="Calibri"/>
          <w:color w:val="231F20"/>
          <w:spacing w:val="-2"/>
          <w:w w:val="85"/>
        </w:rPr>
        <w:t>»;</w:t>
      </w:r>
    </w:p>
    <w:p w:rsidR="000A4EB1" w:rsidRDefault="000A4EB1" w:rsidP="000A4EB1">
      <w:pPr>
        <w:pStyle w:val="a3"/>
        <w:numPr>
          <w:ilvl w:val="0"/>
          <w:numId w:val="28"/>
        </w:numPr>
        <w:tabs>
          <w:tab w:val="left" w:pos="1016"/>
        </w:tabs>
        <w:kinsoku w:val="0"/>
        <w:overflowPunct w:val="0"/>
        <w:spacing w:line="221" w:lineRule="auto"/>
        <w:ind w:left="103" w:right="11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90"/>
        </w:rPr>
        <w:t>Прик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з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Министерства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труда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spacing w:val="-2"/>
          <w:w w:val="90"/>
        </w:rPr>
        <w:t>социал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2"/>
          <w:w w:val="90"/>
        </w:rPr>
        <w:t>ной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защиты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spacing w:val="-3"/>
          <w:w w:val="90"/>
        </w:rPr>
        <w:t>Российской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spacing w:val="-1"/>
          <w:w w:val="90"/>
        </w:rPr>
        <w:t>Фе</w:t>
      </w:r>
      <w:r>
        <w:rPr>
          <w:color w:val="231F20"/>
          <w:spacing w:val="-2"/>
          <w:w w:val="90"/>
        </w:rPr>
        <w:t>дерации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от</w:t>
      </w:r>
      <w:r>
        <w:rPr>
          <w:color w:val="231F20"/>
          <w:spacing w:val="-43"/>
          <w:w w:val="90"/>
        </w:rPr>
        <w:t xml:space="preserve"> </w:t>
      </w:r>
      <w:r>
        <w:rPr>
          <w:rFonts w:ascii="Calibri" w:hAnsi="Calibri" w:cs="Calibri"/>
          <w:color w:val="231F20"/>
          <w:spacing w:val="-1"/>
          <w:w w:val="90"/>
        </w:rPr>
        <w:t>22</w:t>
      </w:r>
      <w:r>
        <w:rPr>
          <w:rFonts w:ascii="Calibri" w:hAnsi="Calibri" w:cs="Calibri"/>
          <w:color w:val="231F20"/>
          <w:spacing w:val="-24"/>
          <w:w w:val="90"/>
        </w:rPr>
        <w:t xml:space="preserve"> </w:t>
      </w:r>
      <w:proofErr w:type="spellStart"/>
      <w:r>
        <w:rPr>
          <w:color w:val="231F20"/>
          <w:w w:val="90"/>
        </w:rPr>
        <w:t>сент</w:t>
      </w:r>
      <w:proofErr w:type="gramStart"/>
      <w:r>
        <w:rPr>
          <w:color w:val="231F20"/>
          <w:w w:val="90"/>
        </w:rPr>
        <w:t>я</w:t>
      </w:r>
      <w:proofErr w:type="spellEnd"/>
      <w:r>
        <w:rPr>
          <w:rFonts w:ascii="Calibri" w:hAnsi="Calibri" w:cs="Calibri"/>
          <w:color w:val="231F20"/>
          <w:w w:val="90"/>
        </w:rPr>
        <w:t>-</w:t>
      </w:r>
      <w:proofErr w:type="gramEnd"/>
      <w:r>
        <w:rPr>
          <w:rFonts w:ascii="Calibri" w:hAnsi="Calibri" w:cs="Calibri"/>
          <w:color w:val="231F20"/>
          <w:spacing w:val="69"/>
          <w:w w:val="96"/>
        </w:rPr>
        <w:t xml:space="preserve"> </w:t>
      </w:r>
      <w:proofErr w:type="spellStart"/>
      <w:r>
        <w:rPr>
          <w:color w:val="231F20"/>
          <w:spacing w:val="-2"/>
          <w:w w:val="85"/>
        </w:rPr>
        <w:t>бря</w:t>
      </w:r>
      <w:proofErr w:type="spellEnd"/>
      <w:r>
        <w:rPr>
          <w:color w:val="231F20"/>
          <w:spacing w:val="2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202</w:t>
      </w:r>
      <w:r>
        <w:rPr>
          <w:rFonts w:ascii="Calibri" w:hAnsi="Calibri" w:cs="Calibri"/>
          <w:color w:val="231F20"/>
          <w:spacing w:val="-4"/>
          <w:w w:val="85"/>
        </w:rPr>
        <w:t>1</w:t>
      </w:r>
      <w:r>
        <w:rPr>
          <w:rFonts w:ascii="Calibri" w:hAnsi="Calibri" w:cs="Calibri"/>
          <w:color w:val="231F20"/>
          <w:spacing w:val="21"/>
          <w:w w:val="85"/>
        </w:rPr>
        <w:t xml:space="preserve"> </w:t>
      </w:r>
      <w:r>
        <w:rPr>
          <w:color w:val="231F20"/>
          <w:spacing w:val="-12"/>
          <w:w w:val="85"/>
        </w:rPr>
        <w:t>г</w:t>
      </w:r>
      <w:r>
        <w:rPr>
          <w:rFonts w:ascii="Calibri" w:hAnsi="Calibri" w:cs="Calibri"/>
          <w:color w:val="231F20"/>
          <w:spacing w:val="-10"/>
          <w:w w:val="85"/>
        </w:rPr>
        <w:t>.</w:t>
      </w:r>
      <w:r>
        <w:rPr>
          <w:rFonts w:ascii="Calibri" w:hAnsi="Calibri" w:cs="Calibri"/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2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652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2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1"/>
          <w:w w:val="85"/>
        </w:rPr>
        <w:t>Об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1"/>
          <w:w w:val="85"/>
        </w:rPr>
        <w:t>ут</w:t>
      </w:r>
      <w:r>
        <w:rPr>
          <w:color w:val="231F20"/>
          <w:w w:val="85"/>
        </w:rPr>
        <w:t>ве</w:t>
      </w:r>
      <w:r>
        <w:rPr>
          <w:color w:val="231F20"/>
          <w:spacing w:val="1"/>
          <w:w w:val="85"/>
        </w:rPr>
        <w:t>р</w:t>
      </w:r>
      <w:r>
        <w:rPr>
          <w:color w:val="231F20"/>
          <w:w w:val="85"/>
        </w:rPr>
        <w:t>ж</w:t>
      </w:r>
      <w:r>
        <w:rPr>
          <w:color w:val="231F20"/>
          <w:spacing w:val="1"/>
          <w:w w:val="85"/>
        </w:rPr>
        <w:t>д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нии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офессиона</w:t>
      </w:r>
      <w:r>
        <w:rPr>
          <w:color w:val="231F20"/>
          <w:spacing w:val="-2"/>
          <w:w w:val="85"/>
        </w:rPr>
        <w:t>льного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1"/>
          <w:w w:val="85"/>
        </w:rPr>
        <w:t>ст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нд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рт</w:t>
      </w:r>
      <w:r>
        <w:rPr>
          <w:color w:val="231F20"/>
          <w:w w:val="85"/>
        </w:rPr>
        <w:t>а</w:t>
      </w:r>
      <w:r>
        <w:rPr>
          <w:color w:val="231F20"/>
          <w:spacing w:val="2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2"/>
          <w:w w:val="85"/>
        </w:rPr>
        <w:t>Пед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гог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-2"/>
          <w:w w:val="85"/>
        </w:rPr>
        <w:t>доп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лнит</w:t>
      </w:r>
      <w:r>
        <w:rPr>
          <w:color w:val="231F20"/>
          <w:spacing w:val="-1"/>
          <w:w w:val="85"/>
        </w:rPr>
        <w:t>ель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71"/>
          <w:w w:val="84"/>
        </w:rPr>
        <w:t xml:space="preserve"> </w:t>
      </w:r>
      <w:r>
        <w:rPr>
          <w:color w:val="231F20"/>
          <w:spacing w:val="-1"/>
          <w:w w:val="85"/>
        </w:rPr>
        <w:t>образова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детей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взрос</w:t>
      </w:r>
      <w:r>
        <w:rPr>
          <w:color w:val="231F20"/>
          <w:spacing w:val="-2"/>
          <w:w w:val="85"/>
        </w:rPr>
        <w:t>лых</w:t>
      </w:r>
      <w:r>
        <w:rPr>
          <w:rFonts w:ascii="Calibri" w:hAnsi="Calibri" w:cs="Calibri"/>
          <w:color w:val="231F20"/>
          <w:spacing w:val="-1"/>
          <w:w w:val="85"/>
        </w:rPr>
        <w:t>»;</w:t>
      </w:r>
    </w:p>
    <w:p w:rsidR="000A4EB1" w:rsidRDefault="000A4EB1" w:rsidP="000A4EB1">
      <w:pPr>
        <w:pStyle w:val="a3"/>
        <w:numPr>
          <w:ilvl w:val="0"/>
          <w:numId w:val="28"/>
        </w:numPr>
        <w:tabs>
          <w:tab w:val="left" w:pos="1016"/>
        </w:tabs>
        <w:kinsoku w:val="0"/>
        <w:overflowPunct w:val="0"/>
        <w:spacing w:line="221" w:lineRule="auto"/>
        <w:ind w:left="103" w:right="11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4"/>
          <w:w w:val="85"/>
        </w:rPr>
        <w:t>Пост</w:t>
      </w:r>
      <w:r>
        <w:rPr>
          <w:color w:val="231F20"/>
          <w:spacing w:val="3"/>
          <w:w w:val="85"/>
        </w:rPr>
        <w:t>а</w:t>
      </w:r>
      <w:r>
        <w:rPr>
          <w:color w:val="231F20"/>
          <w:spacing w:val="4"/>
          <w:w w:val="85"/>
        </w:rPr>
        <w:t>н</w:t>
      </w:r>
      <w:r>
        <w:rPr>
          <w:color w:val="231F20"/>
          <w:spacing w:val="3"/>
          <w:w w:val="85"/>
        </w:rPr>
        <w:t>ов</w:t>
      </w:r>
      <w:r>
        <w:rPr>
          <w:color w:val="231F20"/>
          <w:spacing w:val="4"/>
          <w:w w:val="85"/>
        </w:rPr>
        <w:t>лени</w:t>
      </w:r>
      <w:r>
        <w:rPr>
          <w:color w:val="231F20"/>
          <w:spacing w:val="3"/>
          <w:w w:val="85"/>
        </w:rPr>
        <w:t>е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Главного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spacing w:val="4"/>
          <w:w w:val="85"/>
        </w:rPr>
        <w:t>госуд</w:t>
      </w:r>
      <w:r>
        <w:rPr>
          <w:color w:val="231F20"/>
          <w:spacing w:val="3"/>
          <w:w w:val="85"/>
        </w:rPr>
        <w:t>а</w:t>
      </w:r>
      <w:r>
        <w:rPr>
          <w:color w:val="231F20"/>
          <w:spacing w:val="4"/>
          <w:w w:val="85"/>
        </w:rPr>
        <w:t>рст</w:t>
      </w:r>
      <w:r>
        <w:rPr>
          <w:color w:val="231F20"/>
          <w:spacing w:val="3"/>
          <w:w w:val="85"/>
        </w:rPr>
        <w:t>в</w:t>
      </w:r>
      <w:r>
        <w:rPr>
          <w:color w:val="231F20"/>
          <w:spacing w:val="4"/>
          <w:w w:val="85"/>
        </w:rPr>
        <w:t>енного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spacing w:val="3"/>
          <w:w w:val="85"/>
        </w:rPr>
        <w:t>са</w:t>
      </w:r>
      <w:r>
        <w:rPr>
          <w:color w:val="231F20"/>
          <w:spacing w:val="4"/>
          <w:w w:val="85"/>
        </w:rPr>
        <w:t>нит</w:t>
      </w:r>
      <w:r>
        <w:rPr>
          <w:color w:val="231F20"/>
          <w:spacing w:val="3"/>
          <w:w w:val="85"/>
        </w:rPr>
        <w:t>а</w:t>
      </w:r>
      <w:r>
        <w:rPr>
          <w:color w:val="231F20"/>
          <w:spacing w:val="4"/>
          <w:w w:val="85"/>
        </w:rPr>
        <w:t>рного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spacing w:val="1"/>
          <w:w w:val="85"/>
        </w:rPr>
        <w:t>врача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spacing w:val="2"/>
          <w:w w:val="85"/>
        </w:rPr>
        <w:t>Рос</w:t>
      </w:r>
      <w:r>
        <w:rPr>
          <w:color w:val="231F20"/>
          <w:spacing w:val="3"/>
          <w:w w:val="85"/>
        </w:rPr>
        <w:t>сий</w:t>
      </w:r>
      <w:r>
        <w:rPr>
          <w:color w:val="231F20"/>
          <w:spacing w:val="2"/>
          <w:w w:val="85"/>
        </w:rPr>
        <w:t>ск</w:t>
      </w:r>
      <w:r>
        <w:rPr>
          <w:color w:val="231F20"/>
          <w:spacing w:val="3"/>
          <w:w w:val="85"/>
        </w:rPr>
        <w:t>ой</w:t>
      </w:r>
      <w:r>
        <w:rPr>
          <w:color w:val="231F20"/>
          <w:spacing w:val="7"/>
          <w:w w:val="85"/>
        </w:rPr>
        <w:t xml:space="preserve"> </w:t>
      </w:r>
      <w:proofErr w:type="spellStart"/>
      <w:r>
        <w:rPr>
          <w:color w:val="231F20"/>
          <w:spacing w:val="3"/>
          <w:w w:val="85"/>
        </w:rPr>
        <w:t>Фе</w:t>
      </w:r>
      <w:r>
        <w:rPr>
          <w:color w:val="231F20"/>
          <w:spacing w:val="4"/>
          <w:w w:val="85"/>
        </w:rPr>
        <w:t>д</w:t>
      </w:r>
      <w:r>
        <w:rPr>
          <w:color w:val="231F20"/>
          <w:spacing w:val="3"/>
          <w:w w:val="85"/>
        </w:rPr>
        <w:t>ер</w:t>
      </w:r>
      <w:proofErr w:type="gramStart"/>
      <w:r>
        <w:rPr>
          <w:color w:val="231F20"/>
          <w:spacing w:val="3"/>
          <w:w w:val="85"/>
        </w:rPr>
        <w:t>а</w:t>
      </w:r>
      <w:proofErr w:type="spellEnd"/>
      <w:r>
        <w:rPr>
          <w:rFonts w:ascii="Calibri" w:hAnsi="Calibri" w:cs="Calibri"/>
          <w:color w:val="231F20"/>
          <w:spacing w:val="3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57"/>
          <w:w w:val="96"/>
        </w:rPr>
        <w:t xml:space="preserve"> </w:t>
      </w:r>
      <w:proofErr w:type="spellStart"/>
      <w:r>
        <w:rPr>
          <w:color w:val="231F20"/>
          <w:spacing w:val="2"/>
          <w:w w:val="90"/>
        </w:rPr>
        <w:t>ции</w:t>
      </w:r>
      <w:proofErr w:type="spellEnd"/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2"/>
          <w:w w:val="90"/>
        </w:rPr>
        <w:t>от</w:t>
      </w:r>
      <w:r>
        <w:rPr>
          <w:color w:val="231F20"/>
          <w:spacing w:val="-15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28</w:t>
      </w:r>
      <w:r>
        <w:rPr>
          <w:rFonts w:ascii="Calibri" w:hAnsi="Calibri" w:cs="Calibri"/>
          <w:color w:val="231F20"/>
          <w:spacing w:val="3"/>
          <w:w w:val="90"/>
        </w:rPr>
        <w:t xml:space="preserve"> </w:t>
      </w:r>
      <w:r>
        <w:rPr>
          <w:color w:val="231F20"/>
          <w:spacing w:val="4"/>
          <w:w w:val="90"/>
        </w:rPr>
        <w:t>сен</w:t>
      </w:r>
      <w:r>
        <w:rPr>
          <w:color w:val="231F20"/>
          <w:spacing w:val="5"/>
          <w:w w:val="90"/>
        </w:rPr>
        <w:t>т</w:t>
      </w:r>
      <w:r>
        <w:rPr>
          <w:color w:val="231F20"/>
          <w:spacing w:val="3"/>
          <w:w w:val="90"/>
        </w:rPr>
        <w:t>я</w:t>
      </w:r>
      <w:r>
        <w:rPr>
          <w:color w:val="231F20"/>
          <w:spacing w:val="4"/>
          <w:w w:val="90"/>
        </w:rPr>
        <w:t>бр</w:t>
      </w:r>
      <w:r>
        <w:rPr>
          <w:color w:val="231F20"/>
          <w:spacing w:val="3"/>
          <w:w w:val="90"/>
        </w:rPr>
        <w:t>я</w:t>
      </w:r>
      <w:r>
        <w:rPr>
          <w:color w:val="231F20"/>
          <w:spacing w:val="-15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2020</w:t>
      </w:r>
      <w:r>
        <w:rPr>
          <w:rFonts w:ascii="Calibri" w:hAnsi="Calibri" w:cs="Calibri"/>
          <w:color w:val="231F20"/>
          <w:spacing w:val="3"/>
          <w:w w:val="90"/>
        </w:rPr>
        <w:t xml:space="preserve"> </w:t>
      </w:r>
      <w:r>
        <w:rPr>
          <w:color w:val="231F20"/>
          <w:spacing w:val="-10"/>
          <w:w w:val="90"/>
        </w:rPr>
        <w:t>г</w:t>
      </w:r>
      <w:r>
        <w:rPr>
          <w:rFonts w:ascii="Calibri" w:hAnsi="Calibri" w:cs="Calibri"/>
          <w:color w:val="231F20"/>
          <w:spacing w:val="-9"/>
          <w:w w:val="90"/>
        </w:rPr>
        <w:t>.</w:t>
      </w:r>
      <w:r>
        <w:rPr>
          <w:rFonts w:ascii="Calibri" w:hAnsi="Calibri" w:cs="Calibri"/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16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28</w:t>
      </w:r>
      <w:r>
        <w:rPr>
          <w:rFonts w:ascii="Calibri" w:hAnsi="Calibri" w:cs="Calibri"/>
          <w:color w:val="231F20"/>
          <w:spacing w:val="4"/>
          <w:w w:val="90"/>
        </w:rPr>
        <w:t xml:space="preserve"> </w:t>
      </w:r>
      <w:r>
        <w:rPr>
          <w:rFonts w:ascii="Calibri" w:hAnsi="Calibri" w:cs="Calibri"/>
          <w:color w:val="231F20"/>
          <w:spacing w:val="3"/>
          <w:w w:val="90"/>
        </w:rPr>
        <w:t>«</w:t>
      </w:r>
      <w:r>
        <w:rPr>
          <w:color w:val="231F20"/>
          <w:spacing w:val="3"/>
          <w:w w:val="90"/>
        </w:rPr>
        <w:t>Об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5"/>
          <w:w w:val="90"/>
        </w:rPr>
        <w:t>ут</w:t>
      </w:r>
      <w:r>
        <w:rPr>
          <w:color w:val="231F20"/>
          <w:spacing w:val="4"/>
          <w:w w:val="90"/>
        </w:rPr>
        <w:t>в</w:t>
      </w:r>
      <w:r>
        <w:rPr>
          <w:color w:val="231F20"/>
          <w:spacing w:val="5"/>
          <w:w w:val="90"/>
        </w:rPr>
        <w:t>ерж</w:t>
      </w:r>
      <w:r>
        <w:rPr>
          <w:color w:val="231F20"/>
          <w:spacing w:val="6"/>
          <w:w w:val="90"/>
        </w:rPr>
        <w:t>д</w:t>
      </w:r>
      <w:r>
        <w:rPr>
          <w:color w:val="231F20"/>
          <w:spacing w:val="5"/>
          <w:w w:val="90"/>
        </w:rPr>
        <w:t>ении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4"/>
          <w:w w:val="90"/>
        </w:rPr>
        <w:t>сани</w:t>
      </w:r>
      <w:r>
        <w:rPr>
          <w:color w:val="231F20"/>
          <w:spacing w:val="5"/>
          <w:w w:val="90"/>
        </w:rPr>
        <w:t>т</w:t>
      </w:r>
      <w:r>
        <w:rPr>
          <w:color w:val="231F20"/>
          <w:spacing w:val="4"/>
          <w:w w:val="90"/>
        </w:rPr>
        <w:t>арных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3"/>
          <w:w w:val="90"/>
        </w:rPr>
        <w:t>правил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2"/>
          <w:w w:val="90"/>
        </w:rPr>
        <w:t>СП</w:t>
      </w:r>
      <w:r>
        <w:rPr>
          <w:color w:val="231F20"/>
          <w:spacing w:val="-15"/>
          <w:w w:val="90"/>
        </w:rPr>
        <w:t xml:space="preserve"> </w:t>
      </w:r>
      <w:r>
        <w:rPr>
          <w:rFonts w:ascii="Calibri" w:hAnsi="Calibri" w:cs="Calibri"/>
          <w:color w:val="231F20"/>
          <w:spacing w:val="1"/>
          <w:w w:val="90"/>
        </w:rPr>
        <w:t>2</w:t>
      </w:r>
      <w:r>
        <w:rPr>
          <w:rFonts w:ascii="Calibri" w:hAnsi="Calibri" w:cs="Calibri"/>
          <w:color w:val="231F20"/>
          <w:spacing w:val="2"/>
          <w:w w:val="90"/>
        </w:rPr>
        <w:t>.</w:t>
      </w:r>
      <w:r>
        <w:rPr>
          <w:rFonts w:ascii="Calibri" w:hAnsi="Calibri" w:cs="Calibri"/>
          <w:color w:val="231F20"/>
          <w:spacing w:val="1"/>
          <w:w w:val="90"/>
        </w:rPr>
        <w:t>4</w:t>
      </w:r>
      <w:r>
        <w:rPr>
          <w:rFonts w:ascii="Calibri" w:hAnsi="Calibri" w:cs="Calibri"/>
          <w:color w:val="231F20"/>
          <w:spacing w:val="2"/>
          <w:w w:val="90"/>
        </w:rPr>
        <w:t>.</w:t>
      </w:r>
      <w:r>
        <w:rPr>
          <w:rFonts w:ascii="Calibri" w:hAnsi="Calibri" w:cs="Calibri"/>
          <w:color w:val="231F20"/>
          <w:spacing w:val="1"/>
          <w:w w:val="90"/>
        </w:rPr>
        <w:t>3648-20</w:t>
      </w:r>
      <w:r>
        <w:rPr>
          <w:rFonts w:ascii="Calibri" w:hAnsi="Calibri" w:cs="Calibri"/>
          <w:color w:val="231F20"/>
          <w:spacing w:val="3"/>
          <w:w w:val="90"/>
        </w:rPr>
        <w:t xml:space="preserve"> «</w:t>
      </w:r>
      <w:r>
        <w:rPr>
          <w:color w:val="231F20"/>
          <w:spacing w:val="3"/>
          <w:w w:val="90"/>
        </w:rPr>
        <w:t>Сани</w:t>
      </w:r>
      <w:r>
        <w:rPr>
          <w:rFonts w:ascii="Calibri" w:hAnsi="Calibri" w:cs="Calibri"/>
          <w:color w:val="231F20"/>
          <w:spacing w:val="2"/>
          <w:w w:val="90"/>
        </w:rPr>
        <w:t>-</w:t>
      </w:r>
      <w:r>
        <w:rPr>
          <w:rFonts w:ascii="Calibri" w:hAnsi="Calibri" w:cs="Calibri"/>
          <w:color w:val="231F20"/>
          <w:spacing w:val="62"/>
          <w:w w:val="96"/>
        </w:rPr>
        <w:t xml:space="preserve"> </w:t>
      </w:r>
      <w:r>
        <w:rPr>
          <w:color w:val="231F20"/>
          <w:spacing w:val="-2"/>
          <w:w w:val="85"/>
        </w:rPr>
        <w:t>та</w:t>
      </w:r>
      <w:r>
        <w:rPr>
          <w:color w:val="231F20"/>
          <w:spacing w:val="-1"/>
          <w:w w:val="85"/>
        </w:rPr>
        <w:t>р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rFonts w:ascii="Calibri" w:hAnsi="Calibri" w:cs="Calibri"/>
          <w:color w:val="231F20"/>
          <w:spacing w:val="-1"/>
          <w:w w:val="85"/>
        </w:rPr>
        <w:t>-</w:t>
      </w:r>
      <w:r>
        <w:rPr>
          <w:color w:val="231F20"/>
          <w:spacing w:val="-1"/>
          <w:w w:val="85"/>
        </w:rPr>
        <w:t>эпи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ем</w:t>
      </w:r>
      <w:r>
        <w:rPr>
          <w:color w:val="231F20"/>
          <w:spacing w:val="-2"/>
          <w:w w:val="85"/>
        </w:rPr>
        <w:t>иолог</w:t>
      </w:r>
      <w:r>
        <w:rPr>
          <w:color w:val="231F20"/>
          <w:spacing w:val="-1"/>
          <w:w w:val="85"/>
        </w:rPr>
        <w:t>ические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требования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2"/>
          <w:w w:val="85"/>
        </w:rPr>
        <w:t>орг</w:t>
      </w:r>
      <w:r>
        <w:rPr>
          <w:color w:val="231F20"/>
          <w:spacing w:val="-1"/>
          <w:w w:val="85"/>
        </w:rPr>
        <w:t>аниза</w:t>
      </w:r>
      <w:r>
        <w:rPr>
          <w:color w:val="231F20"/>
          <w:spacing w:val="-2"/>
          <w:w w:val="85"/>
        </w:rPr>
        <w:t>ци</w:t>
      </w:r>
      <w:r>
        <w:rPr>
          <w:color w:val="231F20"/>
          <w:spacing w:val="-1"/>
          <w:w w:val="85"/>
        </w:rPr>
        <w:t>ям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воспитания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об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че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отдыха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9"/>
          <w:w w:val="85"/>
        </w:rPr>
        <w:t xml:space="preserve"> </w:t>
      </w:r>
      <w:proofErr w:type="spellStart"/>
      <w:r>
        <w:rPr>
          <w:color w:val="231F20"/>
          <w:w w:val="85"/>
        </w:rPr>
        <w:t>оздо</w:t>
      </w:r>
      <w:proofErr w:type="spellEnd"/>
      <w:r>
        <w:rPr>
          <w:rFonts w:ascii="Calibri" w:hAnsi="Calibri" w:cs="Calibri"/>
          <w:color w:val="231F20"/>
          <w:w w:val="85"/>
        </w:rPr>
        <w:t>-</w:t>
      </w:r>
      <w:r>
        <w:rPr>
          <w:rFonts w:ascii="Calibri" w:hAnsi="Calibri" w:cs="Calibri"/>
          <w:color w:val="231F20"/>
          <w:spacing w:val="89"/>
          <w:w w:val="96"/>
        </w:rPr>
        <w:t xml:space="preserve"> </w:t>
      </w:r>
      <w:proofErr w:type="spellStart"/>
      <w:r>
        <w:rPr>
          <w:color w:val="231F20"/>
          <w:spacing w:val="-1"/>
          <w:w w:val="85"/>
        </w:rPr>
        <w:t>ров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ения</w:t>
      </w:r>
      <w:proofErr w:type="spellEnd"/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детей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3"/>
          <w:w w:val="85"/>
        </w:rPr>
        <w:t>мол</w:t>
      </w:r>
      <w:r>
        <w:rPr>
          <w:color w:val="231F20"/>
          <w:spacing w:val="-4"/>
          <w:w w:val="85"/>
        </w:rPr>
        <w:t>оде</w:t>
      </w:r>
      <w:r>
        <w:rPr>
          <w:color w:val="231F20"/>
          <w:spacing w:val="-3"/>
          <w:w w:val="85"/>
        </w:rPr>
        <w:t>жи</w:t>
      </w:r>
      <w:r>
        <w:rPr>
          <w:rFonts w:ascii="Calibri" w:hAnsi="Calibri" w:cs="Calibri"/>
          <w:color w:val="231F20"/>
          <w:spacing w:val="-3"/>
          <w:w w:val="85"/>
        </w:rPr>
        <w:t>»;</w:t>
      </w:r>
    </w:p>
    <w:p w:rsidR="000A4EB1" w:rsidRDefault="000A4EB1" w:rsidP="000A4EB1">
      <w:pPr>
        <w:pStyle w:val="a3"/>
        <w:numPr>
          <w:ilvl w:val="0"/>
          <w:numId w:val="28"/>
        </w:numPr>
        <w:tabs>
          <w:tab w:val="left" w:pos="1019"/>
        </w:tabs>
        <w:kinsoku w:val="0"/>
        <w:overflowPunct w:val="0"/>
        <w:spacing w:line="221" w:lineRule="auto"/>
        <w:ind w:left="103" w:right="11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Постановление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-5"/>
          <w:w w:val="85"/>
        </w:rPr>
        <w:t>Гл</w:t>
      </w:r>
      <w:r>
        <w:rPr>
          <w:color w:val="231F20"/>
          <w:spacing w:val="-4"/>
          <w:w w:val="85"/>
        </w:rPr>
        <w:t>ав</w:t>
      </w:r>
      <w:r>
        <w:rPr>
          <w:color w:val="231F20"/>
          <w:spacing w:val="-5"/>
          <w:w w:val="85"/>
        </w:rPr>
        <w:t>ного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государственного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-1"/>
          <w:w w:val="85"/>
        </w:rPr>
        <w:t>са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ар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врача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-2"/>
          <w:w w:val="85"/>
        </w:rPr>
        <w:t>Российской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-1"/>
          <w:w w:val="85"/>
        </w:rPr>
        <w:t>Фе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ера</w:t>
      </w:r>
      <w:r>
        <w:rPr>
          <w:color w:val="231F20"/>
          <w:spacing w:val="-2"/>
          <w:w w:val="85"/>
        </w:rPr>
        <w:t>ци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55"/>
          <w:w w:val="85"/>
        </w:rPr>
        <w:t xml:space="preserve"> </w:t>
      </w:r>
      <w:r>
        <w:rPr>
          <w:color w:val="231F20"/>
          <w:w w:val="90"/>
        </w:rPr>
        <w:t>от</w:t>
      </w:r>
      <w:r>
        <w:rPr>
          <w:color w:val="231F20"/>
          <w:spacing w:val="-34"/>
          <w:w w:val="90"/>
        </w:rPr>
        <w:t xml:space="preserve"> </w:t>
      </w:r>
      <w:r>
        <w:rPr>
          <w:rFonts w:ascii="Calibri" w:hAnsi="Calibri" w:cs="Calibri"/>
          <w:color w:val="231F20"/>
          <w:spacing w:val="-4"/>
          <w:w w:val="90"/>
        </w:rPr>
        <w:t>2</w:t>
      </w:r>
      <w:r>
        <w:rPr>
          <w:rFonts w:ascii="Calibri" w:hAnsi="Calibri" w:cs="Calibri"/>
          <w:color w:val="231F20"/>
          <w:w w:val="90"/>
        </w:rPr>
        <w:t>8</w:t>
      </w:r>
      <w:r>
        <w:rPr>
          <w:rFonts w:ascii="Calibri" w:hAnsi="Calibri" w:cs="Calibri"/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ян</w:t>
      </w:r>
      <w:r>
        <w:rPr>
          <w:color w:val="231F20"/>
          <w:spacing w:val="1"/>
          <w:w w:val="90"/>
        </w:rPr>
        <w:t>в</w:t>
      </w:r>
      <w:r>
        <w:rPr>
          <w:color w:val="231F20"/>
          <w:spacing w:val="-2"/>
          <w:w w:val="90"/>
        </w:rPr>
        <w:t>ар</w:t>
      </w:r>
      <w:r>
        <w:rPr>
          <w:color w:val="231F20"/>
          <w:w w:val="90"/>
        </w:rPr>
        <w:t>я</w:t>
      </w:r>
      <w:r>
        <w:rPr>
          <w:color w:val="231F20"/>
          <w:spacing w:val="-33"/>
          <w:w w:val="90"/>
        </w:rPr>
        <w:t xml:space="preserve"> </w:t>
      </w:r>
      <w:r>
        <w:rPr>
          <w:rFonts w:ascii="Calibri" w:hAnsi="Calibri" w:cs="Calibri"/>
          <w:color w:val="231F20"/>
          <w:spacing w:val="-4"/>
          <w:w w:val="90"/>
        </w:rPr>
        <w:t>20</w:t>
      </w:r>
      <w:r>
        <w:rPr>
          <w:rFonts w:ascii="Calibri" w:hAnsi="Calibri" w:cs="Calibri"/>
          <w:color w:val="231F20"/>
          <w:spacing w:val="-2"/>
          <w:w w:val="90"/>
        </w:rPr>
        <w:t>2</w:t>
      </w:r>
      <w:r>
        <w:rPr>
          <w:rFonts w:ascii="Calibri" w:hAnsi="Calibri" w:cs="Calibri"/>
          <w:color w:val="231F20"/>
          <w:w w:val="90"/>
        </w:rPr>
        <w:t>1</w:t>
      </w:r>
      <w:r>
        <w:rPr>
          <w:rFonts w:ascii="Calibri" w:hAnsi="Calibri" w:cs="Calibri"/>
          <w:color w:val="231F20"/>
          <w:spacing w:val="-14"/>
          <w:w w:val="90"/>
        </w:rPr>
        <w:t xml:space="preserve"> </w:t>
      </w:r>
      <w:r>
        <w:rPr>
          <w:color w:val="231F20"/>
          <w:spacing w:val="-25"/>
          <w:w w:val="90"/>
        </w:rPr>
        <w:t>г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33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2</w:t>
      </w:r>
      <w:r>
        <w:rPr>
          <w:rFonts w:ascii="Calibri" w:hAnsi="Calibri" w:cs="Calibri"/>
          <w:color w:val="231F20"/>
          <w:spacing w:val="-14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«</w:t>
      </w:r>
      <w:r>
        <w:rPr>
          <w:color w:val="231F20"/>
          <w:spacing w:val="-2"/>
          <w:w w:val="90"/>
        </w:rPr>
        <w:t>О</w:t>
      </w:r>
      <w:r>
        <w:rPr>
          <w:color w:val="231F20"/>
          <w:w w:val="90"/>
        </w:rPr>
        <w:t>б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14"/>
          <w:w w:val="90"/>
        </w:rPr>
        <w:t>у</w:t>
      </w:r>
      <w:r>
        <w:rPr>
          <w:color w:val="231F20"/>
          <w:spacing w:val="3"/>
          <w:w w:val="90"/>
        </w:rPr>
        <w:t>т</w:t>
      </w:r>
      <w:r>
        <w:rPr>
          <w:color w:val="231F20"/>
          <w:w w:val="90"/>
        </w:rPr>
        <w:t>в</w:t>
      </w:r>
      <w:r>
        <w:rPr>
          <w:color w:val="231F20"/>
          <w:spacing w:val="-2"/>
          <w:w w:val="90"/>
        </w:rPr>
        <w:t>е</w:t>
      </w:r>
      <w:r>
        <w:rPr>
          <w:color w:val="231F20"/>
          <w:spacing w:val="-4"/>
          <w:w w:val="90"/>
        </w:rPr>
        <w:t>р</w:t>
      </w:r>
      <w:r>
        <w:rPr>
          <w:color w:val="231F20"/>
          <w:spacing w:val="9"/>
          <w:w w:val="90"/>
        </w:rPr>
        <w:t>ж</w:t>
      </w:r>
      <w:r>
        <w:rPr>
          <w:color w:val="231F20"/>
          <w:spacing w:val="-3"/>
          <w:w w:val="90"/>
        </w:rPr>
        <w:t>д</w:t>
      </w:r>
      <w:r>
        <w:rPr>
          <w:color w:val="231F20"/>
          <w:spacing w:val="-2"/>
          <w:w w:val="90"/>
        </w:rPr>
        <w:t>е</w:t>
      </w:r>
      <w:r>
        <w:rPr>
          <w:color w:val="231F20"/>
          <w:spacing w:val="-4"/>
          <w:w w:val="90"/>
        </w:rPr>
        <w:t>ни</w:t>
      </w:r>
      <w:r>
        <w:rPr>
          <w:color w:val="231F20"/>
          <w:w w:val="90"/>
        </w:rPr>
        <w:t>и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2"/>
          <w:w w:val="90"/>
        </w:rPr>
        <w:t>с</w:t>
      </w:r>
      <w:r>
        <w:rPr>
          <w:color w:val="231F20"/>
          <w:spacing w:val="-3"/>
          <w:w w:val="90"/>
        </w:rPr>
        <w:t>а</w:t>
      </w:r>
      <w:r>
        <w:rPr>
          <w:color w:val="231F20"/>
          <w:spacing w:val="-4"/>
          <w:w w:val="90"/>
        </w:rPr>
        <w:t>н</w:t>
      </w:r>
      <w:r>
        <w:rPr>
          <w:color w:val="231F20"/>
          <w:spacing w:val="3"/>
          <w:w w:val="90"/>
        </w:rPr>
        <w:t>и</w:t>
      </w:r>
      <w:r>
        <w:rPr>
          <w:color w:val="231F20"/>
          <w:spacing w:val="6"/>
          <w:w w:val="90"/>
        </w:rPr>
        <w:t>т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3"/>
          <w:w w:val="90"/>
        </w:rPr>
        <w:t>р</w:t>
      </w:r>
      <w:r>
        <w:rPr>
          <w:color w:val="231F20"/>
          <w:spacing w:val="-4"/>
          <w:w w:val="90"/>
        </w:rPr>
        <w:t>н</w:t>
      </w:r>
      <w:r>
        <w:rPr>
          <w:color w:val="231F20"/>
          <w:spacing w:val="2"/>
          <w:w w:val="90"/>
        </w:rPr>
        <w:t>ы</w:t>
      </w:r>
      <w:r>
        <w:rPr>
          <w:color w:val="231F20"/>
          <w:w w:val="90"/>
        </w:rPr>
        <w:t>х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>п</w:t>
      </w:r>
      <w:r>
        <w:rPr>
          <w:color w:val="231F20"/>
          <w:spacing w:val="-2"/>
          <w:w w:val="90"/>
        </w:rPr>
        <w:t>ра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1"/>
          <w:w w:val="90"/>
        </w:rPr>
        <w:t>и</w:t>
      </w:r>
      <w:r>
        <w:rPr>
          <w:color w:val="231F20"/>
          <w:w w:val="90"/>
        </w:rPr>
        <w:t>л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>но</w:t>
      </w:r>
      <w:r>
        <w:rPr>
          <w:color w:val="231F20"/>
          <w:spacing w:val="-4"/>
          <w:w w:val="90"/>
        </w:rPr>
        <w:t>р</w:t>
      </w:r>
      <w:r>
        <w:rPr>
          <w:color w:val="231F20"/>
          <w:w w:val="90"/>
        </w:rPr>
        <w:t>м</w:t>
      </w:r>
      <w:r>
        <w:rPr>
          <w:color w:val="231F20"/>
          <w:spacing w:val="-33"/>
          <w:w w:val="90"/>
        </w:rPr>
        <w:t xml:space="preserve"> </w:t>
      </w:r>
      <w:proofErr w:type="spellStart"/>
      <w:r>
        <w:rPr>
          <w:color w:val="231F20"/>
          <w:spacing w:val="3"/>
          <w:w w:val="90"/>
        </w:rPr>
        <w:t>С</w:t>
      </w:r>
      <w:r>
        <w:rPr>
          <w:color w:val="231F20"/>
          <w:spacing w:val="-3"/>
          <w:w w:val="90"/>
        </w:rPr>
        <w:t>а</w:t>
      </w:r>
      <w:r>
        <w:rPr>
          <w:color w:val="231F20"/>
          <w:spacing w:val="-4"/>
          <w:w w:val="90"/>
        </w:rPr>
        <w:t>нПи</w:t>
      </w:r>
      <w:r>
        <w:rPr>
          <w:color w:val="231F20"/>
          <w:w w:val="90"/>
        </w:rPr>
        <w:t>Н</w:t>
      </w:r>
      <w:proofErr w:type="spellEnd"/>
      <w:r>
        <w:rPr>
          <w:color w:val="231F20"/>
          <w:spacing w:val="-33"/>
          <w:w w:val="90"/>
        </w:rPr>
        <w:t xml:space="preserve"> </w:t>
      </w:r>
      <w:r>
        <w:rPr>
          <w:rFonts w:ascii="Calibri" w:hAnsi="Calibri" w:cs="Calibri"/>
          <w:color w:val="231F20"/>
          <w:spacing w:val="2"/>
          <w:w w:val="90"/>
        </w:rPr>
        <w:t>1</w:t>
      </w:r>
      <w:r>
        <w:rPr>
          <w:rFonts w:ascii="Calibri" w:hAnsi="Calibri" w:cs="Calibri"/>
          <w:color w:val="231F20"/>
          <w:spacing w:val="1"/>
          <w:w w:val="90"/>
        </w:rPr>
        <w:t>.</w:t>
      </w:r>
      <w:r>
        <w:rPr>
          <w:rFonts w:ascii="Calibri" w:hAnsi="Calibri" w:cs="Calibri"/>
          <w:color w:val="231F20"/>
          <w:w w:val="90"/>
        </w:rPr>
        <w:t>2</w:t>
      </w:r>
      <w:r>
        <w:rPr>
          <w:rFonts w:ascii="Calibri" w:hAnsi="Calibri" w:cs="Calibri"/>
          <w:color w:val="231F20"/>
          <w:spacing w:val="-18"/>
          <w:w w:val="90"/>
        </w:rPr>
        <w:t>.</w:t>
      </w:r>
      <w:r>
        <w:rPr>
          <w:rFonts w:ascii="Calibri" w:hAnsi="Calibri" w:cs="Calibri"/>
          <w:color w:val="231F20"/>
          <w:w w:val="90"/>
        </w:rPr>
        <w:t>368</w:t>
      </w:r>
      <w:r>
        <w:rPr>
          <w:rFonts w:ascii="Calibri" w:hAnsi="Calibri" w:cs="Calibri"/>
          <w:color w:val="231F20"/>
          <w:spacing w:val="-6"/>
          <w:w w:val="90"/>
        </w:rPr>
        <w:t>5</w:t>
      </w:r>
      <w:r>
        <w:rPr>
          <w:rFonts w:ascii="Calibri" w:hAnsi="Calibri" w:cs="Calibri"/>
          <w:color w:val="231F20"/>
          <w:spacing w:val="-4"/>
          <w:w w:val="90"/>
        </w:rPr>
        <w:t>-</w:t>
      </w:r>
      <w:r>
        <w:rPr>
          <w:rFonts w:ascii="Calibri" w:hAnsi="Calibri" w:cs="Calibri"/>
          <w:color w:val="231F20"/>
          <w:spacing w:val="-2"/>
          <w:w w:val="90"/>
        </w:rPr>
        <w:t>2</w:t>
      </w:r>
      <w:r>
        <w:rPr>
          <w:rFonts w:ascii="Calibri" w:hAnsi="Calibri" w:cs="Calibri"/>
          <w:color w:val="231F20"/>
          <w:w w:val="90"/>
        </w:rPr>
        <w:t>1</w:t>
      </w:r>
      <w:r>
        <w:rPr>
          <w:rFonts w:ascii="Calibri" w:hAnsi="Calibri" w:cs="Calibri"/>
          <w:color w:val="231F20"/>
          <w:spacing w:val="-14"/>
          <w:w w:val="90"/>
        </w:rPr>
        <w:t xml:space="preserve"> </w:t>
      </w:r>
      <w:r>
        <w:rPr>
          <w:rFonts w:ascii="Calibri" w:hAnsi="Calibri" w:cs="Calibri"/>
          <w:color w:val="231F20"/>
          <w:spacing w:val="-4"/>
          <w:w w:val="90"/>
        </w:rPr>
        <w:t>«</w:t>
      </w:r>
      <w:proofErr w:type="spellStart"/>
      <w:r>
        <w:rPr>
          <w:color w:val="231F20"/>
          <w:spacing w:val="-28"/>
          <w:w w:val="90"/>
        </w:rPr>
        <w:t>Г</w:t>
      </w:r>
      <w:r>
        <w:rPr>
          <w:color w:val="231F20"/>
          <w:spacing w:val="-4"/>
          <w:w w:val="90"/>
        </w:rPr>
        <w:t>и</w:t>
      </w:r>
      <w:r>
        <w:rPr>
          <w:color w:val="231F20"/>
          <w:spacing w:val="2"/>
          <w:w w:val="90"/>
        </w:rPr>
        <w:t>г</w:t>
      </w:r>
      <w:r>
        <w:rPr>
          <w:color w:val="231F20"/>
          <w:spacing w:val="-3"/>
          <w:w w:val="90"/>
        </w:rPr>
        <w:t>и</w:t>
      </w:r>
      <w:proofErr w:type="gramStart"/>
      <w:r>
        <w:rPr>
          <w:color w:val="231F20"/>
          <w:spacing w:val="4"/>
          <w:w w:val="90"/>
        </w:rPr>
        <w:t>е</w:t>
      </w:r>
      <w:proofErr w:type="spellEnd"/>
      <w:r>
        <w:rPr>
          <w:rFonts w:ascii="Calibri" w:hAnsi="Calibri" w:cs="Calibri"/>
          <w:color w:val="231F20"/>
          <w:w w:val="90"/>
        </w:rPr>
        <w:t>-</w:t>
      </w:r>
      <w:proofErr w:type="gramEnd"/>
      <w:r>
        <w:rPr>
          <w:rFonts w:ascii="Calibri" w:hAnsi="Calibri" w:cs="Calibri"/>
          <w:color w:val="231F20"/>
          <w:w w:val="96"/>
        </w:rPr>
        <w:t xml:space="preserve"> </w:t>
      </w:r>
      <w:proofErr w:type="spellStart"/>
      <w:r>
        <w:rPr>
          <w:color w:val="231F20"/>
          <w:spacing w:val="-2"/>
          <w:w w:val="85"/>
        </w:rPr>
        <w:t>нические</w:t>
      </w:r>
      <w:proofErr w:type="spellEnd"/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норма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ивы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требования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1"/>
          <w:w w:val="85"/>
        </w:rPr>
        <w:t>обес</w:t>
      </w:r>
      <w:r>
        <w:rPr>
          <w:color w:val="231F20"/>
          <w:spacing w:val="-2"/>
          <w:w w:val="85"/>
        </w:rPr>
        <w:t>п</w:t>
      </w:r>
      <w:r>
        <w:rPr>
          <w:color w:val="231F20"/>
          <w:spacing w:val="-1"/>
          <w:w w:val="85"/>
        </w:rPr>
        <w:t>ече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ю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безопасности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8"/>
          <w:w w:val="85"/>
        </w:rPr>
        <w:t xml:space="preserve"> </w:t>
      </w:r>
      <w:r>
        <w:rPr>
          <w:rFonts w:ascii="Calibri" w:hAnsi="Calibri" w:cs="Calibri"/>
          <w:color w:val="231F20"/>
          <w:spacing w:val="-4"/>
          <w:w w:val="85"/>
        </w:rPr>
        <w:t>(</w:t>
      </w:r>
      <w:r>
        <w:rPr>
          <w:color w:val="231F20"/>
          <w:spacing w:val="-5"/>
          <w:w w:val="85"/>
        </w:rPr>
        <w:t>ил</w:t>
      </w:r>
      <w:r>
        <w:rPr>
          <w:color w:val="231F20"/>
          <w:spacing w:val="-4"/>
          <w:w w:val="85"/>
        </w:rPr>
        <w:t>и</w:t>
      </w:r>
      <w:r>
        <w:rPr>
          <w:rFonts w:ascii="Calibri" w:hAnsi="Calibri" w:cs="Calibri"/>
          <w:color w:val="231F20"/>
          <w:spacing w:val="-4"/>
          <w:w w:val="85"/>
        </w:rPr>
        <w:t>)</w:t>
      </w:r>
      <w:r>
        <w:rPr>
          <w:rFonts w:ascii="Calibri" w:hAnsi="Calibri" w:cs="Calibri"/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безв</w:t>
      </w:r>
      <w:r>
        <w:rPr>
          <w:color w:val="231F20"/>
          <w:spacing w:val="1"/>
          <w:w w:val="85"/>
        </w:rPr>
        <w:t>редности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2"/>
          <w:w w:val="85"/>
        </w:rPr>
        <w:t>дл</w:t>
      </w:r>
      <w:r>
        <w:rPr>
          <w:color w:val="231F20"/>
          <w:spacing w:val="1"/>
          <w:w w:val="85"/>
        </w:rPr>
        <w:t>я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че</w:t>
      </w:r>
      <w:r>
        <w:rPr>
          <w:color w:val="231F20"/>
          <w:spacing w:val="1"/>
          <w:w w:val="85"/>
        </w:rPr>
        <w:t>ло</w:t>
      </w:r>
      <w:r>
        <w:rPr>
          <w:rFonts w:ascii="Calibri" w:hAnsi="Calibri" w:cs="Calibri"/>
          <w:color w:val="231F20"/>
          <w:w w:val="85"/>
        </w:rPr>
        <w:t>-</w:t>
      </w:r>
      <w:r>
        <w:rPr>
          <w:rFonts w:ascii="Calibri" w:hAnsi="Calibri" w:cs="Calibri"/>
          <w:color w:val="231F20"/>
          <w:spacing w:val="65"/>
          <w:w w:val="96"/>
        </w:rPr>
        <w:t xml:space="preserve"> </w:t>
      </w:r>
      <w:r>
        <w:rPr>
          <w:color w:val="231F20"/>
          <w:w w:val="85"/>
        </w:rPr>
        <w:t>века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факторов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среды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оби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а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ия</w:t>
      </w:r>
      <w:r>
        <w:rPr>
          <w:rFonts w:ascii="Calibri" w:hAnsi="Calibri" w:cs="Calibri"/>
          <w:color w:val="231F20"/>
          <w:spacing w:val="-2"/>
          <w:w w:val="85"/>
        </w:rPr>
        <w:t>».</w:t>
      </w:r>
    </w:p>
    <w:p w:rsidR="000A4EB1" w:rsidRDefault="000A4EB1" w:rsidP="000A4EB1">
      <w:pPr>
        <w:pStyle w:val="a3"/>
        <w:numPr>
          <w:ilvl w:val="0"/>
          <w:numId w:val="28"/>
        </w:numPr>
        <w:tabs>
          <w:tab w:val="left" w:pos="1005"/>
        </w:tabs>
        <w:kinsoku w:val="0"/>
        <w:overflowPunct w:val="0"/>
        <w:spacing w:line="221" w:lineRule="auto"/>
        <w:ind w:left="103" w:right="11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Устав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образовательной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spacing w:val="-2"/>
          <w:w w:val="85"/>
        </w:rPr>
        <w:t>орг</w:t>
      </w:r>
      <w:r>
        <w:rPr>
          <w:color w:val="231F20"/>
          <w:spacing w:val="-1"/>
          <w:w w:val="85"/>
        </w:rPr>
        <w:t>аниза</w:t>
      </w:r>
      <w:r>
        <w:rPr>
          <w:color w:val="231F20"/>
          <w:spacing w:val="-2"/>
          <w:w w:val="85"/>
        </w:rPr>
        <w:t>ции</w:t>
      </w:r>
      <w:r>
        <w:rPr>
          <w:color w:val="231F20"/>
          <w:spacing w:val="18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(</w:t>
      </w:r>
      <w:r>
        <w:rPr>
          <w:color w:val="231F20"/>
          <w:spacing w:val="-2"/>
          <w:w w:val="85"/>
        </w:rPr>
        <w:t>госуд</w:t>
      </w:r>
      <w:r>
        <w:rPr>
          <w:color w:val="231F20"/>
          <w:spacing w:val="-1"/>
          <w:w w:val="85"/>
        </w:rPr>
        <w:t>арс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вен</w:t>
      </w:r>
      <w:r>
        <w:rPr>
          <w:color w:val="231F20"/>
          <w:spacing w:val="-2"/>
          <w:w w:val="85"/>
        </w:rPr>
        <w:t>ного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35"/>
          <w:w w:val="85"/>
        </w:rPr>
        <w:t xml:space="preserve"> </w:t>
      </w:r>
      <w:r>
        <w:rPr>
          <w:color w:val="231F20"/>
          <w:spacing w:val="-1"/>
          <w:w w:val="85"/>
        </w:rPr>
        <w:t>му</w:t>
      </w:r>
      <w:r>
        <w:rPr>
          <w:color w:val="231F20"/>
          <w:spacing w:val="-2"/>
          <w:w w:val="85"/>
        </w:rPr>
        <w:t>ниц</w:t>
      </w:r>
      <w:r>
        <w:rPr>
          <w:color w:val="231F20"/>
          <w:spacing w:val="-1"/>
          <w:w w:val="85"/>
        </w:rPr>
        <w:t>ипаль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о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34"/>
          <w:w w:val="85"/>
        </w:rPr>
        <w:t xml:space="preserve"> </w:t>
      </w:r>
      <w:r>
        <w:rPr>
          <w:color w:val="231F20"/>
          <w:spacing w:val="-2"/>
          <w:w w:val="85"/>
        </w:rPr>
        <w:t>район</w:t>
      </w:r>
      <w:r>
        <w:rPr>
          <w:color w:val="231F20"/>
          <w:spacing w:val="-3"/>
          <w:w w:val="85"/>
        </w:rPr>
        <w:t>ного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31"/>
          <w:w w:val="89"/>
        </w:rPr>
        <w:t xml:space="preserve"> </w:t>
      </w:r>
      <w:r>
        <w:rPr>
          <w:color w:val="231F20"/>
          <w:spacing w:val="-1"/>
          <w:w w:val="85"/>
        </w:rPr>
        <w:t>сельско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о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19"/>
          <w:w w:val="85"/>
        </w:rPr>
        <w:t xml:space="preserve"> </w:t>
      </w:r>
      <w:r>
        <w:rPr>
          <w:color w:val="231F20"/>
          <w:spacing w:val="-2"/>
          <w:w w:val="85"/>
        </w:rPr>
        <w:t>ав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омн</w:t>
      </w:r>
      <w:r>
        <w:rPr>
          <w:color w:val="231F20"/>
          <w:spacing w:val="-3"/>
          <w:w w:val="85"/>
        </w:rPr>
        <w:t>ог</w:t>
      </w:r>
      <w:r>
        <w:rPr>
          <w:color w:val="231F20"/>
          <w:spacing w:val="-2"/>
          <w:w w:val="85"/>
        </w:rPr>
        <w:t>о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бюджетного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образовательного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учреждения</w:t>
      </w:r>
      <w:r>
        <w:rPr>
          <w:rFonts w:ascii="Calibri" w:hAnsi="Calibri" w:cs="Calibri"/>
          <w:color w:val="231F20"/>
          <w:w w:val="85"/>
        </w:rPr>
        <w:t>)</w:t>
      </w:r>
      <w:r>
        <w:rPr>
          <w:rFonts w:ascii="Calibri" w:hAnsi="Calibri" w:cs="Calibri"/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"/>
          <w:w w:val="85"/>
        </w:rPr>
        <w:t xml:space="preserve"> дал</w:t>
      </w:r>
      <w:r>
        <w:rPr>
          <w:color w:val="231F20"/>
          <w:w w:val="85"/>
        </w:rPr>
        <w:t>ее</w:t>
      </w:r>
      <w:r>
        <w:rPr>
          <w:color w:val="231F20"/>
          <w:spacing w:val="1"/>
          <w:w w:val="85"/>
        </w:rPr>
        <w:t xml:space="preserve"> указат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-1"/>
          <w:w w:val="85"/>
        </w:rPr>
        <w:t>название</w:t>
      </w:r>
      <w:r>
        <w:rPr>
          <w:color w:val="231F20"/>
          <w:spacing w:val="51"/>
          <w:w w:val="87"/>
        </w:rPr>
        <w:t xml:space="preserve"> </w:t>
      </w:r>
      <w:r>
        <w:rPr>
          <w:color w:val="231F20"/>
          <w:spacing w:val="-2"/>
          <w:w w:val="85"/>
        </w:rPr>
        <w:t>насе</w:t>
      </w:r>
      <w:r>
        <w:rPr>
          <w:color w:val="231F20"/>
          <w:spacing w:val="-3"/>
          <w:w w:val="85"/>
        </w:rPr>
        <w:t>л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3"/>
          <w:w w:val="85"/>
        </w:rPr>
        <w:t>нн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3"/>
          <w:w w:val="85"/>
        </w:rPr>
        <w:t>г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45"/>
          <w:w w:val="85"/>
        </w:rPr>
        <w:t xml:space="preserve"> </w:t>
      </w:r>
      <w:r>
        <w:rPr>
          <w:color w:val="231F20"/>
          <w:spacing w:val="2"/>
          <w:w w:val="85"/>
        </w:rPr>
        <w:t>пун</w:t>
      </w:r>
      <w:r>
        <w:rPr>
          <w:color w:val="231F20"/>
          <w:spacing w:val="1"/>
          <w:w w:val="85"/>
        </w:rPr>
        <w:t>к</w:t>
      </w:r>
      <w:r>
        <w:rPr>
          <w:color w:val="231F20"/>
          <w:spacing w:val="2"/>
          <w:w w:val="85"/>
        </w:rPr>
        <w:t>т</w:t>
      </w:r>
      <w:r>
        <w:rPr>
          <w:color w:val="231F20"/>
          <w:spacing w:val="1"/>
          <w:w w:val="85"/>
        </w:rPr>
        <w:t>а</w:t>
      </w:r>
      <w:r>
        <w:rPr>
          <w:rFonts w:ascii="Calibri" w:hAnsi="Calibri" w:cs="Calibri"/>
          <w:color w:val="231F20"/>
          <w:spacing w:val="1"/>
          <w:w w:val="85"/>
        </w:rPr>
        <w:t>.</w:t>
      </w:r>
    </w:p>
    <w:p w:rsidR="000A4EB1" w:rsidRDefault="000A4EB1" w:rsidP="000A4EB1">
      <w:pPr>
        <w:pStyle w:val="a3"/>
        <w:numPr>
          <w:ilvl w:val="0"/>
          <w:numId w:val="28"/>
        </w:numPr>
        <w:tabs>
          <w:tab w:val="left" w:pos="1005"/>
        </w:tabs>
        <w:kinsoku w:val="0"/>
        <w:overflowPunct w:val="0"/>
        <w:spacing w:line="221" w:lineRule="auto"/>
        <w:ind w:left="103" w:right="111" w:firstLine="567"/>
        <w:jc w:val="both"/>
        <w:rPr>
          <w:rFonts w:ascii="Calibri" w:hAnsi="Calibri" w:cs="Calibri"/>
          <w:color w:val="000000"/>
        </w:rPr>
        <w:sectPr w:rsidR="000A4EB1">
          <w:pgSz w:w="11910" w:h="16840"/>
          <w:pgMar w:top="940" w:right="1020" w:bottom="880" w:left="860" w:header="0" w:footer="685" w:gutter="0"/>
          <w:cols w:space="720"/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before="9" w:line="354" w:lineRule="exact"/>
        <w:ind w:left="113"/>
        <w:rPr>
          <w:rFonts w:ascii="Arial Narrow" w:hAnsi="Arial Narrow" w:cs="Arial Narrow"/>
          <w:color w:val="000000"/>
        </w:rPr>
      </w:pPr>
      <w:r>
        <w:rPr>
          <w:color w:val="231F20"/>
          <w:spacing w:val="-3"/>
          <w:w w:val="85"/>
        </w:rPr>
        <w:lastRenderedPageBreak/>
        <w:t>Уче</w:t>
      </w:r>
      <w:r>
        <w:rPr>
          <w:color w:val="231F20"/>
          <w:spacing w:val="-2"/>
          <w:w w:val="85"/>
        </w:rPr>
        <w:t>бные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spacing w:val="-3"/>
          <w:w w:val="85"/>
        </w:rPr>
        <w:t>посо</w:t>
      </w:r>
      <w:r>
        <w:rPr>
          <w:color w:val="231F20"/>
          <w:spacing w:val="-2"/>
          <w:w w:val="85"/>
        </w:rPr>
        <w:t>бия</w:t>
      </w:r>
      <w:r>
        <w:rPr>
          <w:rFonts w:ascii="Arial Narrow" w:hAnsi="Arial Narrow" w:cs="Arial Narrow"/>
          <w:i/>
          <w:iCs/>
          <w:color w:val="231F20"/>
          <w:spacing w:val="-2"/>
          <w:w w:val="85"/>
        </w:rPr>
        <w:t>: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Те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ра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ая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игротека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85"/>
        </w:rPr>
        <w:t>Уче</w:t>
      </w:r>
      <w:r>
        <w:rPr>
          <w:color w:val="231F20"/>
          <w:spacing w:val="-2"/>
          <w:w w:val="85"/>
        </w:rPr>
        <w:t>б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ик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2"/>
          <w:w w:val="85"/>
        </w:rPr>
        <w:t>дл</w:t>
      </w:r>
      <w:r>
        <w:rPr>
          <w:color w:val="231F20"/>
          <w:spacing w:val="1"/>
          <w:w w:val="85"/>
        </w:rPr>
        <w:t>я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роков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гр</w:t>
      </w:r>
      <w:r>
        <w:rPr>
          <w:color w:val="231F20"/>
          <w:spacing w:val="-1"/>
          <w:w w:val="85"/>
        </w:rPr>
        <w:t>има</w:t>
      </w:r>
      <w:r>
        <w:rPr>
          <w:rFonts w:ascii="Calibri" w:hAnsi="Calibri" w:cs="Calibri"/>
          <w:color w:val="231F20"/>
          <w:spacing w:val="-1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85"/>
        </w:rPr>
        <w:t>Уче</w:t>
      </w:r>
      <w:r>
        <w:rPr>
          <w:color w:val="231F20"/>
          <w:spacing w:val="-2"/>
          <w:w w:val="85"/>
        </w:rPr>
        <w:t>б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ик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о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возник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ове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ии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театра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85"/>
        </w:rPr>
        <w:t>Уче</w:t>
      </w:r>
      <w:r>
        <w:rPr>
          <w:color w:val="231F20"/>
          <w:spacing w:val="-2"/>
          <w:w w:val="85"/>
        </w:rPr>
        <w:t>б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ик</w:t>
      </w:r>
      <w:r>
        <w:rPr>
          <w:color w:val="231F20"/>
          <w:spacing w:val="-33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«</w:t>
      </w:r>
      <w:r>
        <w:rPr>
          <w:color w:val="231F20"/>
          <w:spacing w:val="1"/>
          <w:w w:val="85"/>
        </w:rPr>
        <w:t>Акт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рс</w:t>
      </w:r>
      <w:r>
        <w:rPr>
          <w:color w:val="231F20"/>
          <w:w w:val="85"/>
        </w:rPr>
        <w:t>к</w:t>
      </w:r>
      <w:r>
        <w:rPr>
          <w:color w:val="231F20"/>
          <w:spacing w:val="1"/>
          <w:w w:val="85"/>
        </w:rPr>
        <w:t>ий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spacing w:val="-4"/>
          <w:w w:val="85"/>
        </w:rPr>
        <w:t>тр</w:t>
      </w:r>
      <w:r>
        <w:rPr>
          <w:color w:val="231F20"/>
          <w:spacing w:val="-3"/>
          <w:w w:val="85"/>
        </w:rPr>
        <w:t>е</w:t>
      </w:r>
      <w:r>
        <w:rPr>
          <w:color w:val="231F20"/>
          <w:spacing w:val="-4"/>
          <w:w w:val="85"/>
        </w:rPr>
        <w:t>н</w:t>
      </w:r>
      <w:r>
        <w:rPr>
          <w:color w:val="231F20"/>
          <w:spacing w:val="-3"/>
          <w:w w:val="85"/>
        </w:rPr>
        <w:t>и</w:t>
      </w:r>
      <w:r>
        <w:rPr>
          <w:color w:val="231F20"/>
          <w:spacing w:val="-4"/>
          <w:w w:val="85"/>
        </w:rPr>
        <w:t>нг</w:t>
      </w:r>
      <w:r>
        <w:rPr>
          <w:rFonts w:ascii="Calibri" w:hAnsi="Calibri" w:cs="Calibri"/>
          <w:color w:val="231F20"/>
          <w:spacing w:val="-3"/>
          <w:w w:val="85"/>
        </w:rPr>
        <w:t>»;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85"/>
        </w:rPr>
        <w:t>Уче</w:t>
      </w:r>
      <w:r>
        <w:rPr>
          <w:color w:val="231F20"/>
          <w:spacing w:val="-2"/>
          <w:w w:val="85"/>
        </w:rPr>
        <w:t>б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ик</w:t>
      </w:r>
      <w:r>
        <w:rPr>
          <w:color w:val="231F20"/>
          <w:spacing w:val="-19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«</w:t>
      </w:r>
      <w:r>
        <w:rPr>
          <w:color w:val="231F20"/>
          <w:w w:val="85"/>
        </w:rPr>
        <w:t>История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2"/>
          <w:w w:val="85"/>
        </w:rPr>
        <w:t>кос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юма</w:t>
      </w:r>
      <w:r>
        <w:rPr>
          <w:rFonts w:ascii="Calibri" w:hAnsi="Calibri" w:cs="Calibri"/>
          <w:color w:val="231F20"/>
          <w:spacing w:val="-2"/>
          <w:w w:val="85"/>
        </w:rPr>
        <w:t>»;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113"/>
        <w:rPr>
          <w:rFonts w:ascii="Arial Narrow" w:hAnsi="Arial Narrow" w:cs="Arial Narrow"/>
          <w:color w:val="000000"/>
        </w:rPr>
      </w:pPr>
      <w:r>
        <w:rPr>
          <w:color w:val="231F20"/>
          <w:spacing w:val="-4"/>
          <w:w w:val="90"/>
        </w:rPr>
        <w:t>Дид</w:t>
      </w:r>
      <w:r>
        <w:rPr>
          <w:color w:val="231F20"/>
          <w:spacing w:val="-3"/>
          <w:w w:val="90"/>
        </w:rPr>
        <w:t>ак</w:t>
      </w:r>
      <w:r>
        <w:rPr>
          <w:color w:val="231F20"/>
          <w:spacing w:val="-2"/>
          <w:w w:val="90"/>
        </w:rPr>
        <w:t>т</w:t>
      </w:r>
      <w:r>
        <w:rPr>
          <w:color w:val="231F20"/>
          <w:spacing w:val="-4"/>
          <w:w w:val="90"/>
        </w:rPr>
        <w:t>и</w:t>
      </w:r>
      <w:r>
        <w:rPr>
          <w:color w:val="231F20"/>
          <w:spacing w:val="-3"/>
          <w:w w:val="90"/>
        </w:rPr>
        <w:t>ч</w:t>
      </w:r>
      <w:r>
        <w:rPr>
          <w:color w:val="231F20"/>
          <w:spacing w:val="-4"/>
          <w:w w:val="90"/>
        </w:rPr>
        <w:t>ес</w:t>
      </w:r>
      <w:r>
        <w:rPr>
          <w:color w:val="231F20"/>
          <w:spacing w:val="-3"/>
          <w:w w:val="90"/>
        </w:rPr>
        <w:t>к</w:t>
      </w:r>
      <w:r>
        <w:rPr>
          <w:color w:val="231F20"/>
          <w:spacing w:val="-4"/>
          <w:w w:val="90"/>
        </w:rPr>
        <w:t>ий</w:t>
      </w:r>
      <w:r>
        <w:rPr>
          <w:color w:val="231F20"/>
          <w:spacing w:val="43"/>
          <w:w w:val="90"/>
        </w:rPr>
        <w:t xml:space="preserve"> </w:t>
      </w:r>
      <w:r>
        <w:rPr>
          <w:color w:val="231F20"/>
          <w:spacing w:val="-2"/>
          <w:w w:val="90"/>
        </w:rPr>
        <w:t>мате</w:t>
      </w:r>
      <w:r>
        <w:rPr>
          <w:color w:val="231F20"/>
          <w:spacing w:val="-3"/>
          <w:w w:val="90"/>
        </w:rPr>
        <w:t>ри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3"/>
          <w:w w:val="90"/>
        </w:rPr>
        <w:t>л</w:t>
      </w:r>
      <w:r>
        <w:rPr>
          <w:rFonts w:ascii="Arial Narrow" w:hAnsi="Arial Narrow" w:cs="Arial Narrow"/>
          <w:i/>
          <w:iCs/>
          <w:color w:val="231F20"/>
          <w:spacing w:val="-2"/>
          <w:w w:val="90"/>
        </w:rPr>
        <w:t>: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Кар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очки</w:t>
      </w:r>
      <w:r>
        <w:rPr>
          <w:rFonts w:ascii="Calibri" w:hAnsi="Calibri" w:cs="Calibri"/>
          <w:color w:val="231F20"/>
          <w:spacing w:val="-1"/>
          <w:w w:val="85"/>
        </w:rPr>
        <w:t>-</w:t>
      </w:r>
      <w:r>
        <w:rPr>
          <w:color w:val="231F20"/>
          <w:spacing w:val="-1"/>
          <w:w w:val="85"/>
        </w:rPr>
        <w:t>за</w:t>
      </w:r>
      <w:r>
        <w:rPr>
          <w:color w:val="231F20"/>
          <w:spacing w:val="-2"/>
          <w:w w:val="85"/>
        </w:rPr>
        <w:t>дан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3"/>
          <w:w w:val="85"/>
        </w:rPr>
        <w:t>те</w:t>
      </w:r>
      <w:r>
        <w:rPr>
          <w:color w:val="231F20"/>
          <w:spacing w:val="-2"/>
          <w:w w:val="85"/>
        </w:rPr>
        <w:t>ме</w:t>
      </w:r>
      <w:r>
        <w:rPr>
          <w:color w:val="231F20"/>
          <w:spacing w:val="-6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«</w:t>
      </w:r>
      <w:r>
        <w:rPr>
          <w:color w:val="231F20"/>
          <w:spacing w:val="-3"/>
          <w:w w:val="85"/>
        </w:rPr>
        <w:t>скор</w:t>
      </w:r>
      <w:r>
        <w:rPr>
          <w:color w:val="231F20"/>
          <w:spacing w:val="-4"/>
          <w:w w:val="85"/>
        </w:rPr>
        <w:t>огов</w:t>
      </w:r>
      <w:r>
        <w:rPr>
          <w:color w:val="231F20"/>
          <w:spacing w:val="-3"/>
          <w:w w:val="85"/>
        </w:rPr>
        <w:t>орки</w:t>
      </w:r>
      <w:r>
        <w:rPr>
          <w:rFonts w:ascii="Calibri" w:hAnsi="Calibri" w:cs="Calibri"/>
          <w:color w:val="231F20"/>
          <w:spacing w:val="-3"/>
          <w:w w:val="85"/>
        </w:rPr>
        <w:t>»;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Кар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очки</w:t>
      </w:r>
      <w:r>
        <w:rPr>
          <w:rFonts w:ascii="Calibri" w:hAnsi="Calibri" w:cs="Calibri"/>
          <w:color w:val="231F20"/>
          <w:spacing w:val="-1"/>
          <w:w w:val="85"/>
        </w:rPr>
        <w:t>-</w:t>
      </w:r>
      <w:r>
        <w:rPr>
          <w:color w:val="231F20"/>
          <w:spacing w:val="-1"/>
          <w:w w:val="85"/>
        </w:rPr>
        <w:t>за</w:t>
      </w:r>
      <w:r>
        <w:rPr>
          <w:color w:val="231F20"/>
          <w:spacing w:val="-2"/>
          <w:w w:val="85"/>
        </w:rPr>
        <w:t>дан</w:t>
      </w:r>
      <w:r>
        <w:rPr>
          <w:color w:val="231F20"/>
          <w:spacing w:val="-1"/>
          <w:w w:val="85"/>
        </w:rPr>
        <w:t>ия</w:t>
      </w:r>
      <w:r>
        <w:rPr>
          <w:color w:val="231F20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-3"/>
          <w:w w:val="85"/>
        </w:rPr>
        <w:t>те</w:t>
      </w:r>
      <w:r>
        <w:rPr>
          <w:color w:val="231F20"/>
          <w:spacing w:val="-2"/>
          <w:w w:val="85"/>
        </w:rPr>
        <w:t>ме</w:t>
      </w:r>
      <w:r>
        <w:rPr>
          <w:color w:val="231F20"/>
          <w:spacing w:val="1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«</w:t>
      </w:r>
      <w:r>
        <w:rPr>
          <w:color w:val="231F20"/>
          <w:spacing w:val="-3"/>
          <w:w w:val="85"/>
        </w:rPr>
        <w:t>буриме</w:t>
      </w:r>
      <w:r>
        <w:rPr>
          <w:rFonts w:ascii="Calibri" w:hAnsi="Calibri" w:cs="Calibri"/>
          <w:color w:val="231F20"/>
          <w:spacing w:val="-3"/>
          <w:w w:val="85"/>
        </w:rPr>
        <w:t>»;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Кар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очки</w:t>
      </w:r>
      <w:r>
        <w:rPr>
          <w:rFonts w:ascii="Calibri" w:hAnsi="Calibri" w:cs="Calibri"/>
          <w:color w:val="231F20"/>
          <w:spacing w:val="-1"/>
          <w:w w:val="85"/>
        </w:rPr>
        <w:t>-</w:t>
      </w:r>
      <w:r>
        <w:rPr>
          <w:color w:val="231F20"/>
          <w:spacing w:val="-1"/>
          <w:w w:val="85"/>
        </w:rPr>
        <w:t>за</w:t>
      </w:r>
      <w:r>
        <w:rPr>
          <w:color w:val="231F20"/>
          <w:spacing w:val="-2"/>
          <w:w w:val="85"/>
        </w:rPr>
        <w:t>дан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3"/>
          <w:w w:val="85"/>
        </w:rPr>
        <w:t>те</w:t>
      </w:r>
      <w:r>
        <w:rPr>
          <w:color w:val="231F20"/>
          <w:spacing w:val="-2"/>
          <w:w w:val="85"/>
        </w:rPr>
        <w:t>ме</w:t>
      </w:r>
      <w:r>
        <w:rPr>
          <w:color w:val="231F20"/>
          <w:spacing w:val="-12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«</w:t>
      </w:r>
      <w:r>
        <w:rPr>
          <w:color w:val="231F20"/>
          <w:w w:val="85"/>
        </w:rPr>
        <w:t>театральные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5"/>
          <w:w w:val="85"/>
        </w:rPr>
        <w:t>тер</w:t>
      </w:r>
      <w:r>
        <w:rPr>
          <w:color w:val="231F20"/>
          <w:spacing w:val="-4"/>
          <w:w w:val="85"/>
        </w:rPr>
        <w:t>ми</w:t>
      </w:r>
      <w:r>
        <w:rPr>
          <w:color w:val="231F20"/>
          <w:spacing w:val="-5"/>
          <w:w w:val="85"/>
        </w:rPr>
        <w:t>н</w:t>
      </w:r>
      <w:r>
        <w:rPr>
          <w:color w:val="231F20"/>
          <w:spacing w:val="-4"/>
          <w:w w:val="85"/>
        </w:rPr>
        <w:t>ы</w:t>
      </w:r>
      <w:r>
        <w:rPr>
          <w:rFonts w:ascii="Calibri" w:hAnsi="Calibri" w:cs="Calibri"/>
          <w:color w:val="231F20"/>
          <w:spacing w:val="-4"/>
          <w:w w:val="85"/>
        </w:rPr>
        <w:t>»;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Кар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очки</w:t>
      </w:r>
      <w:r>
        <w:rPr>
          <w:rFonts w:ascii="Calibri" w:hAnsi="Calibri" w:cs="Calibri"/>
          <w:color w:val="231F20"/>
          <w:spacing w:val="-1"/>
          <w:w w:val="85"/>
        </w:rPr>
        <w:t>-</w:t>
      </w:r>
      <w:r>
        <w:rPr>
          <w:color w:val="231F20"/>
          <w:spacing w:val="-1"/>
          <w:w w:val="85"/>
        </w:rPr>
        <w:t>за</w:t>
      </w:r>
      <w:r>
        <w:rPr>
          <w:color w:val="231F20"/>
          <w:spacing w:val="-2"/>
          <w:w w:val="85"/>
        </w:rPr>
        <w:t>дан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3"/>
          <w:w w:val="85"/>
        </w:rPr>
        <w:t>те</w:t>
      </w:r>
      <w:r>
        <w:rPr>
          <w:color w:val="231F20"/>
          <w:spacing w:val="-2"/>
          <w:w w:val="85"/>
        </w:rPr>
        <w:t>ме</w:t>
      </w:r>
      <w:r>
        <w:rPr>
          <w:color w:val="231F20"/>
          <w:spacing w:val="-11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2"/>
          <w:w w:val="85"/>
        </w:rPr>
        <w:t>Со</w:t>
      </w:r>
      <w:r>
        <w:rPr>
          <w:color w:val="231F20"/>
          <w:spacing w:val="-1"/>
          <w:w w:val="85"/>
        </w:rPr>
        <w:t>бы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ие</w:t>
      </w:r>
      <w:r>
        <w:rPr>
          <w:rFonts w:ascii="Calibri" w:hAnsi="Calibri" w:cs="Calibri"/>
          <w:color w:val="231F20"/>
          <w:spacing w:val="-1"/>
          <w:w w:val="85"/>
        </w:rPr>
        <w:t>»,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«</w:t>
      </w:r>
      <w:r>
        <w:rPr>
          <w:color w:val="231F20"/>
          <w:w w:val="85"/>
        </w:rPr>
        <w:t>Карты</w:t>
      </w:r>
      <w:r>
        <w:rPr>
          <w:color w:val="231F20"/>
          <w:spacing w:val="-11"/>
          <w:w w:val="85"/>
        </w:rPr>
        <w:t xml:space="preserve"> </w:t>
      </w:r>
      <w:proofErr w:type="spellStart"/>
      <w:r>
        <w:rPr>
          <w:color w:val="231F20"/>
          <w:spacing w:val="-5"/>
          <w:w w:val="85"/>
        </w:rPr>
        <w:t>Проп</w:t>
      </w:r>
      <w:r>
        <w:rPr>
          <w:color w:val="231F20"/>
          <w:spacing w:val="-4"/>
          <w:w w:val="85"/>
        </w:rPr>
        <w:t>па</w:t>
      </w:r>
      <w:proofErr w:type="spellEnd"/>
      <w:r>
        <w:rPr>
          <w:rFonts w:ascii="Calibri" w:hAnsi="Calibri" w:cs="Calibri"/>
          <w:color w:val="231F20"/>
          <w:spacing w:val="-4"/>
          <w:w w:val="85"/>
        </w:rPr>
        <w:t>»;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Кар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очки</w:t>
      </w:r>
      <w:r>
        <w:rPr>
          <w:rFonts w:ascii="Calibri" w:hAnsi="Calibri" w:cs="Calibri"/>
          <w:color w:val="231F20"/>
          <w:spacing w:val="-1"/>
          <w:w w:val="85"/>
        </w:rPr>
        <w:t>-</w:t>
      </w:r>
      <w:r>
        <w:rPr>
          <w:color w:val="231F20"/>
          <w:spacing w:val="-1"/>
          <w:w w:val="85"/>
        </w:rPr>
        <w:t>за</w:t>
      </w:r>
      <w:r>
        <w:rPr>
          <w:color w:val="231F20"/>
          <w:spacing w:val="-2"/>
          <w:w w:val="85"/>
        </w:rPr>
        <w:t>дан</w:t>
      </w:r>
      <w:r>
        <w:rPr>
          <w:color w:val="231F20"/>
          <w:spacing w:val="-1"/>
          <w:w w:val="85"/>
        </w:rPr>
        <w:t>ия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актерскому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ма</w:t>
      </w:r>
      <w:r>
        <w:rPr>
          <w:color w:val="231F20"/>
          <w:spacing w:val="1"/>
          <w:w w:val="85"/>
        </w:rPr>
        <w:t>ст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рст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у</w:t>
      </w:r>
      <w:r>
        <w:rPr>
          <w:rFonts w:ascii="Calibri" w:hAnsi="Calibri" w:cs="Calibri"/>
          <w:color w:val="231F20"/>
          <w:spacing w:val="1"/>
          <w:w w:val="85"/>
        </w:rPr>
        <w:t>: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1"/>
          <w:w w:val="85"/>
        </w:rPr>
        <w:t>ки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нт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3"/>
          <w:w w:val="85"/>
        </w:rPr>
        <w:t>ви</w:t>
      </w:r>
      <w:r>
        <w:rPr>
          <w:color w:val="231F20"/>
          <w:spacing w:val="-4"/>
          <w:w w:val="85"/>
        </w:rPr>
        <w:t>ден</w:t>
      </w:r>
      <w:r>
        <w:rPr>
          <w:color w:val="231F20"/>
          <w:spacing w:val="-3"/>
          <w:w w:val="85"/>
        </w:rPr>
        <w:t>ия</w:t>
      </w:r>
      <w:r>
        <w:rPr>
          <w:rFonts w:ascii="Calibri" w:hAnsi="Calibri" w:cs="Calibri"/>
          <w:color w:val="231F20"/>
          <w:spacing w:val="-3"/>
          <w:w w:val="85"/>
        </w:rPr>
        <w:t>»,</w:t>
      </w:r>
    </w:p>
    <w:p w:rsidR="000A4EB1" w:rsidRDefault="000A4EB1" w:rsidP="000A4EB1">
      <w:pPr>
        <w:pStyle w:val="a3"/>
        <w:kinsoku w:val="0"/>
        <w:overflowPunct w:val="0"/>
        <w:spacing w:before="6" w:line="221" w:lineRule="auto"/>
        <w:ind w:left="794" w:right="501" w:hang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-2"/>
          <w:w w:val="85"/>
        </w:rPr>
        <w:t>«</w:t>
      </w:r>
      <w:r>
        <w:rPr>
          <w:color w:val="231F20"/>
          <w:spacing w:val="-3"/>
          <w:w w:val="85"/>
        </w:rPr>
        <w:t>оценк</w:t>
      </w:r>
      <w:r>
        <w:rPr>
          <w:color w:val="231F20"/>
          <w:spacing w:val="-2"/>
          <w:w w:val="85"/>
        </w:rPr>
        <w:t>а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оис</w:t>
      </w:r>
      <w:r>
        <w:rPr>
          <w:color w:val="231F20"/>
          <w:spacing w:val="-2"/>
          <w:w w:val="85"/>
        </w:rPr>
        <w:t>ход</w:t>
      </w:r>
      <w:r>
        <w:rPr>
          <w:color w:val="231F20"/>
          <w:spacing w:val="-1"/>
          <w:w w:val="85"/>
        </w:rPr>
        <w:t>яще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о</w:t>
      </w:r>
      <w:r>
        <w:rPr>
          <w:rFonts w:ascii="Calibri" w:hAnsi="Calibri" w:cs="Calibri"/>
          <w:color w:val="231F20"/>
          <w:spacing w:val="-1"/>
          <w:w w:val="85"/>
        </w:rPr>
        <w:t>»,</w:t>
      </w:r>
      <w:r>
        <w:rPr>
          <w:rFonts w:ascii="Calibri" w:hAnsi="Calibri" w:cs="Calibri"/>
          <w:color w:val="231F20"/>
          <w:spacing w:val="3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«</w:t>
      </w:r>
      <w:proofErr w:type="spellStart"/>
      <w:r>
        <w:rPr>
          <w:color w:val="231F20"/>
          <w:spacing w:val="-1"/>
          <w:w w:val="85"/>
        </w:rPr>
        <w:t>взаимодейс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виес</w:t>
      </w:r>
      <w:proofErr w:type="spellEnd"/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пар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нером</w:t>
      </w:r>
      <w:r>
        <w:rPr>
          <w:rFonts w:ascii="Calibri" w:hAnsi="Calibri" w:cs="Calibri"/>
          <w:color w:val="231F20"/>
          <w:spacing w:val="-2"/>
          <w:w w:val="85"/>
        </w:rPr>
        <w:t>»,</w:t>
      </w:r>
      <w:r>
        <w:rPr>
          <w:rFonts w:ascii="Calibri" w:hAnsi="Calibri" w:cs="Calibri"/>
          <w:color w:val="231F20"/>
          <w:spacing w:val="3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«</w:t>
      </w:r>
      <w:r>
        <w:rPr>
          <w:color w:val="231F20"/>
          <w:w w:val="85"/>
        </w:rPr>
        <w:t>память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физически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61"/>
          <w:w w:val="71"/>
        </w:rPr>
        <w:t xml:space="preserve"> </w:t>
      </w:r>
      <w:r>
        <w:rPr>
          <w:color w:val="231F20"/>
          <w:spacing w:val="-2"/>
          <w:w w:val="85"/>
        </w:rPr>
        <w:t>дейст</w:t>
      </w:r>
      <w:r>
        <w:rPr>
          <w:color w:val="231F20"/>
          <w:spacing w:val="-1"/>
          <w:w w:val="85"/>
        </w:rPr>
        <w:t>вий</w:t>
      </w:r>
      <w:r>
        <w:rPr>
          <w:rFonts w:ascii="Calibri" w:hAnsi="Calibri" w:cs="Calibri"/>
          <w:color w:val="231F20"/>
          <w:spacing w:val="-1"/>
          <w:w w:val="85"/>
        </w:rPr>
        <w:t>»,</w:t>
      </w:r>
      <w:r>
        <w:rPr>
          <w:rFonts w:ascii="Calibri" w:hAnsi="Calibri" w:cs="Calibri"/>
          <w:color w:val="231F20"/>
          <w:spacing w:val="13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«</w:t>
      </w:r>
      <w:proofErr w:type="spellStart"/>
      <w:r>
        <w:rPr>
          <w:color w:val="231F20"/>
          <w:spacing w:val="-3"/>
          <w:w w:val="85"/>
        </w:rPr>
        <w:t>те</w:t>
      </w:r>
      <w:r>
        <w:rPr>
          <w:color w:val="231F20"/>
          <w:spacing w:val="-2"/>
          <w:w w:val="85"/>
        </w:rPr>
        <w:t>м</w:t>
      </w:r>
      <w:r>
        <w:rPr>
          <w:color w:val="231F20"/>
          <w:spacing w:val="-3"/>
          <w:w w:val="85"/>
        </w:rPr>
        <w:t>п</w:t>
      </w:r>
      <w:r>
        <w:rPr>
          <w:color w:val="231F20"/>
          <w:spacing w:val="-2"/>
          <w:w w:val="85"/>
        </w:rPr>
        <w:t>о</w:t>
      </w:r>
      <w:r>
        <w:rPr>
          <w:rFonts w:ascii="Calibri" w:hAnsi="Calibri" w:cs="Calibri"/>
          <w:color w:val="231F20"/>
          <w:spacing w:val="-2"/>
          <w:w w:val="85"/>
        </w:rPr>
        <w:t>-</w:t>
      </w:r>
      <w:r>
        <w:rPr>
          <w:color w:val="231F20"/>
          <w:spacing w:val="-2"/>
          <w:w w:val="85"/>
        </w:rPr>
        <w:t>ри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м</w:t>
      </w:r>
      <w:proofErr w:type="spellEnd"/>
      <w:r>
        <w:rPr>
          <w:rFonts w:ascii="Calibri" w:hAnsi="Calibri" w:cs="Calibri"/>
          <w:color w:val="231F20"/>
          <w:spacing w:val="-2"/>
          <w:w w:val="85"/>
        </w:rPr>
        <w:t>»,</w:t>
      </w:r>
      <w:r>
        <w:rPr>
          <w:rFonts w:ascii="Calibri" w:hAnsi="Calibri" w:cs="Calibri"/>
          <w:color w:val="231F20"/>
          <w:spacing w:val="13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«</w:t>
      </w:r>
      <w:r>
        <w:rPr>
          <w:color w:val="231F20"/>
          <w:spacing w:val="-2"/>
          <w:w w:val="85"/>
        </w:rPr>
        <w:t>оправ</w:t>
      </w:r>
      <w:r>
        <w:rPr>
          <w:color w:val="231F20"/>
          <w:spacing w:val="-3"/>
          <w:w w:val="85"/>
        </w:rPr>
        <w:t>д</w:t>
      </w:r>
      <w:r>
        <w:rPr>
          <w:color w:val="231F20"/>
          <w:spacing w:val="-2"/>
          <w:w w:val="85"/>
        </w:rPr>
        <w:t>ание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3"/>
          <w:w w:val="85"/>
        </w:rPr>
        <w:t>сцене</w:t>
      </w:r>
      <w:r>
        <w:rPr>
          <w:rFonts w:ascii="Calibri" w:hAnsi="Calibri" w:cs="Calibri"/>
          <w:color w:val="231F20"/>
          <w:spacing w:val="-2"/>
          <w:w w:val="85"/>
        </w:rPr>
        <w:t>»,</w:t>
      </w:r>
      <w:r>
        <w:rPr>
          <w:rFonts w:ascii="Calibri" w:hAnsi="Calibri" w:cs="Calibri"/>
          <w:color w:val="231F20"/>
          <w:spacing w:val="13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1"/>
          <w:w w:val="85"/>
        </w:rPr>
        <w:t>мышечная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3"/>
          <w:w w:val="85"/>
        </w:rPr>
        <w:t>свобо</w:t>
      </w:r>
      <w:r>
        <w:rPr>
          <w:color w:val="231F20"/>
          <w:spacing w:val="-4"/>
          <w:w w:val="85"/>
        </w:rPr>
        <w:t>д</w:t>
      </w:r>
      <w:r>
        <w:rPr>
          <w:color w:val="231F20"/>
          <w:spacing w:val="-3"/>
          <w:w w:val="85"/>
        </w:rPr>
        <w:t>а</w:t>
      </w:r>
      <w:r>
        <w:rPr>
          <w:rFonts w:ascii="Calibri" w:hAnsi="Calibri" w:cs="Calibri"/>
          <w:color w:val="231F20"/>
          <w:spacing w:val="-3"/>
          <w:w w:val="85"/>
        </w:rPr>
        <w:t>»,</w:t>
      </w:r>
    </w:p>
    <w:p w:rsidR="000A4EB1" w:rsidRDefault="000A4EB1" w:rsidP="000A4EB1">
      <w:pPr>
        <w:pStyle w:val="a3"/>
        <w:kinsoku w:val="0"/>
        <w:overflowPunct w:val="0"/>
        <w:spacing w:line="334" w:lineRule="exact"/>
        <w:ind w:left="79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1"/>
          <w:w w:val="85"/>
        </w:rPr>
        <w:t>пси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1"/>
          <w:w w:val="85"/>
        </w:rPr>
        <w:t>офизическое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самочувствие</w:t>
      </w:r>
      <w:r>
        <w:rPr>
          <w:rFonts w:ascii="Calibri" w:hAnsi="Calibri" w:cs="Calibri"/>
          <w:color w:val="231F20"/>
          <w:w w:val="85"/>
        </w:rPr>
        <w:t>»,</w:t>
      </w:r>
      <w:r>
        <w:rPr>
          <w:rFonts w:ascii="Calibri" w:hAnsi="Calibri" w:cs="Calibri"/>
          <w:color w:val="231F20"/>
          <w:spacing w:val="15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«</w:t>
      </w:r>
      <w:r>
        <w:rPr>
          <w:color w:val="231F20"/>
          <w:spacing w:val="-2"/>
          <w:w w:val="85"/>
        </w:rPr>
        <w:t>анимация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3"/>
          <w:w w:val="85"/>
        </w:rPr>
        <w:t>пр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3"/>
          <w:w w:val="85"/>
        </w:rPr>
        <w:t>д</w:t>
      </w:r>
      <w:r>
        <w:rPr>
          <w:color w:val="231F20"/>
          <w:spacing w:val="-2"/>
          <w:w w:val="85"/>
        </w:rPr>
        <w:t>ме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ов</w:t>
      </w:r>
      <w:r>
        <w:rPr>
          <w:rFonts w:ascii="Calibri" w:hAnsi="Calibri" w:cs="Calibri"/>
          <w:color w:val="231F20"/>
          <w:spacing w:val="-2"/>
          <w:w w:val="85"/>
        </w:rPr>
        <w:t>»,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79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длаг</w:t>
      </w:r>
      <w:r>
        <w:rPr>
          <w:color w:val="231F20"/>
          <w:spacing w:val="-1"/>
          <w:w w:val="85"/>
        </w:rPr>
        <w:t>аемые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1"/>
          <w:w w:val="85"/>
        </w:rPr>
        <w:t>о</w:t>
      </w:r>
      <w:r>
        <w:rPr>
          <w:color w:val="231F20"/>
          <w:w w:val="85"/>
        </w:rPr>
        <w:t>б</w:t>
      </w:r>
      <w:r>
        <w:rPr>
          <w:color w:val="231F20"/>
          <w:spacing w:val="1"/>
          <w:w w:val="85"/>
        </w:rPr>
        <w:t>сто</w:t>
      </w:r>
      <w:r>
        <w:rPr>
          <w:color w:val="231F20"/>
          <w:w w:val="85"/>
        </w:rPr>
        <w:t>я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ь</w:t>
      </w:r>
      <w:r>
        <w:rPr>
          <w:color w:val="231F20"/>
          <w:spacing w:val="1"/>
          <w:w w:val="85"/>
        </w:rPr>
        <w:t>ст</w:t>
      </w:r>
      <w:r>
        <w:rPr>
          <w:color w:val="231F20"/>
          <w:w w:val="85"/>
        </w:rPr>
        <w:t>ва</w:t>
      </w:r>
      <w:r>
        <w:rPr>
          <w:rFonts w:ascii="Calibri" w:hAnsi="Calibri" w:cs="Calibri"/>
          <w:color w:val="231F20"/>
          <w:w w:val="85"/>
        </w:rPr>
        <w:t>»,</w:t>
      </w:r>
      <w:r>
        <w:rPr>
          <w:rFonts w:ascii="Calibri" w:hAnsi="Calibri" w:cs="Calibri"/>
          <w:color w:val="231F20"/>
          <w:spacing w:val="-3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1"/>
          <w:w w:val="85"/>
        </w:rPr>
        <w:t>собы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ие</w:t>
      </w:r>
      <w:r>
        <w:rPr>
          <w:rFonts w:ascii="Calibri" w:hAnsi="Calibri" w:cs="Calibri"/>
          <w:color w:val="231F20"/>
          <w:spacing w:val="-1"/>
          <w:w w:val="85"/>
        </w:rPr>
        <w:t>»</w:t>
      </w:r>
      <w:r>
        <w:rPr>
          <w:rFonts w:ascii="Calibri" w:hAnsi="Calibri" w:cs="Calibri"/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4"/>
          <w:w w:val="85"/>
        </w:rPr>
        <w:t>т</w:t>
      </w:r>
      <w:r>
        <w:rPr>
          <w:rFonts w:ascii="Calibri" w:hAnsi="Calibri" w:cs="Calibri"/>
          <w:color w:val="231F20"/>
          <w:spacing w:val="-3"/>
          <w:w w:val="85"/>
        </w:rPr>
        <w:t>.</w:t>
      </w:r>
      <w:r>
        <w:rPr>
          <w:color w:val="231F20"/>
          <w:spacing w:val="-4"/>
          <w:w w:val="85"/>
        </w:rPr>
        <w:t>д</w:t>
      </w:r>
      <w:r>
        <w:rPr>
          <w:rFonts w:ascii="Calibri" w:hAnsi="Calibri" w:cs="Calibri"/>
          <w:color w:val="231F20"/>
          <w:spacing w:val="-3"/>
          <w:w w:val="85"/>
        </w:rPr>
        <w:t>.;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Игры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истории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костюма</w:t>
      </w:r>
      <w:r>
        <w:rPr>
          <w:rFonts w:ascii="Calibri" w:hAnsi="Calibri" w:cs="Calibri"/>
          <w:color w:val="231F20"/>
          <w:w w:val="85"/>
        </w:rPr>
        <w:t>: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1"/>
          <w:w w:val="85"/>
        </w:rPr>
        <w:t>Европейская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3"/>
          <w:w w:val="85"/>
        </w:rPr>
        <w:t>мо</w:t>
      </w:r>
      <w:r>
        <w:rPr>
          <w:color w:val="231F20"/>
          <w:spacing w:val="-4"/>
          <w:w w:val="85"/>
        </w:rPr>
        <w:t>д</w:t>
      </w:r>
      <w:r>
        <w:rPr>
          <w:color w:val="231F20"/>
          <w:spacing w:val="-3"/>
          <w:w w:val="85"/>
        </w:rPr>
        <w:t>а</w:t>
      </w:r>
      <w:r>
        <w:rPr>
          <w:rFonts w:ascii="Calibri" w:hAnsi="Calibri" w:cs="Calibri"/>
          <w:color w:val="231F20"/>
          <w:spacing w:val="-3"/>
          <w:w w:val="85"/>
        </w:rPr>
        <w:t>»,</w:t>
      </w:r>
      <w:r>
        <w:rPr>
          <w:rFonts w:ascii="Calibri" w:hAnsi="Calibri" w:cs="Calibri"/>
          <w:color w:val="231F20"/>
          <w:spacing w:val="1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«</w:t>
      </w:r>
      <w:r>
        <w:rPr>
          <w:color w:val="231F20"/>
          <w:spacing w:val="-2"/>
          <w:w w:val="85"/>
        </w:rPr>
        <w:t>Из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ош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3"/>
          <w:w w:val="85"/>
        </w:rPr>
        <w:t>рус</w:t>
      </w:r>
      <w:r>
        <w:rPr>
          <w:color w:val="231F20"/>
          <w:spacing w:val="-2"/>
          <w:w w:val="85"/>
        </w:rPr>
        <w:t>ской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3"/>
          <w:w w:val="85"/>
        </w:rPr>
        <w:t>оде</w:t>
      </w:r>
      <w:r>
        <w:rPr>
          <w:color w:val="231F20"/>
          <w:spacing w:val="-2"/>
          <w:w w:val="85"/>
        </w:rPr>
        <w:t>ж</w:t>
      </w:r>
      <w:r>
        <w:rPr>
          <w:color w:val="231F20"/>
          <w:spacing w:val="-3"/>
          <w:w w:val="85"/>
        </w:rPr>
        <w:t>ды</w:t>
      </w:r>
      <w:r>
        <w:rPr>
          <w:rFonts w:ascii="Calibri" w:hAnsi="Calibri" w:cs="Calibri"/>
          <w:color w:val="231F20"/>
          <w:spacing w:val="-2"/>
          <w:w w:val="85"/>
        </w:rPr>
        <w:t>»;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47"/>
        </w:tabs>
        <w:kinsoku w:val="0"/>
        <w:overflowPunct w:val="0"/>
        <w:spacing w:before="6" w:line="221" w:lineRule="auto"/>
        <w:ind w:left="113" w:right="10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Ме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диче</w:t>
      </w:r>
      <w:r>
        <w:rPr>
          <w:color w:val="231F20"/>
          <w:spacing w:val="-1"/>
          <w:w w:val="85"/>
        </w:rPr>
        <w:t>ские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spacing w:val="-2"/>
          <w:w w:val="85"/>
        </w:rPr>
        <w:t>папки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spacing w:val="-2"/>
          <w:w w:val="85"/>
        </w:rPr>
        <w:t>инс</w:t>
      </w:r>
      <w:r>
        <w:rPr>
          <w:color w:val="231F20"/>
          <w:spacing w:val="-3"/>
          <w:w w:val="85"/>
        </w:rPr>
        <w:t>ц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ировкам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37"/>
          <w:w w:val="85"/>
        </w:rPr>
        <w:t xml:space="preserve"> </w:t>
      </w:r>
      <w:r>
        <w:rPr>
          <w:color w:val="231F20"/>
          <w:spacing w:val="1"/>
          <w:w w:val="85"/>
        </w:rPr>
        <w:t>спект</w:t>
      </w:r>
      <w:r>
        <w:rPr>
          <w:color w:val="231F20"/>
          <w:w w:val="85"/>
        </w:rPr>
        <w:t>ак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ям</w:t>
      </w:r>
      <w:r>
        <w:rPr>
          <w:color w:val="231F20"/>
          <w:spacing w:val="18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(</w:t>
      </w:r>
      <w:r>
        <w:rPr>
          <w:color w:val="231F20"/>
          <w:spacing w:val="1"/>
          <w:w w:val="85"/>
        </w:rPr>
        <w:t>реперту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ра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spacing w:val="-2"/>
          <w:w w:val="85"/>
        </w:rPr>
        <w:t>студ</w:t>
      </w:r>
      <w:r>
        <w:rPr>
          <w:color w:val="231F20"/>
          <w:spacing w:val="-1"/>
          <w:w w:val="85"/>
        </w:rPr>
        <w:t>ии</w:t>
      </w:r>
      <w:r>
        <w:rPr>
          <w:rFonts w:ascii="Calibri" w:hAnsi="Calibri" w:cs="Calibri"/>
          <w:color w:val="231F20"/>
          <w:spacing w:val="-1"/>
          <w:w w:val="85"/>
        </w:rPr>
        <w:t>),</w:t>
      </w:r>
      <w:r>
        <w:rPr>
          <w:rFonts w:ascii="Calibri" w:hAnsi="Calibri" w:cs="Calibri"/>
          <w:color w:val="231F20"/>
          <w:spacing w:val="37"/>
          <w:w w:val="85"/>
        </w:rPr>
        <w:t xml:space="preserve"> </w:t>
      </w:r>
      <w:r>
        <w:rPr>
          <w:color w:val="231F20"/>
          <w:spacing w:val="-3"/>
          <w:w w:val="85"/>
        </w:rPr>
        <w:t>содерж</w:t>
      </w:r>
      <w:r>
        <w:rPr>
          <w:color w:val="231F20"/>
          <w:spacing w:val="-2"/>
          <w:w w:val="85"/>
        </w:rPr>
        <w:t>ащие</w:t>
      </w:r>
      <w:r>
        <w:rPr>
          <w:color w:val="231F20"/>
          <w:spacing w:val="71"/>
          <w:w w:val="86"/>
        </w:rPr>
        <w:t xml:space="preserve"> </w:t>
      </w:r>
      <w:r>
        <w:rPr>
          <w:color w:val="231F20"/>
          <w:spacing w:val="-2"/>
          <w:w w:val="85"/>
        </w:rPr>
        <w:t>тек</w:t>
      </w:r>
      <w:r>
        <w:rPr>
          <w:color w:val="231F20"/>
          <w:spacing w:val="-1"/>
          <w:w w:val="85"/>
        </w:rPr>
        <w:t>с</w:t>
      </w:r>
      <w:r>
        <w:rPr>
          <w:color w:val="231F20"/>
          <w:spacing w:val="-2"/>
          <w:w w:val="85"/>
        </w:rPr>
        <w:t>т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6"/>
          <w:w w:val="85"/>
        </w:rPr>
        <w:t xml:space="preserve"> 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нсцен</w:t>
      </w:r>
      <w:r>
        <w:rPr>
          <w:color w:val="231F20"/>
          <w:spacing w:val="-1"/>
          <w:w w:val="85"/>
        </w:rPr>
        <w:t>ировок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color w:val="231F20"/>
          <w:spacing w:val="-1"/>
          <w:w w:val="85"/>
        </w:rPr>
        <w:t>режиссерский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ана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из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пьесы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color w:val="231F20"/>
          <w:spacing w:val="-1"/>
          <w:w w:val="85"/>
        </w:rPr>
        <w:t>све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ения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об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ав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оре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color w:val="231F20"/>
          <w:spacing w:val="-3"/>
          <w:w w:val="85"/>
        </w:rPr>
        <w:t>сценог</w:t>
      </w:r>
      <w:r>
        <w:rPr>
          <w:color w:val="231F20"/>
          <w:spacing w:val="-2"/>
          <w:w w:val="85"/>
        </w:rPr>
        <w:t>рафи</w:t>
      </w:r>
      <w:r>
        <w:rPr>
          <w:color w:val="231F20"/>
          <w:spacing w:val="-3"/>
          <w:w w:val="85"/>
        </w:rPr>
        <w:t>ю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эскизы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к</w:t>
      </w:r>
      <w:proofErr w:type="gramStart"/>
      <w:r>
        <w:rPr>
          <w:color w:val="231F20"/>
          <w:w w:val="85"/>
        </w:rPr>
        <w:t>о</w:t>
      </w:r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77"/>
          <w:w w:val="96"/>
        </w:rPr>
        <w:t xml:space="preserve"> </w:t>
      </w:r>
      <w:proofErr w:type="spellStart"/>
      <w:r>
        <w:rPr>
          <w:color w:val="231F20"/>
          <w:w w:val="85"/>
        </w:rPr>
        <w:t>стюмов</w:t>
      </w:r>
      <w:proofErr w:type="spellEnd"/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3"/>
          <w:w w:val="85"/>
        </w:rPr>
        <w:t>декор</w:t>
      </w:r>
      <w:r>
        <w:rPr>
          <w:color w:val="231F20"/>
          <w:spacing w:val="-2"/>
          <w:w w:val="85"/>
        </w:rPr>
        <w:t>а</w:t>
      </w:r>
      <w:r>
        <w:rPr>
          <w:color w:val="231F20"/>
          <w:spacing w:val="-3"/>
          <w:w w:val="85"/>
        </w:rPr>
        <w:t>ций</w:t>
      </w:r>
      <w:r>
        <w:rPr>
          <w:rFonts w:ascii="Calibri" w:hAnsi="Calibri" w:cs="Calibri"/>
          <w:color w:val="231F20"/>
          <w:spacing w:val="-2"/>
          <w:w w:val="85"/>
        </w:rPr>
        <w:t>,</w:t>
      </w:r>
      <w:r>
        <w:rPr>
          <w:rFonts w:ascii="Calibri" w:hAnsi="Calibri" w:cs="Calibri"/>
          <w:color w:val="231F20"/>
          <w:spacing w:val="3"/>
          <w:w w:val="85"/>
        </w:rPr>
        <w:t xml:space="preserve"> </w:t>
      </w:r>
      <w:r>
        <w:rPr>
          <w:color w:val="231F20"/>
          <w:spacing w:val="1"/>
          <w:w w:val="85"/>
        </w:rPr>
        <w:t>партитуру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музыки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све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а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1"/>
          <w:w w:val="85"/>
        </w:rPr>
        <w:t>спект</w:t>
      </w:r>
      <w:r>
        <w:rPr>
          <w:color w:val="231F20"/>
          <w:w w:val="85"/>
        </w:rPr>
        <w:t>ак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я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3"/>
          <w:w w:val="85"/>
        </w:rPr>
        <w:t xml:space="preserve"> </w:t>
      </w:r>
      <w:r>
        <w:rPr>
          <w:color w:val="231F20"/>
          <w:spacing w:val="-2"/>
          <w:w w:val="85"/>
        </w:rPr>
        <w:t>с</w:t>
      </w:r>
      <w:r>
        <w:rPr>
          <w:color w:val="231F20"/>
          <w:spacing w:val="-3"/>
          <w:w w:val="85"/>
        </w:rPr>
        <w:t>п</w:t>
      </w:r>
      <w:r>
        <w:rPr>
          <w:color w:val="231F20"/>
          <w:spacing w:val="-2"/>
          <w:w w:val="85"/>
        </w:rPr>
        <w:t>равочный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ма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ериа</w:t>
      </w:r>
      <w:r>
        <w:rPr>
          <w:color w:val="231F20"/>
          <w:spacing w:val="-2"/>
          <w:w w:val="85"/>
        </w:rPr>
        <w:t>л</w:t>
      </w:r>
      <w:r>
        <w:rPr>
          <w:rFonts w:ascii="Calibri" w:hAnsi="Calibri" w:cs="Calibri"/>
          <w:color w:val="231F20"/>
          <w:spacing w:val="-1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34" w:lineRule="exact"/>
        <w:ind w:left="113"/>
        <w:rPr>
          <w:rFonts w:ascii="Arial Narrow" w:hAnsi="Arial Narrow" w:cs="Arial Narrow"/>
          <w:color w:val="000000"/>
        </w:rPr>
      </w:pPr>
      <w:r>
        <w:rPr>
          <w:color w:val="231F20"/>
          <w:spacing w:val="-4"/>
          <w:w w:val="85"/>
        </w:rPr>
        <w:t>Сборни</w:t>
      </w:r>
      <w:r>
        <w:rPr>
          <w:color w:val="231F20"/>
          <w:spacing w:val="-3"/>
          <w:w w:val="85"/>
        </w:rPr>
        <w:t>ки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ин</w:t>
      </w:r>
      <w:r>
        <w:rPr>
          <w:color w:val="231F20"/>
          <w:spacing w:val="-3"/>
          <w:w w:val="85"/>
        </w:rPr>
        <w:t>с</w:t>
      </w:r>
      <w:r>
        <w:rPr>
          <w:color w:val="231F20"/>
          <w:spacing w:val="-2"/>
          <w:w w:val="85"/>
        </w:rPr>
        <w:t>ценировок</w:t>
      </w:r>
      <w:r>
        <w:rPr>
          <w:rFonts w:ascii="Arial Narrow" w:hAnsi="Arial Narrow" w:cs="Arial Narrow"/>
          <w:i/>
          <w:iCs/>
          <w:color w:val="231F20"/>
          <w:spacing w:val="-2"/>
          <w:w w:val="85"/>
        </w:rPr>
        <w:t>: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85"/>
        </w:rPr>
        <w:t>«</w:t>
      </w:r>
      <w:r>
        <w:rPr>
          <w:color w:val="231F20"/>
          <w:w w:val="85"/>
        </w:rPr>
        <w:t>Волшебство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-2"/>
          <w:w w:val="85"/>
        </w:rPr>
        <w:t>сказки</w:t>
      </w:r>
      <w:r>
        <w:rPr>
          <w:rFonts w:ascii="Calibri" w:hAnsi="Calibri" w:cs="Calibri"/>
          <w:color w:val="231F20"/>
          <w:spacing w:val="-2"/>
          <w:w w:val="85"/>
        </w:rPr>
        <w:t>»;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85"/>
        </w:rPr>
        <w:t>«</w:t>
      </w:r>
      <w:r>
        <w:rPr>
          <w:color w:val="231F20"/>
          <w:w w:val="85"/>
        </w:rPr>
        <w:t>Волшебство</w:t>
      </w:r>
      <w:r>
        <w:rPr>
          <w:color w:val="231F20"/>
          <w:spacing w:val="-4"/>
          <w:w w:val="85"/>
        </w:rPr>
        <w:t xml:space="preserve"> теат</w:t>
      </w:r>
      <w:r>
        <w:rPr>
          <w:color w:val="231F20"/>
          <w:spacing w:val="-3"/>
          <w:w w:val="85"/>
        </w:rPr>
        <w:t>ра</w:t>
      </w:r>
      <w:r>
        <w:rPr>
          <w:rFonts w:ascii="Calibri" w:hAnsi="Calibri" w:cs="Calibri"/>
          <w:color w:val="231F20"/>
          <w:spacing w:val="-3"/>
          <w:w w:val="85"/>
        </w:rPr>
        <w:t>».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ind w:left="113"/>
        <w:rPr>
          <w:rFonts w:ascii="Arial Narrow" w:hAnsi="Arial Narrow" w:cs="Arial Narrow"/>
          <w:color w:val="000000"/>
        </w:rPr>
      </w:pPr>
      <w:r>
        <w:rPr>
          <w:color w:val="231F20"/>
          <w:spacing w:val="-3"/>
          <w:w w:val="90"/>
        </w:rPr>
        <w:t>Эле</w:t>
      </w:r>
      <w:r>
        <w:rPr>
          <w:color w:val="231F20"/>
          <w:spacing w:val="-2"/>
          <w:w w:val="90"/>
        </w:rPr>
        <w:t>ктр</w:t>
      </w:r>
      <w:r>
        <w:rPr>
          <w:color w:val="231F20"/>
          <w:spacing w:val="-3"/>
          <w:w w:val="90"/>
        </w:rPr>
        <w:t>онн</w:t>
      </w:r>
      <w:r>
        <w:rPr>
          <w:color w:val="231F20"/>
          <w:spacing w:val="-2"/>
          <w:w w:val="90"/>
        </w:rPr>
        <w:t>ы</w:t>
      </w:r>
      <w:r>
        <w:rPr>
          <w:color w:val="231F20"/>
          <w:spacing w:val="-3"/>
          <w:w w:val="90"/>
        </w:rPr>
        <w:t>е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2"/>
          <w:w w:val="90"/>
        </w:rPr>
        <w:t>посо</w:t>
      </w:r>
      <w:r>
        <w:rPr>
          <w:color w:val="231F20"/>
          <w:spacing w:val="-1"/>
          <w:w w:val="90"/>
        </w:rPr>
        <w:t>б</w:t>
      </w:r>
      <w:r>
        <w:rPr>
          <w:color w:val="231F20"/>
          <w:spacing w:val="-2"/>
          <w:w w:val="90"/>
        </w:rPr>
        <w:t>и</w:t>
      </w:r>
      <w:r>
        <w:rPr>
          <w:color w:val="231F20"/>
          <w:spacing w:val="-1"/>
          <w:w w:val="90"/>
        </w:rPr>
        <w:t>я</w:t>
      </w:r>
      <w:r>
        <w:rPr>
          <w:rFonts w:ascii="Arial Narrow" w:hAnsi="Arial Narrow" w:cs="Arial Narrow"/>
          <w:i/>
          <w:iCs/>
          <w:color w:val="231F20"/>
          <w:spacing w:val="-2"/>
          <w:w w:val="90"/>
        </w:rPr>
        <w:t>,</w:t>
      </w:r>
      <w:r>
        <w:rPr>
          <w:rFonts w:ascii="Arial Narrow" w:hAnsi="Arial Narrow" w:cs="Arial Narrow"/>
          <w:i/>
          <w:iCs/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включающих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3"/>
          <w:w w:val="90"/>
        </w:rPr>
        <w:t>себ</w:t>
      </w:r>
      <w:r>
        <w:rPr>
          <w:color w:val="231F20"/>
          <w:spacing w:val="-2"/>
          <w:w w:val="90"/>
        </w:rPr>
        <w:t>я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-4"/>
          <w:w w:val="90"/>
        </w:rPr>
        <w:t>ко</w:t>
      </w:r>
      <w:r>
        <w:rPr>
          <w:color w:val="231F20"/>
          <w:spacing w:val="-3"/>
          <w:w w:val="90"/>
        </w:rPr>
        <w:t>м</w:t>
      </w:r>
      <w:r>
        <w:rPr>
          <w:color w:val="231F20"/>
          <w:spacing w:val="-4"/>
          <w:w w:val="90"/>
        </w:rPr>
        <w:t>пле</w:t>
      </w:r>
      <w:r>
        <w:rPr>
          <w:color w:val="231F20"/>
          <w:spacing w:val="-3"/>
          <w:w w:val="90"/>
        </w:rPr>
        <w:t>к</w:t>
      </w:r>
      <w:r>
        <w:rPr>
          <w:color w:val="231F20"/>
          <w:spacing w:val="-4"/>
          <w:w w:val="90"/>
        </w:rPr>
        <w:t>с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2"/>
          <w:w w:val="90"/>
        </w:rPr>
        <w:t>мате</w:t>
      </w:r>
      <w:r>
        <w:rPr>
          <w:color w:val="231F20"/>
          <w:spacing w:val="-3"/>
          <w:w w:val="90"/>
        </w:rPr>
        <w:t>ри</w:t>
      </w:r>
      <w:r>
        <w:rPr>
          <w:color w:val="231F20"/>
          <w:spacing w:val="-2"/>
          <w:w w:val="90"/>
        </w:rPr>
        <w:t>а</w:t>
      </w:r>
      <w:r>
        <w:rPr>
          <w:color w:val="231F20"/>
          <w:spacing w:val="-3"/>
          <w:w w:val="90"/>
        </w:rPr>
        <w:t>ло</w:t>
      </w:r>
      <w:r>
        <w:rPr>
          <w:color w:val="231F20"/>
          <w:spacing w:val="-2"/>
          <w:w w:val="90"/>
        </w:rPr>
        <w:t>в</w:t>
      </w:r>
      <w:r>
        <w:rPr>
          <w:rFonts w:ascii="Arial Narrow" w:hAnsi="Arial Narrow" w:cs="Arial Narrow"/>
          <w:i/>
          <w:iCs/>
          <w:color w:val="231F20"/>
          <w:spacing w:val="-2"/>
          <w:w w:val="90"/>
        </w:rPr>
        <w:t>: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95"/>
        </w:rPr>
        <w:t>инсценировка</w:t>
      </w:r>
      <w:r>
        <w:rPr>
          <w:rFonts w:ascii="Calibri" w:hAnsi="Calibri" w:cs="Calibri"/>
          <w:color w:val="231F20"/>
          <w:spacing w:val="-3"/>
          <w:w w:val="95"/>
        </w:rPr>
        <w:t>;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материал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об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ав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оре</w:t>
      </w:r>
      <w:r>
        <w:rPr>
          <w:rFonts w:ascii="Calibri" w:hAnsi="Calibri" w:cs="Calibri"/>
          <w:color w:val="231F20"/>
          <w:spacing w:val="-1"/>
          <w:w w:val="85"/>
        </w:rPr>
        <w:t>,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режиссерский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1"/>
          <w:w w:val="85"/>
        </w:rPr>
        <w:t>ана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из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оизве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,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95"/>
        </w:rPr>
        <w:t>сценография</w:t>
      </w:r>
      <w:r>
        <w:rPr>
          <w:rFonts w:ascii="Calibri" w:hAnsi="Calibri" w:cs="Calibri"/>
          <w:color w:val="231F20"/>
          <w:spacing w:val="-2"/>
          <w:w w:val="95"/>
        </w:rPr>
        <w:t>,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1"/>
          <w:w w:val="85"/>
        </w:rPr>
        <w:t>партитур</w:t>
      </w:r>
      <w:r>
        <w:rPr>
          <w:color w:val="231F20"/>
          <w:w w:val="85"/>
        </w:rPr>
        <w:t>а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све</w:t>
      </w:r>
      <w:r>
        <w:rPr>
          <w:color w:val="231F20"/>
          <w:spacing w:val="1"/>
          <w:w w:val="85"/>
        </w:rPr>
        <w:t>т</w:t>
      </w:r>
      <w:r>
        <w:rPr>
          <w:color w:val="231F20"/>
          <w:w w:val="85"/>
        </w:rPr>
        <w:t>а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музыки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1"/>
          <w:w w:val="85"/>
        </w:rPr>
        <w:t>спект</w:t>
      </w:r>
      <w:r>
        <w:rPr>
          <w:color w:val="231F20"/>
          <w:w w:val="85"/>
        </w:rPr>
        <w:t>ак</w:t>
      </w:r>
      <w:r>
        <w:rPr>
          <w:color w:val="231F20"/>
          <w:spacing w:val="1"/>
          <w:w w:val="85"/>
        </w:rPr>
        <w:t>лю</w:t>
      </w:r>
      <w:r>
        <w:rPr>
          <w:rFonts w:ascii="Calibri" w:hAnsi="Calibri" w:cs="Calibri"/>
          <w:color w:val="231F20"/>
          <w:w w:val="85"/>
        </w:rPr>
        <w:t>,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ау</w:t>
      </w:r>
      <w:r>
        <w:rPr>
          <w:color w:val="231F20"/>
          <w:spacing w:val="-3"/>
          <w:w w:val="85"/>
        </w:rPr>
        <w:t>дио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музыка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1"/>
          <w:w w:val="85"/>
        </w:rPr>
        <w:t>спект</w:t>
      </w:r>
      <w:r>
        <w:rPr>
          <w:color w:val="231F20"/>
          <w:w w:val="85"/>
        </w:rPr>
        <w:t>ак</w:t>
      </w:r>
      <w:r>
        <w:rPr>
          <w:color w:val="231F20"/>
          <w:spacing w:val="1"/>
          <w:w w:val="85"/>
        </w:rPr>
        <w:t>лю</w:t>
      </w:r>
      <w:r>
        <w:rPr>
          <w:rFonts w:ascii="Calibri" w:hAnsi="Calibri" w:cs="Calibri"/>
          <w:color w:val="231F20"/>
          <w:w w:val="85"/>
        </w:rPr>
        <w:t>,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перечень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реквизита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костюмов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1"/>
          <w:w w:val="85"/>
        </w:rPr>
        <w:t>спект</w:t>
      </w:r>
      <w:r>
        <w:rPr>
          <w:color w:val="231F20"/>
          <w:w w:val="85"/>
        </w:rPr>
        <w:t>ак</w:t>
      </w:r>
      <w:r>
        <w:rPr>
          <w:color w:val="231F20"/>
          <w:spacing w:val="1"/>
          <w:w w:val="85"/>
        </w:rPr>
        <w:t>лю</w:t>
      </w:r>
      <w:r>
        <w:rPr>
          <w:rFonts w:ascii="Calibri" w:hAnsi="Calibri" w:cs="Calibri"/>
          <w:color w:val="231F20"/>
          <w:w w:val="85"/>
        </w:rPr>
        <w:t>,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proofErr w:type="spellStart"/>
      <w:r>
        <w:rPr>
          <w:color w:val="231F20"/>
          <w:spacing w:val="1"/>
          <w:w w:val="85"/>
        </w:rPr>
        <w:t>фотог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р</w:t>
      </w:r>
      <w:r>
        <w:rPr>
          <w:color w:val="231F20"/>
          <w:w w:val="85"/>
        </w:rPr>
        <w:t>ея</w:t>
      </w:r>
      <w:proofErr w:type="spellEnd"/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сцен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из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1"/>
          <w:w w:val="85"/>
        </w:rPr>
        <w:t>спект</w:t>
      </w:r>
      <w:r>
        <w:rPr>
          <w:color w:val="231F20"/>
          <w:w w:val="85"/>
        </w:rPr>
        <w:t>ак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я</w:t>
      </w:r>
      <w:r>
        <w:rPr>
          <w:rFonts w:ascii="Calibri" w:hAnsi="Calibri" w:cs="Calibri"/>
          <w:color w:val="231F20"/>
          <w:w w:val="85"/>
        </w:rPr>
        <w:t>,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line="340" w:lineRule="exact"/>
        <w:ind w:left="813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видео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spacing w:val="1"/>
          <w:w w:val="85"/>
        </w:rPr>
        <w:t>спект</w:t>
      </w:r>
      <w:r>
        <w:rPr>
          <w:color w:val="231F20"/>
          <w:w w:val="85"/>
        </w:rPr>
        <w:t>ак</w:t>
      </w:r>
      <w:r>
        <w:rPr>
          <w:color w:val="231F20"/>
          <w:spacing w:val="1"/>
          <w:w w:val="85"/>
        </w:rPr>
        <w:t>ли</w:t>
      </w:r>
      <w:r>
        <w:rPr>
          <w:rFonts w:ascii="Calibri" w:hAnsi="Calibri" w:cs="Calibri"/>
          <w:color w:val="231F20"/>
          <w:w w:val="85"/>
        </w:rPr>
        <w:t>,</w:t>
      </w:r>
    </w:p>
    <w:p w:rsidR="000A4EB1" w:rsidRDefault="000A4EB1" w:rsidP="000A4EB1">
      <w:pPr>
        <w:pStyle w:val="a3"/>
        <w:numPr>
          <w:ilvl w:val="0"/>
          <w:numId w:val="29"/>
        </w:numPr>
        <w:tabs>
          <w:tab w:val="left" w:pos="814"/>
        </w:tabs>
        <w:kinsoku w:val="0"/>
        <w:overflowPunct w:val="0"/>
        <w:spacing w:before="6" w:line="221" w:lineRule="auto"/>
        <w:ind w:left="680" w:right="1440" w:firstLine="0"/>
        <w:rPr>
          <w:rFonts w:ascii="Calibri" w:hAnsi="Calibri" w:cs="Calibri"/>
          <w:color w:val="000000"/>
        </w:rPr>
      </w:pPr>
      <w:proofErr w:type="spellStart"/>
      <w:r>
        <w:rPr>
          <w:color w:val="231F20"/>
          <w:spacing w:val="-2"/>
          <w:w w:val="85"/>
        </w:rPr>
        <w:t>муль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име</w:t>
      </w:r>
      <w:r>
        <w:rPr>
          <w:color w:val="231F20"/>
          <w:spacing w:val="-3"/>
          <w:w w:val="85"/>
        </w:rPr>
        <w:t>д</w:t>
      </w:r>
      <w:r>
        <w:rPr>
          <w:color w:val="231F20"/>
          <w:spacing w:val="-2"/>
          <w:w w:val="85"/>
        </w:rPr>
        <w:t>ийные</w:t>
      </w:r>
      <w:proofErr w:type="spellEnd"/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презентации</w:t>
      </w:r>
      <w:r>
        <w:rPr>
          <w:color w:val="231F20"/>
          <w:spacing w:val="-24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(</w:t>
      </w:r>
      <w:r>
        <w:rPr>
          <w:color w:val="231F20"/>
          <w:spacing w:val="-2"/>
          <w:w w:val="85"/>
        </w:rPr>
        <w:t>декор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ции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история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spacing w:val="-1"/>
          <w:w w:val="85"/>
        </w:rPr>
        <w:t>соз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ания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оизве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57"/>
          <w:w w:val="89"/>
        </w:rPr>
        <w:t xml:space="preserve"> </w:t>
      </w:r>
      <w:r>
        <w:rPr>
          <w:color w:val="231F20"/>
          <w:w w:val="85"/>
        </w:rPr>
        <w:t>работа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1"/>
          <w:w w:val="85"/>
        </w:rPr>
        <w:t>над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1"/>
          <w:w w:val="85"/>
        </w:rPr>
        <w:t>образами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4"/>
          <w:w w:val="85"/>
        </w:rPr>
        <w:t>т</w:t>
      </w:r>
      <w:r>
        <w:rPr>
          <w:rFonts w:ascii="Calibri" w:hAnsi="Calibri" w:cs="Calibri"/>
          <w:color w:val="231F20"/>
          <w:spacing w:val="-3"/>
          <w:w w:val="85"/>
        </w:rPr>
        <w:t>.</w:t>
      </w:r>
      <w:r>
        <w:rPr>
          <w:color w:val="231F20"/>
          <w:spacing w:val="-4"/>
          <w:w w:val="85"/>
        </w:rPr>
        <w:t>д</w:t>
      </w:r>
      <w:r>
        <w:rPr>
          <w:rFonts w:ascii="Calibri" w:hAnsi="Calibri" w:cs="Calibri"/>
          <w:color w:val="231F20"/>
          <w:spacing w:val="-3"/>
          <w:w w:val="85"/>
        </w:rPr>
        <w:t>.)</w:t>
      </w:r>
      <w:r>
        <w:rPr>
          <w:rFonts w:ascii="Calibri" w:hAnsi="Calibri" w:cs="Calibri"/>
          <w:color w:val="231F20"/>
          <w:spacing w:val="-4"/>
          <w:w w:val="85"/>
        </w:rPr>
        <w:t xml:space="preserve"> </w:t>
      </w:r>
      <w:r>
        <w:rPr>
          <w:color w:val="231F20"/>
          <w:spacing w:val="2"/>
          <w:w w:val="85"/>
        </w:rPr>
        <w:t>дл</w:t>
      </w:r>
      <w:r>
        <w:rPr>
          <w:color w:val="231F20"/>
          <w:spacing w:val="1"/>
          <w:w w:val="85"/>
        </w:rPr>
        <w:t>я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работы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1"/>
          <w:w w:val="85"/>
        </w:rPr>
        <w:t>над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1"/>
          <w:w w:val="85"/>
        </w:rPr>
        <w:t>спект</w:t>
      </w:r>
      <w:r>
        <w:rPr>
          <w:color w:val="231F20"/>
          <w:w w:val="85"/>
        </w:rPr>
        <w:t>ак</w:t>
      </w:r>
      <w:r>
        <w:rPr>
          <w:color w:val="231F20"/>
          <w:spacing w:val="1"/>
          <w:w w:val="85"/>
        </w:rPr>
        <w:t>л</w:t>
      </w:r>
      <w:r>
        <w:rPr>
          <w:color w:val="231F20"/>
          <w:w w:val="85"/>
        </w:rPr>
        <w:t>ям</w:t>
      </w:r>
      <w:r>
        <w:rPr>
          <w:color w:val="231F20"/>
          <w:spacing w:val="1"/>
          <w:w w:val="85"/>
        </w:rPr>
        <w:t>и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репертуара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1"/>
          <w:w w:val="85"/>
        </w:rPr>
        <w:t>студии</w:t>
      </w:r>
      <w:r>
        <w:rPr>
          <w:rFonts w:ascii="Calibri" w:hAnsi="Calibri" w:cs="Calibri"/>
          <w:color w:val="231F20"/>
          <w:w w:val="8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2"/>
        <w:ind w:left="0"/>
        <w:rPr>
          <w:rFonts w:ascii="Calibri" w:hAnsi="Calibri" w:cs="Calibri"/>
          <w:sz w:val="26"/>
          <w:szCs w:val="26"/>
        </w:rPr>
      </w:pPr>
    </w:p>
    <w:p w:rsidR="00FF05B6" w:rsidRDefault="00FF05B6" w:rsidP="000A4EB1">
      <w:pPr>
        <w:pStyle w:val="a3"/>
        <w:kinsoku w:val="0"/>
        <w:overflowPunct w:val="0"/>
        <w:ind w:left="680"/>
        <w:rPr>
          <w:color w:val="231F20"/>
          <w:spacing w:val="3"/>
          <w:w w:val="90"/>
        </w:rPr>
      </w:pPr>
    </w:p>
    <w:p w:rsidR="00FF05B6" w:rsidRDefault="00FF05B6" w:rsidP="000A4EB1">
      <w:pPr>
        <w:pStyle w:val="a3"/>
        <w:kinsoku w:val="0"/>
        <w:overflowPunct w:val="0"/>
        <w:ind w:left="680"/>
        <w:rPr>
          <w:color w:val="231F20"/>
          <w:spacing w:val="3"/>
          <w:w w:val="90"/>
        </w:rPr>
      </w:pPr>
    </w:p>
    <w:p w:rsidR="00FF05B6" w:rsidRDefault="00FF05B6" w:rsidP="000A4EB1">
      <w:pPr>
        <w:pStyle w:val="a3"/>
        <w:kinsoku w:val="0"/>
        <w:overflowPunct w:val="0"/>
        <w:ind w:left="680"/>
        <w:rPr>
          <w:color w:val="231F20"/>
          <w:spacing w:val="3"/>
          <w:w w:val="90"/>
        </w:rPr>
      </w:pPr>
    </w:p>
    <w:p w:rsidR="00FF05B6" w:rsidRDefault="00FF05B6" w:rsidP="000A4EB1">
      <w:pPr>
        <w:pStyle w:val="a3"/>
        <w:kinsoku w:val="0"/>
        <w:overflowPunct w:val="0"/>
        <w:ind w:left="680"/>
        <w:rPr>
          <w:color w:val="231F20"/>
          <w:spacing w:val="3"/>
          <w:w w:val="90"/>
        </w:rPr>
      </w:pPr>
    </w:p>
    <w:p w:rsidR="00FF05B6" w:rsidRDefault="00FF05B6" w:rsidP="000A4EB1">
      <w:pPr>
        <w:pStyle w:val="a3"/>
        <w:kinsoku w:val="0"/>
        <w:overflowPunct w:val="0"/>
        <w:ind w:left="680"/>
        <w:rPr>
          <w:color w:val="231F20"/>
          <w:spacing w:val="3"/>
          <w:w w:val="90"/>
        </w:rPr>
      </w:pPr>
    </w:p>
    <w:p w:rsidR="00FF05B6" w:rsidRDefault="00FF05B6" w:rsidP="000A4EB1">
      <w:pPr>
        <w:pStyle w:val="a3"/>
        <w:kinsoku w:val="0"/>
        <w:overflowPunct w:val="0"/>
        <w:ind w:left="680"/>
        <w:rPr>
          <w:color w:val="231F20"/>
          <w:spacing w:val="3"/>
          <w:w w:val="90"/>
        </w:rPr>
      </w:pPr>
    </w:p>
    <w:p w:rsidR="00FF05B6" w:rsidRDefault="00FF05B6" w:rsidP="000A4EB1">
      <w:pPr>
        <w:pStyle w:val="a3"/>
        <w:kinsoku w:val="0"/>
        <w:overflowPunct w:val="0"/>
        <w:ind w:left="680"/>
        <w:rPr>
          <w:color w:val="231F20"/>
          <w:spacing w:val="3"/>
          <w:w w:val="90"/>
        </w:rPr>
      </w:pPr>
    </w:p>
    <w:p w:rsidR="000A4EB1" w:rsidRDefault="000A4EB1" w:rsidP="000A4EB1">
      <w:pPr>
        <w:pStyle w:val="a3"/>
        <w:kinsoku w:val="0"/>
        <w:overflowPunct w:val="0"/>
        <w:ind w:left="680"/>
        <w:rPr>
          <w:color w:val="000000"/>
        </w:rPr>
      </w:pPr>
      <w:r>
        <w:rPr>
          <w:color w:val="231F20"/>
          <w:spacing w:val="3"/>
          <w:w w:val="90"/>
        </w:rPr>
        <w:lastRenderedPageBreak/>
        <w:t>Спис</w:t>
      </w:r>
      <w:r>
        <w:rPr>
          <w:color w:val="231F20"/>
          <w:spacing w:val="2"/>
          <w:w w:val="90"/>
        </w:rPr>
        <w:t>ок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5"/>
          <w:w w:val="90"/>
        </w:rPr>
        <w:t>ли</w:t>
      </w:r>
      <w:r>
        <w:rPr>
          <w:color w:val="231F20"/>
          <w:spacing w:val="6"/>
          <w:w w:val="90"/>
        </w:rPr>
        <w:t>терат</w:t>
      </w:r>
      <w:r>
        <w:rPr>
          <w:color w:val="231F20"/>
          <w:spacing w:val="5"/>
          <w:w w:val="90"/>
        </w:rPr>
        <w:t>уры</w:t>
      </w:r>
    </w:p>
    <w:p w:rsidR="000A4EB1" w:rsidRDefault="000A4EB1" w:rsidP="000A4EB1">
      <w:pPr>
        <w:pStyle w:val="a3"/>
        <w:kinsoku w:val="0"/>
        <w:overflowPunct w:val="0"/>
        <w:spacing w:before="4"/>
        <w:ind w:left="0"/>
        <w:rPr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spacing w:line="354" w:lineRule="exact"/>
        <w:ind w:left="680"/>
        <w:rPr>
          <w:rFonts w:ascii="Arial Narrow" w:hAnsi="Arial Narrow" w:cs="Arial Narrow"/>
          <w:color w:val="000000"/>
        </w:rPr>
      </w:pPr>
      <w:r>
        <w:rPr>
          <w:color w:val="231F20"/>
          <w:w w:val="85"/>
        </w:rPr>
        <w:t>Для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обучающихся</w:t>
      </w:r>
      <w:r>
        <w:rPr>
          <w:rFonts w:ascii="Arial Narrow" w:hAnsi="Arial Narrow" w:cs="Arial Narrow"/>
          <w:i/>
          <w:iCs/>
          <w:color w:val="231F20"/>
          <w:w w:val="85"/>
        </w:rPr>
        <w:t>:</w:t>
      </w:r>
    </w:p>
    <w:p w:rsidR="000A4EB1" w:rsidRDefault="000A4EB1" w:rsidP="000A4EB1">
      <w:pPr>
        <w:pStyle w:val="a3"/>
        <w:numPr>
          <w:ilvl w:val="0"/>
          <w:numId w:val="27"/>
        </w:numPr>
        <w:tabs>
          <w:tab w:val="left" w:pos="316"/>
        </w:tabs>
        <w:kinsoku w:val="0"/>
        <w:overflowPunct w:val="0"/>
        <w:spacing w:line="340" w:lineRule="exact"/>
        <w:ind w:firstLine="0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90"/>
        </w:rPr>
        <w:t>Абалкин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spacing w:val="1"/>
          <w:w w:val="90"/>
        </w:rPr>
        <w:t>Н</w:t>
      </w:r>
      <w:r>
        <w:rPr>
          <w:rFonts w:ascii="Calibri" w:hAnsi="Calibri" w:cs="Calibri"/>
          <w:color w:val="231F20"/>
          <w:spacing w:val="1"/>
          <w:w w:val="90"/>
        </w:rPr>
        <w:t>.</w:t>
      </w:r>
      <w:r>
        <w:rPr>
          <w:color w:val="231F20"/>
          <w:spacing w:val="1"/>
          <w:w w:val="90"/>
        </w:rPr>
        <w:t>А</w:t>
      </w:r>
      <w:r>
        <w:rPr>
          <w:rFonts w:ascii="Calibri" w:hAnsi="Calibri" w:cs="Calibri"/>
          <w:color w:val="231F20"/>
          <w:spacing w:val="1"/>
          <w:w w:val="90"/>
        </w:rPr>
        <w:t>.</w:t>
      </w:r>
      <w:r>
        <w:rPr>
          <w:rFonts w:ascii="Calibri" w:hAnsi="Calibri" w:cs="Calibri"/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Рассказы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о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театре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22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М</w:t>
      </w:r>
      <w:r>
        <w:rPr>
          <w:rFonts w:ascii="Calibri" w:hAnsi="Calibri" w:cs="Calibri"/>
          <w:color w:val="231F20"/>
          <w:spacing w:val="-2"/>
          <w:w w:val="90"/>
        </w:rPr>
        <w:t>.:</w:t>
      </w:r>
      <w:r>
        <w:rPr>
          <w:rFonts w:ascii="Calibri" w:hAnsi="Calibri" w:cs="Calibri"/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Молод</w:t>
      </w:r>
      <w:r>
        <w:rPr>
          <w:color w:val="231F20"/>
          <w:spacing w:val="-1"/>
          <w:w w:val="90"/>
        </w:rPr>
        <w:t>ая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spacing w:val="-2"/>
          <w:w w:val="90"/>
        </w:rPr>
        <w:t>гварди</w:t>
      </w:r>
      <w:r>
        <w:rPr>
          <w:color w:val="231F20"/>
          <w:spacing w:val="-1"/>
          <w:w w:val="90"/>
        </w:rPr>
        <w:t>я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spacing w:val="-22"/>
          <w:w w:val="90"/>
        </w:rPr>
        <w:t xml:space="preserve"> </w:t>
      </w:r>
      <w:r>
        <w:rPr>
          <w:rFonts w:ascii="Calibri" w:hAnsi="Calibri" w:cs="Calibri"/>
          <w:color w:val="231F20"/>
          <w:spacing w:val="-4"/>
          <w:w w:val="90"/>
        </w:rPr>
        <w:t>1</w:t>
      </w:r>
      <w:r>
        <w:rPr>
          <w:rFonts w:ascii="Calibri" w:hAnsi="Calibri" w:cs="Calibri"/>
          <w:color w:val="231F20"/>
          <w:spacing w:val="-3"/>
          <w:w w:val="90"/>
        </w:rPr>
        <w:t>986;</w:t>
      </w:r>
    </w:p>
    <w:p w:rsidR="000A4EB1" w:rsidRDefault="000A4EB1" w:rsidP="000A4EB1">
      <w:pPr>
        <w:pStyle w:val="a3"/>
        <w:numPr>
          <w:ilvl w:val="0"/>
          <w:numId w:val="27"/>
        </w:numPr>
        <w:tabs>
          <w:tab w:val="left" w:pos="343"/>
        </w:tabs>
        <w:kinsoku w:val="0"/>
        <w:overflowPunct w:val="0"/>
        <w:spacing w:line="340" w:lineRule="exact"/>
        <w:ind w:left="342" w:hanging="229"/>
        <w:rPr>
          <w:rFonts w:ascii="Calibri" w:hAnsi="Calibri" w:cs="Calibri"/>
          <w:color w:val="000000"/>
        </w:rPr>
      </w:pPr>
      <w:proofErr w:type="spellStart"/>
      <w:r>
        <w:rPr>
          <w:color w:val="231F20"/>
          <w:w w:val="85"/>
        </w:rPr>
        <w:t>Алянский</w:t>
      </w:r>
      <w:proofErr w:type="spellEnd"/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3"/>
          <w:w w:val="85"/>
        </w:rPr>
        <w:t>Ю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color w:val="231F20"/>
          <w:spacing w:val="-3"/>
          <w:w w:val="85"/>
        </w:rPr>
        <w:t>Л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color w:val="231F20"/>
          <w:spacing w:val="1"/>
          <w:w w:val="85"/>
        </w:rPr>
        <w:t>А</w:t>
      </w:r>
      <w:r>
        <w:rPr>
          <w:color w:val="231F20"/>
          <w:w w:val="85"/>
        </w:rPr>
        <w:t>зб</w:t>
      </w:r>
      <w:r>
        <w:rPr>
          <w:color w:val="231F20"/>
          <w:spacing w:val="1"/>
          <w:w w:val="85"/>
        </w:rPr>
        <w:t>ука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театра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–</w:t>
      </w:r>
      <w:r>
        <w:rPr>
          <w:rFonts w:ascii="Calibri" w:hAnsi="Calibri" w:cs="Calibri"/>
          <w:color w:val="231F20"/>
          <w:spacing w:val="10"/>
          <w:w w:val="85"/>
        </w:rPr>
        <w:t xml:space="preserve"> </w:t>
      </w:r>
      <w:r>
        <w:rPr>
          <w:color w:val="231F20"/>
          <w:spacing w:val="-3"/>
          <w:w w:val="85"/>
        </w:rPr>
        <w:t>Л</w:t>
      </w:r>
      <w:r>
        <w:rPr>
          <w:rFonts w:ascii="Calibri" w:hAnsi="Calibri" w:cs="Calibri"/>
          <w:color w:val="231F20"/>
          <w:spacing w:val="-2"/>
          <w:w w:val="85"/>
        </w:rPr>
        <w:t>.: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Детская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1"/>
          <w:w w:val="85"/>
        </w:rPr>
        <w:t>литература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1</w:t>
      </w:r>
      <w:r>
        <w:rPr>
          <w:rFonts w:ascii="Calibri" w:hAnsi="Calibri" w:cs="Calibri"/>
          <w:color w:val="231F20"/>
          <w:spacing w:val="-2"/>
          <w:w w:val="85"/>
        </w:rPr>
        <w:t>990;</w:t>
      </w:r>
    </w:p>
    <w:p w:rsidR="000A4EB1" w:rsidRDefault="000A4EB1" w:rsidP="000A4EB1">
      <w:pPr>
        <w:pStyle w:val="a3"/>
        <w:numPr>
          <w:ilvl w:val="0"/>
          <w:numId w:val="27"/>
        </w:numPr>
        <w:tabs>
          <w:tab w:val="left" w:pos="354"/>
        </w:tabs>
        <w:kinsoku w:val="0"/>
        <w:overflowPunct w:val="0"/>
        <w:spacing w:before="6" w:line="221" w:lineRule="auto"/>
        <w:ind w:right="113" w:firstLine="0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Бе</w:t>
      </w:r>
      <w:r>
        <w:rPr>
          <w:color w:val="231F20"/>
          <w:spacing w:val="1"/>
          <w:w w:val="85"/>
        </w:rPr>
        <w:t>с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 xml:space="preserve">ды </w:t>
      </w:r>
      <w:r>
        <w:rPr>
          <w:color w:val="231F20"/>
          <w:spacing w:val="-1"/>
          <w:w w:val="85"/>
        </w:rPr>
        <w:t>К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color w:val="231F20"/>
          <w:spacing w:val="-2"/>
          <w:w w:val="85"/>
        </w:rPr>
        <w:t>С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20"/>
          <w:w w:val="85"/>
        </w:rPr>
        <w:t xml:space="preserve"> </w:t>
      </w:r>
      <w:r>
        <w:rPr>
          <w:color w:val="231F20"/>
          <w:spacing w:val="-2"/>
          <w:w w:val="85"/>
        </w:rPr>
        <w:t>Ст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ис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авско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2"/>
          <w:w w:val="85"/>
        </w:rPr>
        <w:t xml:space="preserve"> студии </w:t>
      </w:r>
      <w:r>
        <w:rPr>
          <w:color w:val="231F20"/>
          <w:spacing w:val="-1"/>
          <w:w w:val="85"/>
        </w:rPr>
        <w:t>Бо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ьшо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театра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2"/>
          <w:w w:val="85"/>
        </w:rPr>
        <w:t xml:space="preserve"> </w:t>
      </w:r>
      <w:r>
        <w:rPr>
          <w:rFonts w:ascii="Calibri" w:hAnsi="Calibri" w:cs="Calibri"/>
          <w:color w:val="231F20"/>
          <w:spacing w:val="-4"/>
          <w:w w:val="85"/>
        </w:rPr>
        <w:t>19</w:t>
      </w:r>
      <w:r>
        <w:rPr>
          <w:rFonts w:ascii="Calibri" w:hAnsi="Calibri" w:cs="Calibri"/>
          <w:color w:val="231F20"/>
          <w:spacing w:val="-5"/>
          <w:w w:val="85"/>
        </w:rPr>
        <w:t>1</w:t>
      </w:r>
      <w:r>
        <w:rPr>
          <w:rFonts w:ascii="Calibri" w:hAnsi="Calibri" w:cs="Calibri"/>
          <w:color w:val="231F20"/>
          <w:spacing w:val="-4"/>
          <w:w w:val="85"/>
        </w:rPr>
        <w:t>8-</w:t>
      </w:r>
      <w:r>
        <w:rPr>
          <w:rFonts w:ascii="Calibri" w:hAnsi="Calibri" w:cs="Calibri"/>
          <w:color w:val="231F20"/>
          <w:spacing w:val="-5"/>
          <w:w w:val="85"/>
        </w:rPr>
        <w:t>1</w:t>
      </w:r>
      <w:r>
        <w:rPr>
          <w:rFonts w:ascii="Calibri" w:hAnsi="Calibri" w:cs="Calibri"/>
          <w:color w:val="231F20"/>
          <w:spacing w:val="-4"/>
          <w:w w:val="85"/>
        </w:rPr>
        <w:t>922</w:t>
      </w:r>
      <w:r>
        <w:rPr>
          <w:color w:val="231F20"/>
          <w:spacing w:val="-5"/>
          <w:w w:val="85"/>
        </w:rPr>
        <w:t>гг</w:t>
      </w:r>
      <w:r>
        <w:rPr>
          <w:rFonts w:ascii="Calibri" w:hAnsi="Calibri" w:cs="Calibri"/>
          <w:color w:val="231F20"/>
          <w:spacing w:val="-4"/>
          <w:w w:val="85"/>
        </w:rPr>
        <w:t>.</w:t>
      </w:r>
      <w:r>
        <w:rPr>
          <w:rFonts w:ascii="Calibri" w:hAnsi="Calibri" w:cs="Calibri"/>
          <w:color w:val="231F20"/>
          <w:spacing w:val="19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/</w:t>
      </w:r>
      <w:r>
        <w:rPr>
          <w:color w:val="231F20"/>
          <w:spacing w:val="-1"/>
          <w:w w:val="85"/>
        </w:rPr>
        <w:t>Биб</w:t>
      </w:r>
      <w:r>
        <w:rPr>
          <w:color w:val="231F20"/>
          <w:spacing w:val="-2"/>
          <w:w w:val="85"/>
        </w:rPr>
        <w:t>лиоте</w:t>
      </w:r>
      <w:r>
        <w:rPr>
          <w:color w:val="231F20"/>
          <w:spacing w:val="-1"/>
          <w:w w:val="85"/>
        </w:rPr>
        <w:t>чка</w:t>
      </w:r>
      <w:r>
        <w:rPr>
          <w:color w:val="231F20"/>
          <w:spacing w:val="1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«</w:t>
      </w:r>
      <w:r>
        <w:rPr>
          <w:color w:val="231F20"/>
          <w:spacing w:val="-2"/>
          <w:w w:val="85"/>
        </w:rPr>
        <w:t>В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3"/>
          <w:w w:val="85"/>
        </w:rPr>
        <w:t>п</w:t>
      </w:r>
      <w:r>
        <w:rPr>
          <w:color w:val="231F20"/>
          <w:spacing w:val="-2"/>
          <w:w w:val="85"/>
        </w:rPr>
        <w:t>омощь</w:t>
      </w:r>
      <w:r>
        <w:rPr>
          <w:color w:val="231F20"/>
          <w:spacing w:val="43"/>
          <w:w w:val="89"/>
        </w:rPr>
        <w:t xml:space="preserve"> </w:t>
      </w:r>
      <w:r>
        <w:rPr>
          <w:color w:val="231F20"/>
          <w:w w:val="85"/>
        </w:rPr>
        <w:t>художественной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самодеятельности</w:t>
      </w:r>
      <w:r>
        <w:rPr>
          <w:rFonts w:ascii="Calibri" w:hAnsi="Calibri" w:cs="Calibri"/>
          <w:color w:val="231F20"/>
          <w:w w:val="85"/>
        </w:rPr>
        <w:t>;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-7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1</w:t>
      </w:r>
      <w:r>
        <w:rPr>
          <w:rFonts w:ascii="Calibri" w:hAnsi="Calibri" w:cs="Calibri"/>
          <w:color w:val="231F20"/>
          <w:spacing w:val="-2"/>
          <w:w w:val="85"/>
        </w:rPr>
        <w:t>0: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color w:val="231F20"/>
          <w:spacing w:val="-6"/>
          <w:w w:val="85"/>
        </w:rPr>
        <w:t>Труд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актера</w:t>
      </w:r>
      <w:r>
        <w:rPr>
          <w:rFonts w:ascii="Calibri" w:hAnsi="Calibri" w:cs="Calibri"/>
          <w:color w:val="231F20"/>
          <w:w w:val="85"/>
        </w:rPr>
        <w:t>;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color w:val="231F20"/>
          <w:spacing w:val="-5"/>
          <w:w w:val="85"/>
        </w:rPr>
        <w:t>вы</w:t>
      </w:r>
      <w:r>
        <w:rPr>
          <w:color w:val="231F20"/>
          <w:spacing w:val="-6"/>
          <w:w w:val="85"/>
        </w:rPr>
        <w:t>п</w:t>
      </w:r>
      <w:r>
        <w:rPr>
          <w:rFonts w:ascii="Calibri" w:hAnsi="Calibri" w:cs="Calibri"/>
          <w:color w:val="231F20"/>
          <w:spacing w:val="-5"/>
          <w:w w:val="85"/>
        </w:rPr>
        <w:t>.37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rFonts w:ascii="Calibri" w:hAnsi="Calibri" w:cs="Calibri"/>
          <w:color w:val="231F20"/>
          <w:spacing w:val="-10"/>
          <w:w w:val="85"/>
        </w:rPr>
        <w:t>/</w:t>
      </w:r>
      <w:r>
        <w:rPr>
          <w:rFonts w:ascii="Calibri" w:hAnsi="Calibri" w:cs="Calibri"/>
          <w:color w:val="231F20"/>
          <w:spacing w:val="-12"/>
          <w:w w:val="85"/>
        </w:rPr>
        <w:t>.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color w:val="231F20"/>
          <w:spacing w:val="-1"/>
          <w:w w:val="85"/>
        </w:rPr>
        <w:t>М</w:t>
      </w:r>
      <w:r>
        <w:rPr>
          <w:rFonts w:ascii="Calibri" w:hAnsi="Calibri" w:cs="Calibri"/>
          <w:color w:val="231F20"/>
          <w:spacing w:val="-1"/>
          <w:w w:val="85"/>
        </w:rPr>
        <w:t>.: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«</w:t>
      </w:r>
      <w:r>
        <w:rPr>
          <w:color w:val="231F20"/>
          <w:spacing w:val="-3"/>
          <w:w w:val="85"/>
        </w:rPr>
        <w:t>Сов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color w:val="231F20"/>
          <w:spacing w:val="-2"/>
          <w:w w:val="85"/>
        </w:rPr>
        <w:t>Россия</w:t>
      </w:r>
      <w:r>
        <w:rPr>
          <w:rFonts w:ascii="Calibri" w:hAnsi="Calibri" w:cs="Calibri"/>
          <w:color w:val="231F20"/>
          <w:spacing w:val="-2"/>
          <w:w w:val="85"/>
        </w:rPr>
        <w:t>»,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1990.</w:t>
      </w:r>
    </w:p>
    <w:p w:rsidR="000A4EB1" w:rsidRDefault="000A4EB1" w:rsidP="000A4EB1">
      <w:pPr>
        <w:pStyle w:val="a3"/>
        <w:numPr>
          <w:ilvl w:val="0"/>
          <w:numId w:val="27"/>
        </w:numPr>
        <w:tabs>
          <w:tab w:val="left" w:pos="339"/>
        </w:tabs>
        <w:kinsoku w:val="0"/>
        <w:overflowPunct w:val="0"/>
        <w:spacing w:before="9" w:line="354" w:lineRule="exact"/>
        <w:ind w:left="338" w:hanging="235"/>
        <w:rPr>
          <w:rFonts w:ascii="Calibri" w:hAnsi="Calibri" w:cs="Calibri"/>
          <w:color w:val="000000"/>
        </w:rPr>
      </w:pPr>
      <w:r>
        <w:rPr>
          <w:color w:val="231F20"/>
          <w:w w:val="90"/>
        </w:rPr>
        <w:t>Детская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spacing w:val="-2"/>
          <w:w w:val="90"/>
        </w:rPr>
        <w:t>энциклопеди</w:t>
      </w:r>
      <w:r>
        <w:rPr>
          <w:color w:val="231F20"/>
          <w:spacing w:val="-1"/>
          <w:w w:val="90"/>
        </w:rPr>
        <w:t>я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29"/>
          <w:w w:val="90"/>
        </w:rPr>
        <w:t xml:space="preserve"> </w:t>
      </w:r>
      <w:r>
        <w:rPr>
          <w:color w:val="231F20"/>
          <w:spacing w:val="-4"/>
          <w:w w:val="90"/>
        </w:rPr>
        <w:t>Театр</w:t>
      </w:r>
      <w:r>
        <w:rPr>
          <w:rFonts w:ascii="Calibri" w:hAnsi="Calibri" w:cs="Calibri"/>
          <w:color w:val="231F20"/>
          <w:spacing w:val="-4"/>
          <w:w w:val="90"/>
        </w:rPr>
        <w:t>.</w:t>
      </w:r>
      <w:r>
        <w:rPr>
          <w:rFonts w:ascii="Calibri" w:hAnsi="Calibri" w:cs="Calibri"/>
          <w:color w:val="231F20"/>
          <w:spacing w:val="-30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30"/>
          <w:w w:val="90"/>
        </w:rPr>
        <w:t xml:space="preserve"> </w:t>
      </w:r>
      <w:r>
        <w:rPr>
          <w:color w:val="231F20"/>
          <w:spacing w:val="-2"/>
          <w:w w:val="90"/>
        </w:rPr>
        <w:t>М</w:t>
      </w:r>
      <w:r>
        <w:rPr>
          <w:rFonts w:ascii="Calibri" w:hAnsi="Calibri" w:cs="Calibri"/>
          <w:color w:val="231F20"/>
          <w:spacing w:val="-2"/>
          <w:w w:val="90"/>
        </w:rPr>
        <w:t>.:</w:t>
      </w:r>
      <w:r>
        <w:rPr>
          <w:rFonts w:ascii="Calibri" w:hAnsi="Calibri" w:cs="Calibri"/>
          <w:color w:val="231F20"/>
          <w:spacing w:val="-29"/>
          <w:w w:val="90"/>
        </w:rPr>
        <w:t xml:space="preserve"> </w:t>
      </w:r>
      <w:proofErr w:type="spellStart"/>
      <w:r>
        <w:rPr>
          <w:color w:val="231F20"/>
          <w:spacing w:val="2"/>
          <w:w w:val="90"/>
        </w:rPr>
        <w:t>Астрель</w:t>
      </w:r>
      <w:proofErr w:type="spellEnd"/>
      <w:r>
        <w:rPr>
          <w:rFonts w:ascii="Calibri" w:hAnsi="Calibri" w:cs="Calibri"/>
          <w:color w:val="231F20"/>
          <w:spacing w:val="2"/>
          <w:w w:val="90"/>
        </w:rPr>
        <w:t>,</w:t>
      </w:r>
      <w:r>
        <w:rPr>
          <w:rFonts w:ascii="Calibri" w:hAnsi="Calibri" w:cs="Calibri"/>
          <w:color w:val="231F20"/>
          <w:spacing w:val="-30"/>
          <w:w w:val="90"/>
        </w:rPr>
        <w:t xml:space="preserve"> </w:t>
      </w:r>
      <w:r>
        <w:rPr>
          <w:rFonts w:ascii="Calibri" w:hAnsi="Calibri" w:cs="Calibri"/>
          <w:color w:val="231F20"/>
          <w:spacing w:val="-2"/>
          <w:w w:val="90"/>
        </w:rPr>
        <w:t>2002;</w:t>
      </w:r>
    </w:p>
    <w:p w:rsidR="000A4EB1" w:rsidRDefault="000A4EB1" w:rsidP="000A4EB1">
      <w:pPr>
        <w:pStyle w:val="a3"/>
        <w:numPr>
          <w:ilvl w:val="0"/>
          <w:numId w:val="27"/>
        </w:numPr>
        <w:tabs>
          <w:tab w:val="left" w:pos="328"/>
        </w:tabs>
        <w:kinsoku w:val="0"/>
        <w:overflowPunct w:val="0"/>
        <w:spacing w:line="340" w:lineRule="exact"/>
        <w:ind w:left="327" w:hanging="224"/>
        <w:rPr>
          <w:rFonts w:ascii="Calibri" w:hAnsi="Calibri" w:cs="Calibri"/>
          <w:color w:val="000000"/>
        </w:rPr>
      </w:pPr>
      <w:proofErr w:type="gramStart"/>
      <w:r>
        <w:rPr>
          <w:color w:val="231F20"/>
          <w:spacing w:val="-1"/>
          <w:w w:val="90"/>
        </w:rPr>
        <w:t>Кл</w:t>
      </w:r>
      <w:r>
        <w:rPr>
          <w:color w:val="231F20"/>
          <w:spacing w:val="-2"/>
          <w:w w:val="90"/>
        </w:rPr>
        <w:t>и</w:t>
      </w:r>
      <w:r>
        <w:rPr>
          <w:color w:val="231F20"/>
          <w:spacing w:val="-1"/>
          <w:w w:val="90"/>
        </w:rPr>
        <w:t>м</w:t>
      </w:r>
      <w:r>
        <w:rPr>
          <w:color w:val="231F20"/>
          <w:spacing w:val="-2"/>
          <w:w w:val="90"/>
        </w:rPr>
        <w:t>о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2"/>
          <w:w w:val="90"/>
        </w:rPr>
        <w:t>ский</w:t>
      </w:r>
      <w:proofErr w:type="gramEnd"/>
      <w:r>
        <w:rPr>
          <w:color w:val="231F20"/>
          <w:spacing w:val="-50"/>
          <w:w w:val="90"/>
        </w:rPr>
        <w:t xml:space="preserve"> </w:t>
      </w:r>
      <w:r>
        <w:rPr>
          <w:color w:val="231F20"/>
          <w:spacing w:val="-1"/>
          <w:w w:val="90"/>
        </w:rPr>
        <w:t>В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color w:val="231F20"/>
          <w:spacing w:val="-2"/>
          <w:w w:val="90"/>
        </w:rPr>
        <w:t>Л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30"/>
          <w:w w:val="90"/>
        </w:rPr>
        <w:t xml:space="preserve"> </w:t>
      </w:r>
      <w:r>
        <w:rPr>
          <w:color w:val="231F20"/>
          <w:spacing w:val="-2"/>
          <w:w w:val="90"/>
        </w:rPr>
        <w:t>Мы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-2"/>
          <w:w w:val="90"/>
        </w:rPr>
        <w:t>иде</w:t>
      </w:r>
      <w:r>
        <w:rPr>
          <w:color w:val="231F20"/>
          <w:spacing w:val="-1"/>
          <w:w w:val="90"/>
        </w:rPr>
        <w:t>м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w w:val="90"/>
        </w:rPr>
        <w:t>за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-2"/>
          <w:w w:val="90"/>
        </w:rPr>
        <w:t>кулисы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30"/>
          <w:w w:val="90"/>
        </w:rPr>
        <w:t xml:space="preserve"> </w:t>
      </w:r>
      <w:r>
        <w:rPr>
          <w:color w:val="231F20"/>
          <w:spacing w:val="-1"/>
          <w:w w:val="90"/>
        </w:rPr>
        <w:t>Кн</w:t>
      </w:r>
      <w:r>
        <w:rPr>
          <w:color w:val="231F20"/>
          <w:spacing w:val="-2"/>
          <w:w w:val="90"/>
        </w:rPr>
        <w:t>иг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w w:val="90"/>
        </w:rPr>
        <w:t>о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w w:val="90"/>
        </w:rPr>
        <w:t>театральных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spacing w:val="2"/>
          <w:w w:val="90"/>
        </w:rPr>
        <w:t>цехах</w:t>
      </w:r>
      <w:r>
        <w:rPr>
          <w:rFonts w:ascii="Calibri" w:hAnsi="Calibri" w:cs="Calibri"/>
          <w:color w:val="231F20"/>
          <w:spacing w:val="2"/>
          <w:w w:val="90"/>
        </w:rPr>
        <w:t>.</w:t>
      </w:r>
      <w:r>
        <w:rPr>
          <w:rFonts w:ascii="Calibri" w:hAnsi="Calibri" w:cs="Calibri"/>
          <w:color w:val="231F20"/>
          <w:spacing w:val="-30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М</w:t>
      </w:r>
      <w:r>
        <w:rPr>
          <w:rFonts w:ascii="Calibri" w:hAnsi="Calibri" w:cs="Calibri"/>
          <w:color w:val="231F20"/>
          <w:spacing w:val="-1"/>
          <w:w w:val="85"/>
        </w:rPr>
        <w:t>.:</w:t>
      </w:r>
      <w:r>
        <w:rPr>
          <w:rFonts w:ascii="Calibri" w:hAnsi="Calibri" w:cs="Calibri"/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Детская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1"/>
          <w:w w:val="85"/>
        </w:rPr>
        <w:t>литература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5"/>
          <w:w w:val="85"/>
        </w:rPr>
        <w:t xml:space="preserve"> </w:t>
      </w:r>
      <w:r>
        <w:rPr>
          <w:rFonts w:ascii="Calibri" w:hAnsi="Calibri" w:cs="Calibri"/>
          <w:color w:val="231F20"/>
          <w:spacing w:val="-4"/>
          <w:w w:val="85"/>
        </w:rPr>
        <w:t>1</w:t>
      </w:r>
      <w:r>
        <w:rPr>
          <w:rFonts w:ascii="Calibri" w:hAnsi="Calibri" w:cs="Calibri"/>
          <w:color w:val="231F20"/>
          <w:spacing w:val="-3"/>
          <w:w w:val="85"/>
        </w:rPr>
        <w:t>982;</w:t>
      </w:r>
    </w:p>
    <w:p w:rsidR="000A4EB1" w:rsidRDefault="000A4EB1" w:rsidP="000A4EB1">
      <w:pPr>
        <w:pStyle w:val="a3"/>
        <w:numPr>
          <w:ilvl w:val="0"/>
          <w:numId w:val="27"/>
        </w:numPr>
        <w:tabs>
          <w:tab w:val="left" w:pos="341"/>
        </w:tabs>
        <w:kinsoku w:val="0"/>
        <w:overflowPunct w:val="0"/>
        <w:spacing w:line="340" w:lineRule="exact"/>
        <w:ind w:left="340" w:hanging="237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90"/>
        </w:rPr>
        <w:t>Кулико</w:t>
      </w:r>
      <w:r>
        <w:rPr>
          <w:color w:val="231F20"/>
          <w:spacing w:val="-3"/>
          <w:w w:val="90"/>
        </w:rPr>
        <w:t>в</w:t>
      </w:r>
      <w:r>
        <w:rPr>
          <w:color w:val="231F20"/>
          <w:spacing w:val="-4"/>
          <w:w w:val="90"/>
        </w:rPr>
        <w:t>а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7"/>
          <w:w w:val="90"/>
        </w:rPr>
        <w:t>К</w:t>
      </w:r>
      <w:r>
        <w:rPr>
          <w:rFonts w:ascii="Calibri" w:hAnsi="Calibri" w:cs="Calibri"/>
          <w:color w:val="231F20"/>
          <w:spacing w:val="-8"/>
          <w:w w:val="90"/>
        </w:rPr>
        <w:t>.</w:t>
      </w:r>
      <w:r>
        <w:rPr>
          <w:color w:val="231F20"/>
          <w:spacing w:val="-7"/>
          <w:w w:val="90"/>
        </w:rPr>
        <w:t>Ф</w:t>
      </w:r>
      <w:r>
        <w:rPr>
          <w:rFonts w:ascii="Calibri" w:hAnsi="Calibri" w:cs="Calibri"/>
          <w:color w:val="231F20"/>
          <w:spacing w:val="-8"/>
          <w:w w:val="90"/>
        </w:rPr>
        <w:t>.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Российского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театра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2"/>
          <w:w w:val="90"/>
        </w:rPr>
        <w:t>Первые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актеры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19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М</w:t>
      </w:r>
      <w:r>
        <w:rPr>
          <w:rFonts w:ascii="Calibri" w:hAnsi="Calibri" w:cs="Calibri"/>
          <w:color w:val="231F20"/>
          <w:spacing w:val="-2"/>
          <w:w w:val="90"/>
        </w:rPr>
        <w:t>.: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1</w:t>
      </w:r>
      <w:r>
        <w:rPr>
          <w:rFonts w:ascii="Calibri" w:hAnsi="Calibri" w:cs="Calibri"/>
          <w:color w:val="231F20"/>
          <w:spacing w:val="-2"/>
          <w:w w:val="90"/>
        </w:rPr>
        <w:t>99</w:t>
      </w:r>
      <w:r>
        <w:rPr>
          <w:rFonts w:ascii="Calibri" w:hAnsi="Calibri" w:cs="Calibri"/>
          <w:color w:val="231F20"/>
          <w:spacing w:val="-3"/>
          <w:w w:val="90"/>
        </w:rPr>
        <w:t>1</w:t>
      </w:r>
      <w:r>
        <w:rPr>
          <w:rFonts w:ascii="Calibri" w:hAnsi="Calibri" w:cs="Calibri"/>
          <w:color w:val="231F20"/>
          <w:spacing w:val="-2"/>
          <w:w w:val="90"/>
        </w:rPr>
        <w:t>;</w:t>
      </w:r>
    </w:p>
    <w:p w:rsidR="000A4EB1" w:rsidRDefault="000A4EB1" w:rsidP="000A4EB1">
      <w:pPr>
        <w:pStyle w:val="a3"/>
        <w:numPr>
          <w:ilvl w:val="0"/>
          <w:numId w:val="27"/>
        </w:numPr>
        <w:tabs>
          <w:tab w:val="left" w:pos="305"/>
        </w:tabs>
        <w:kinsoku w:val="0"/>
        <w:overflowPunct w:val="0"/>
        <w:spacing w:line="340" w:lineRule="exact"/>
        <w:ind w:left="304" w:hanging="201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90"/>
        </w:rPr>
        <w:t>Кр</w:t>
      </w:r>
      <w:r>
        <w:rPr>
          <w:color w:val="231F20"/>
          <w:spacing w:val="-3"/>
          <w:w w:val="90"/>
        </w:rPr>
        <w:t>ы</w:t>
      </w:r>
      <w:r>
        <w:rPr>
          <w:color w:val="231F20"/>
          <w:spacing w:val="-2"/>
          <w:w w:val="90"/>
        </w:rPr>
        <w:t>м</w:t>
      </w:r>
      <w:r>
        <w:rPr>
          <w:color w:val="231F20"/>
          <w:spacing w:val="-3"/>
          <w:w w:val="90"/>
        </w:rPr>
        <w:t>о</w:t>
      </w:r>
      <w:r>
        <w:rPr>
          <w:color w:val="231F20"/>
          <w:spacing w:val="-2"/>
          <w:w w:val="90"/>
        </w:rPr>
        <w:t>ва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1"/>
          <w:w w:val="90"/>
        </w:rPr>
        <w:t>Н</w:t>
      </w:r>
      <w:r>
        <w:rPr>
          <w:rFonts w:ascii="Calibri" w:hAnsi="Calibri" w:cs="Calibri"/>
          <w:color w:val="231F20"/>
          <w:spacing w:val="1"/>
          <w:w w:val="90"/>
        </w:rPr>
        <w:t>.</w:t>
      </w:r>
      <w:r>
        <w:rPr>
          <w:color w:val="231F20"/>
          <w:spacing w:val="1"/>
          <w:w w:val="90"/>
        </w:rPr>
        <w:t>А</w:t>
      </w:r>
      <w:r>
        <w:rPr>
          <w:rFonts w:ascii="Calibri" w:hAnsi="Calibri" w:cs="Calibri"/>
          <w:color w:val="231F20"/>
          <w:spacing w:val="1"/>
          <w:w w:val="90"/>
        </w:rPr>
        <w:t>.</w:t>
      </w:r>
      <w:r>
        <w:rPr>
          <w:rFonts w:ascii="Calibri" w:hAnsi="Calibri" w:cs="Calibri"/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Ст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нисл</w:t>
      </w:r>
      <w:r>
        <w:rPr>
          <w:color w:val="231F20"/>
          <w:spacing w:val="-1"/>
          <w:w w:val="90"/>
        </w:rPr>
        <w:t>ав</w:t>
      </w:r>
      <w:r>
        <w:rPr>
          <w:color w:val="231F20"/>
          <w:spacing w:val="-2"/>
          <w:w w:val="90"/>
        </w:rPr>
        <w:t>ский</w:t>
      </w:r>
      <w:r>
        <w:rPr>
          <w:color w:val="231F20"/>
          <w:spacing w:val="-37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режиссер</w:t>
      </w:r>
      <w:r>
        <w:rPr>
          <w:rFonts w:ascii="Calibri" w:hAnsi="Calibri" w:cs="Calibri"/>
          <w:color w:val="231F20"/>
          <w:spacing w:val="-3"/>
          <w:w w:val="90"/>
        </w:rPr>
        <w:t>.</w:t>
      </w:r>
      <w:r>
        <w:rPr>
          <w:rFonts w:ascii="Calibri" w:hAnsi="Calibri" w:cs="Calibri"/>
          <w:color w:val="231F20"/>
          <w:spacing w:val="-18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М</w:t>
      </w:r>
      <w:r>
        <w:rPr>
          <w:rFonts w:ascii="Calibri" w:hAnsi="Calibri" w:cs="Calibri"/>
          <w:color w:val="231F20"/>
          <w:spacing w:val="-2"/>
          <w:w w:val="90"/>
        </w:rPr>
        <w:t>.:</w:t>
      </w:r>
      <w:r>
        <w:rPr>
          <w:rFonts w:ascii="Calibri" w:hAnsi="Calibri" w:cs="Calibri"/>
          <w:color w:val="231F20"/>
          <w:spacing w:val="-18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«</w:t>
      </w:r>
      <w:r>
        <w:rPr>
          <w:color w:val="231F20"/>
          <w:w w:val="90"/>
        </w:rPr>
        <w:t>Искусство</w:t>
      </w:r>
      <w:r>
        <w:rPr>
          <w:rFonts w:ascii="Calibri" w:hAnsi="Calibri" w:cs="Calibri"/>
          <w:color w:val="231F20"/>
          <w:w w:val="90"/>
        </w:rPr>
        <w:t>»,</w:t>
      </w:r>
      <w:r>
        <w:rPr>
          <w:rFonts w:ascii="Calibri" w:hAnsi="Calibri" w:cs="Calibri"/>
          <w:color w:val="231F20"/>
          <w:spacing w:val="-18"/>
          <w:w w:val="90"/>
        </w:rPr>
        <w:t xml:space="preserve"> </w:t>
      </w:r>
      <w:r>
        <w:rPr>
          <w:rFonts w:ascii="Calibri" w:hAnsi="Calibri" w:cs="Calibri"/>
          <w:color w:val="231F20"/>
          <w:spacing w:val="-2"/>
          <w:w w:val="90"/>
        </w:rPr>
        <w:t>1984;</w:t>
      </w:r>
    </w:p>
    <w:p w:rsidR="000A4EB1" w:rsidRDefault="000A4EB1" w:rsidP="000A4EB1">
      <w:pPr>
        <w:pStyle w:val="a3"/>
        <w:numPr>
          <w:ilvl w:val="0"/>
          <w:numId w:val="27"/>
        </w:numPr>
        <w:tabs>
          <w:tab w:val="left" w:pos="342"/>
        </w:tabs>
        <w:kinsoku w:val="0"/>
        <w:overflowPunct w:val="0"/>
        <w:spacing w:line="340" w:lineRule="exact"/>
        <w:ind w:left="341" w:hanging="238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90"/>
        </w:rPr>
        <w:t>Мир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spacing w:val="-3"/>
          <w:w w:val="90"/>
        </w:rPr>
        <w:t>русской</w:t>
      </w:r>
      <w:r>
        <w:rPr>
          <w:color w:val="231F20"/>
          <w:spacing w:val="-50"/>
          <w:w w:val="90"/>
        </w:rPr>
        <w:t xml:space="preserve"> </w:t>
      </w:r>
      <w:r>
        <w:rPr>
          <w:color w:val="231F20"/>
          <w:w w:val="90"/>
        </w:rPr>
        <w:t>культуры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30"/>
          <w:w w:val="90"/>
        </w:rPr>
        <w:t xml:space="preserve"> </w:t>
      </w:r>
      <w:r>
        <w:rPr>
          <w:color w:val="231F20"/>
          <w:spacing w:val="-2"/>
          <w:w w:val="90"/>
        </w:rPr>
        <w:t>Энциклопедический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-2"/>
          <w:w w:val="90"/>
        </w:rPr>
        <w:t>спр</w:t>
      </w:r>
      <w:r>
        <w:rPr>
          <w:color w:val="231F20"/>
          <w:spacing w:val="-1"/>
          <w:w w:val="90"/>
        </w:rPr>
        <w:t>ав</w:t>
      </w:r>
      <w:r>
        <w:rPr>
          <w:color w:val="231F20"/>
          <w:spacing w:val="-2"/>
          <w:w w:val="90"/>
        </w:rPr>
        <w:t>очник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30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31"/>
          <w:w w:val="90"/>
        </w:rPr>
        <w:t xml:space="preserve"> </w:t>
      </w:r>
      <w:r>
        <w:rPr>
          <w:color w:val="231F20"/>
          <w:spacing w:val="-2"/>
          <w:w w:val="90"/>
        </w:rPr>
        <w:t>М</w:t>
      </w:r>
      <w:r>
        <w:rPr>
          <w:rFonts w:ascii="Calibri" w:hAnsi="Calibri" w:cs="Calibri"/>
          <w:color w:val="231F20"/>
          <w:spacing w:val="-2"/>
          <w:w w:val="90"/>
        </w:rPr>
        <w:t>.:</w:t>
      </w:r>
      <w:r>
        <w:rPr>
          <w:rFonts w:ascii="Calibri" w:hAnsi="Calibri" w:cs="Calibri"/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Вече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30"/>
          <w:w w:val="90"/>
        </w:rPr>
        <w:t xml:space="preserve"> </w:t>
      </w:r>
      <w:r>
        <w:rPr>
          <w:rFonts w:ascii="Calibri" w:hAnsi="Calibri" w:cs="Calibri"/>
          <w:color w:val="231F20"/>
          <w:spacing w:val="-4"/>
          <w:w w:val="90"/>
        </w:rPr>
        <w:t>1</w:t>
      </w:r>
      <w:r>
        <w:rPr>
          <w:rFonts w:ascii="Calibri" w:hAnsi="Calibri" w:cs="Calibri"/>
          <w:color w:val="231F20"/>
          <w:spacing w:val="-3"/>
          <w:w w:val="90"/>
        </w:rPr>
        <w:t>997;</w:t>
      </w:r>
    </w:p>
    <w:p w:rsidR="000A4EB1" w:rsidRDefault="000A4EB1" w:rsidP="000A4EB1">
      <w:pPr>
        <w:pStyle w:val="a3"/>
        <w:numPr>
          <w:ilvl w:val="0"/>
          <w:numId w:val="27"/>
        </w:numPr>
        <w:tabs>
          <w:tab w:val="left" w:pos="340"/>
        </w:tabs>
        <w:kinsoku w:val="0"/>
        <w:overflowPunct w:val="0"/>
        <w:spacing w:line="340" w:lineRule="exact"/>
        <w:ind w:left="339" w:hanging="235"/>
        <w:rPr>
          <w:rFonts w:ascii="Calibri" w:hAnsi="Calibri" w:cs="Calibri"/>
          <w:color w:val="000000"/>
        </w:rPr>
      </w:pPr>
      <w:r>
        <w:rPr>
          <w:color w:val="231F20"/>
          <w:w w:val="90"/>
        </w:rPr>
        <w:t>Мочалов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Ю</w:t>
      </w:r>
      <w:r>
        <w:rPr>
          <w:rFonts w:ascii="Calibri" w:hAnsi="Calibri" w:cs="Calibri"/>
          <w:color w:val="231F20"/>
          <w:w w:val="90"/>
        </w:rPr>
        <w:t>.</w:t>
      </w:r>
      <w:r>
        <w:rPr>
          <w:color w:val="231F20"/>
          <w:w w:val="90"/>
        </w:rPr>
        <w:t>А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Первые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уроки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театра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22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М</w:t>
      </w:r>
      <w:r>
        <w:rPr>
          <w:rFonts w:ascii="Calibri" w:hAnsi="Calibri" w:cs="Calibri"/>
          <w:color w:val="231F20"/>
          <w:spacing w:val="-3"/>
          <w:w w:val="90"/>
        </w:rPr>
        <w:t>.:</w:t>
      </w:r>
      <w:r>
        <w:rPr>
          <w:rFonts w:ascii="Calibri" w:hAnsi="Calibri" w:cs="Calibri"/>
          <w:color w:val="231F20"/>
          <w:spacing w:val="-22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«</w:t>
      </w:r>
      <w:r>
        <w:rPr>
          <w:color w:val="231F20"/>
          <w:spacing w:val="-3"/>
          <w:w w:val="90"/>
        </w:rPr>
        <w:t>Прос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3"/>
          <w:w w:val="90"/>
        </w:rPr>
        <w:t>ещение</w:t>
      </w:r>
      <w:r>
        <w:rPr>
          <w:rFonts w:ascii="Calibri" w:hAnsi="Calibri" w:cs="Calibri"/>
          <w:color w:val="231F20"/>
          <w:spacing w:val="-3"/>
          <w:w w:val="90"/>
        </w:rPr>
        <w:t>»,</w:t>
      </w:r>
      <w:r>
        <w:rPr>
          <w:rFonts w:ascii="Calibri" w:hAnsi="Calibri" w:cs="Calibri"/>
          <w:color w:val="231F20"/>
          <w:spacing w:val="-22"/>
          <w:w w:val="90"/>
        </w:rPr>
        <w:t xml:space="preserve"> </w:t>
      </w:r>
      <w:r>
        <w:rPr>
          <w:rFonts w:ascii="Calibri" w:hAnsi="Calibri" w:cs="Calibri"/>
          <w:color w:val="231F20"/>
          <w:spacing w:val="-2"/>
          <w:w w:val="90"/>
        </w:rPr>
        <w:t>1986</w:t>
      </w:r>
      <w:r>
        <w:rPr>
          <w:rFonts w:ascii="Calibri" w:hAnsi="Calibri" w:cs="Calibri"/>
          <w:color w:val="231F20"/>
          <w:spacing w:val="-3"/>
          <w:w w:val="90"/>
        </w:rPr>
        <w:t>.</w:t>
      </w:r>
    </w:p>
    <w:p w:rsidR="000A4EB1" w:rsidRDefault="000A4EB1" w:rsidP="000A4EB1">
      <w:pPr>
        <w:pStyle w:val="a3"/>
        <w:numPr>
          <w:ilvl w:val="0"/>
          <w:numId w:val="27"/>
        </w:numPr>
        <w:tabs>
          <w:tab w:val="left" w:pos="430"/>
        </w:tabs>
        <w:kinsoku w:val="0"/>
        <w:overflowPunct w:val="0"/>
        <w:spacing w:line="354" w:lineRule="exact"/>
        <w:ind w:left="429" w:hanging="326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90"/>
        </w:rPr>
        <w:t>Са</w:t>
      </w:r>
      <w:r>
        <w:rPr>
          <w:color w:val="231F20"/>
          <w:spacing w:val="-1"/>
          <w:w w:val="90"/>
        </w:rPr>
        <w:t>м</w:t>
      </w:r>
      <w:r>
        <w:rPr>
          <w:color w:val="231F20"/>
          <w:spacing w:val="-2"/>
          <w:w w:val="90"/>
        </w:rPr>
        <w:t>ые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2"/>
          <w:w w:val="90"/>
        </w:rPr>
        <w:t>зн</w:t>
      </w:r>
      <w:r>
        <w:rPr>
          <w:color w:val="231F20"/>
          <w:spacing w:val="-1"/>
          <w:w w:val="90"/>
        </w:rPr>
        <w:t>ам</w:t>
      </w:r>
      <w:r>
        <w:rPr>
          <w:color w:val="231F20"/>
          <w:spacing w:val="-2"/>
          <w:w w:val="90"/>
        </w:rPr>
        <w:t>енитые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1"/>
          <w:w w:val="90"/>
        </w:rPr>
        <w:t>артисты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-3"/>
          <w:w w:val="90"/>
        </w:rPr>
        <w:t>России</w:t>
      </w:r>
      <w:r>
        <w:rPr>
          <w:rFonts w:ascii="Calibri" w:hAnsi="Calibri" w:cs="Calibri"/>
          <w:color w:val="231F20"/>
          <w:spacing w:val="-3"/>
          <w:w w:val="90"/>
        </w:rPr>
        <w:t>.</w:t>
      </w:r>
      <w:r>
        <w:rPr>
          <w:rFonts w:ascii="Calibri" w:hAnsi="Calibri" w:cs="Calibri"/>
          <w:color w:val="231F20"/>
          <w:spacing w:val="-18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/</w:t>
      </w:r>
      <w:r>
        <w:rPr>
          <w:color w:val="231F20"/>
          <w:spacing w:val="-4"/>
          <w:w w:val="90"/>
        </w:rPr>
        <w:t>Авт</w:t>
      </w:r>
      <w:r>
        <w:rPr>
          <w:rFonts w:ascii="Calibri" w:hAnsi="Calibri" w:cs="Calibri"/>
          <w:color w:val="231F20"/>
          <w:spacing w:val="-3"/>
          <w:w w:val="90"/>
        </w:rPr>
        <w:t>.-</w:t>
      </w:r>
      <w:r>
        <w:rPr>
          <w:color w:val="231F20"/>
          <w:spacing w:val="-4"/>
          <w:w w:val="90"/>
        </w:rPr>
        <w:t>сост</w:t>
      </w:r>
      <w:r>
        <w:rPr>
          <w:rFonts w:ascii="Calibri" w:hAnsi="Calibri" w:cs="Calibri"/>
          <w:color w:val="231F20"/>
          <w:spacing w:val="-4"/>
          <w:w w:val="90"/>
        </w:rPr>
        <w:t>.</w:t>
      </w:r>
      <w:r>
        <w:rPr>
          <w:rFonts w:ascii="Calibri" w:hAnsi="Calibri" w:cs="Calibri"/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С</w:t>
      </w:r>
      <w:r>
        <w:rPr>
          <w:rFonts w:ascii="Calibri" w:hAnsi="Calibri" w:cs="Calibri"/>
          <w:color w:val="231F20"/>
          <w:spacing w:val="-3"/>
          <w:w w:val="90"/>
        </w:rPr>
        <w:t>.</w:t>
      </w:r>
      <w:r>
        <w:rPr>
          <w:color w:val="231F20"/>
          <w:spacing w:val="-2"/>
          <w:w w:val="90"/>
        </w:rPr>
        <w:t>В</w:t>
      </w:r>
      <w:r>
        <w:rPr>
          <w:rFonts w:ascii="Calibri" w:hAnsi="Calibri" w:cs="Calibri"/>
          <w:color w:val="231F20"/>
          <w:spacing w:val="-3"/>
          <w:w w:val="90"/>
        </w:rPr>
        <w:t>.</w:t>
      </w:r>
      <w:r>
        <w:rPr>
          <w:rFonts w:ascii="Calibri" w:hAnsi="Calibri" w:cs="Calibri"/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Истомин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18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М</w:t>
      </w:r>
      <w:r>
        <w:rPr>
          <w:rFonts w:ascii="Calibri" w:hAnsi="Calibri" w:cs="Calibri"/>
          <w:color w:val="231F20"/>
          <w:spacing w:val="-2"/>
          <w:w w:val="90"/>
        </w:rPr>
        <w:t>.:</w:t>
      </w:r>
      <w:r>
        <w:rPr>
          <w:rFonts w:ascii="Calibri" w:hAnsi="Calibri" w:cs="Calibri"/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Вече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19"/>
          <w:w w:val="90"/>
        </w:rPr>
        <w:t xml:space="preserve"> </w:t>
      </w:r>
      <w:r>
        <w:rPr>
          <w:rFonts w:ascii="Calibri" w:hAnsi="Calibri" w:cs="Calibri"/>
          <w:color w:val="231F20"/>
          <w:spacing w:val="-2"/>
          <w:w w:val="90"/>
        </w:rPr>
        <w:t>2002;</w:t>
      </w:r>
    </w:p>
    <w:p w:rsidR="000A4EB1" w:rsidRDefault="000A4EB1" w:rsidP="000A4EB1">
      <w:pPr>
        <w:pStyle w:val="a3"/>
        <w:kinsoku w:val="0"/>
        <w:overflowPunct w:val="0"/>
        <w:spacing w:before="6"/>
        <w:ind w:left="0"/>
        <w:rPr>
          <w:rFonts w:ascii="Calibri" w:hAnsi="Calibri" w:cs="Calibri"/>
          <w:sz w:val="25"/>
          <w:szCs w:val="25"/>
        </w:rPr>
      </w:pPr>
    </w:p>
    <w:p w:rsidR="000A4EB1" w:rsidRDefault="000A4EB1" w:rsidP="000A4EB1">
      <w:pPr>
        <w:pStyle w:val="a3"/>
        <w:kinsoku w:val="0"/>
        <w:overflowPunct w:val="0"/>
        <w:spacing w:line="354" w:lineRule="exact"/>
        <w:ind w:left="670"/>
        <w:rPr>
          <w:rFonts w:ascii="Arial Narrow" w:hAnsi="Arial Narrow" w:cs="Arial Narrow"/>
          <w:color w:val="000000"/>
        </w:rPr>
      </w:pPr>
      <w:r>
        <w:rPr>
          <w:color w:val="231F20"/>
          <w:w w:val="85"/>
        </w:rPr>
        <w:t>Для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spacing w:val="-4"/>
          <w:w w:val="85"/>
        </w:rPr>
        <w:t>пед</w:t>
      </w:r>
      <w:r>
        <w:rPr>
          <w:color w:val="231F20"/>
          <w:spacing w:val="-3"/>
          <w:w w:val="85"/>
        </w:rPr>
        <w:t>агога</w:t>
      </w:r>
      <w:r>
        <w:rPr>
          <w:rFonts w:ascii="Arial Narrow" w:hAnsi="Arial Narrow" w:cs="Arial Narrow"/>
          <w:i/>
          <w:iCs/>
          <w:color w:val="231F20"/>
          <w:spacing w:val="-3"/>
          <w:w w:val="85"/>
        </w:rPr>
        <w:t>:</w:t>
      </w:r>
    </w:p>
    <w:p w:rsidR="000A4EB1" w:rsidRDefault="000A4EB1" w:rsidP="000A4EB1">
      <w:pPr>
        <w:pStyle w:val="a3"/>
        <w:numPr>
          <w:ilvl w:val="0"/>
          <w:numId w:val="26"/>
        </w:numPr>
        <w:tabs>
          <w:tab w:val="left" w:pos="306"/>
        </w:tabs>
        <w:kinsoku w:val="0"/>
        <w:overflowPunct w:val="0"/>
        <w:spacing w:line="340" w:lineRule="exact"/>
        <w:ind w:firstLine="0"/>
        <w:rPr>
          <w:color w:val="000000"/>
        </w:rPr>
      </w:pPr>
      <w:r>
        <w:rPr>
          <w:color w:val="231F20"/>
          <w:spacing w:val="-1"/>
          <w:w w:val="85"/>
        </w:rPr>
        <w:t>Биб</w:t>
      </w:r>
      <w:r>
        <w:rPr>
          <w:color w:val="231F20"/>
          <w:spacing w:val="-2"/>
          <w:w w:val="85"/>
        </w:rPr>
        <w:t>лиоте</w:t>
      </w:r>
      <w:r>
        <w:rPr>
          <w:color w:val="231F20"/>
          <w:spacing w:val="-1"/>
          <w:w w:val="85"/>
        </w:rPr>
        <w:t>чка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3"/>
          <w:w w:val="85"/>
        </w:rPr>
        <w:t>п</w:t>
      </w:r>
      <w:r>
        <w:rPr>
          <w:color w:val="231F20"/>
          <w:spacing w:val="-2"/>
          <w:w w:val="85"/>
        </w:rPr>
        <w:t>омощь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ру</w:t>
      </w:r>
      <w:r>
        <w:rPr>
          <w:color w:val="231F20"/>
          <w:spacing w:val="-1"/>
          <w:w w:val="85"/>
        </w:rPr>
        <w:t>ко</w:t>
      </w:r>
      <w:r>
        <w:rPr>
          <w:color w:val="231F20"/>
          <w:spacing w:val="-2"/>
          <w:w w:val="85"/>
        </w:rPr>
        <w:t>водител</w:t>
      </w:r>
      <w:r>
        <w:rPr>
          <w:color w:val="231F20"/>
          <w:spacing w:val="-1"/>
          <w:w w:val="85"/>
        </w:rPr>
        <w:t>ям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школь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театров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1"/>
          <w:w w:val="90"/>
        </w:rPr>
        <w:t>«</w:t>
      </w:r>
      <w:r>
        <w:rPr>
          <w:color w:val="231F20"/>
          <w:spacing w:val="1"/>
          <w:w w:val="90"/>
        </w:rPr>
        <w:t>Я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1"/>
          <w:w w:val="90"/>
        </w:rPr>
        <w:t>вхожу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3"/>
          <w:w w:val="90"/>
        </w:rPr>
        <w:t>мир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искусства</w:t>
      </w:r>
      <w:r>
        <w:rPr>
          <w:rFonts w:ascii="Calibri" w:hAnsi="Calibri" w:cs="Calibri"/>
          <w:color w:val="231F20"/>
          <w:w w:val="90"/>
        </w:rPr>
        <w:t>».</w:t>
      </w:r>
      <w:r>
        <w:rPr>
          <w:rFonts w:ascii="Calibri" w:hAnsi="Calibri" w:cs="Calibri"/>
          <w:color w:val="231F20"/>
          <w:spacing w:val="-12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12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\</w:t>
      </w:r>
      <w:r>
        <w:rPr>
          <w:color w:val="231F20"/>
          <w:w w:val="90"/>
        </w:rPr>
        <w:t>М</w:t>
      </w:r>
      <w:r>
        <w:rPr>
          <w:rFonts w:ascii="Calibri" w:hAnsi="Calibri" w:cs="Calibri"/>
          <w:color w:val="231F20"/>
          <w:w w:val="90"/>
        </w:rPr>
        <w:t>.:</w:t>
      </w:r>
      <w:r>
        <w:rPr>
          <w:rFonts w:ascii="Calibri" w:hAnsi="Calibri" w:cs="Calibri"/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Искусство</w:t>
      </w:r>
      <w:r>
        <w:rPr>
          <w:rFonts w:ascii="Calibri" w:hAnsi="Calibri" w:cs="Calibri"/>
          <w:color w:val="231F20"/>
          <w:w w:val="90"/>
        </w:rPr>
        <w:t>,</w:t>
      </w:r>
      <w:r>
        <w:rPr>
          <w:rFonts w:ascii="Calibri" w:hAnsi="Calibri" w:cs="Calibri"/>
          <w:color w:val="231F20"/>
          <w:spacing w:val="-12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1</w:t>
      </w:r>
      <w:r>
        <w:rPr>
          <w:rFonts w:ascii="Calibri" w:hAnsi="Calibri" w:cs="Calibri"/>
          <w:color w:val="231F20"/>
          <w:spacing w:val="-2"/>
          <w:w w:val="90"/>
        </w:rPr>
        <w:t>996;</w:t>
      </w:r>
    </w:p>
    <w:p w:rsidR="000A4EB1" w:rsidRDefault="000A4EB1" w:rsidP="000A4EB1">
      <w:pPr>
        <w:pStyle w:val="a3"/>
        <w:numPr>
          <w:ilvl w:val="0"/>
          <w:numId w:val="26"/>
        </w:numPr>
        <w:tabs>
          <w:tab w:val="left" w:pos="333"/>
        </w:tabs>
        <w:kinsoku w:val="0"/>
        <w:overflowPunct w:val="0"/>
        <w:spacing w:before="6" w:line="221" w:lineRule="auto"/>
        <w:ind w:right="834" w:firstLine="0"/>
        <w:rPr>
          <w:rFonts w:ascii="Calibri" w:hAnsi="Calibri" w:cs="Calibri"/>
          <w:color w:val="000000"/>
        </w:rPr>
      </w:pPr>
      <w:proofErr w:type="spellStart"/>
      <w:r>
        <w:rPr>
          <w:color w:val="231F20"/>
          <w:spacing w:val="-1"/>
          <w:w w:val="85"/>
        </w:rPr>
        <w:t>Бруссер</w:t>
      </w:r>
      <w:proofErr w:type="spellEnd"/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А</w:t>
      </w:r>
      <w:r>
        <w:rPr>
          <w:rFonts w:ascii="Calibri" w:hAnsi="Calibri" w:cs="Calibri"/>
          <w:color w:val="231F20"/>
          <w:w w:val="85"/>
        </w:rPr>
        <w:t>.</w:t>
      </w:r>
      <w:r>
        <w:rPr>
          <w:color w:val="231F20"/>
          <w:w w:val="85"/>
        </w:rPr>
        <w:t>М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8"/>
          <w:w w:val="85"/>
        </w:rPr>
        <w:t xml:space="preserve"> </w:t>
      </w:r>
      <w:r>
        <w:rPr>
          <w:color w:val="231F20"/>
          <w:spacing w:val="-2"/>
          <w:w w:val="85"/>
        </w:rPr>
        <w:t>Сц</w:t>
      </w:r>
      <w:r>
        <w:rPr>
          <w:color w:val="231F20"/>
          <w:spacing w:val="-1"/>
          <w:w w:val="85"/>
        </w:rPr>
        <w:t>еническая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речь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8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/</w:t>
      </w:r>
      <w:r>
        <w:rPr>
          <w:color w:val="231F20"/>
          <w:spacing w:val="-2"/>
          <w:w w:val="85"/>
        </w:rPr>
        <w:t>Ме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о</w:t>
      </w:r>
      <w:r>
        <w:rPr>
          <w:color w:val="231F20"/>
          <w:spacing w:val="-3"/>
          <w:w w:val="85"/>
        </w:rPr>
        <w:t>диче</w:t>
      </w:r>
      <w:r>
        <w:rPr>
          <w:color w:val="231F20"/>
          <w:spacing w:val="-2"/>
          <w:w w:val="85"/>
        </w:rPr>
        <w:t>ские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рекоме</w:t>
      </w:r>
      <w:r>
        <w:rPr>
          <w:color w:val="231F20"/>
          <w:spacing w:val="-3"/>
          <w:w w:val="85"/>
        </w:rPr>
        <w:t>ндац</w:t>
      </w:r>
      <w:r>
        <w:rPr>
          <w:color w:val="231F20"/>
          <w:spacing w:val="-2"/>
          <w:w w:val="85"/>
        </w:rPr>
        <w:t>ии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практические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задания</w:t>
      </w:r>
      <w:r>
        <w:rPr>
          <w:color w:val="231F20"/>
          <w:spacing w:val="69"/>
          <w:w w:val="92"/>
        </w:rPr>
        <w:t xml:space="preserve"> </w:t>
      </w:r>
      <w:r>
        <w:rPr>
          <w:color w:val="231F20"/>
          <w:spacing w:val="2"/>
          <w:w w:val="85"/>
        </w:rPr>
        <w:t>дл</w:t>
      </w:r>
      <w:r>
        <w:rPr>
          <w:color w:val="231F20"/>
          <w:spacing w:val="1"/>
          <w:w w:val="85"/>
        </w:rPr>
        <w:t>я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начинающи</w:t>
      </w:r>
      <w:r>
        <w:rPr>
          <w:color w:val="231F20"/>
          <w:spacing w:val="-3"/>
          <w:w w:val="85"/>
        </w:rPr>
        <w:t>х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1"/>
          <w:w w:val="85"/>
        </w:rPr>
        <w:t>пе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а</w:t>
      </w:r>
      <w:r>
        <w:rPr>
          <w:color w:val="231F20"/>
          <w:spacing w:val="-2"/>
          <w:w w:val="85"/>
        </w:rPr>
        <w:t>гогов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театральных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вузов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–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color w:val="231F20"/>
          <w:spacing w:val="-1"/>
          <w:w w:val="85"/>
        </w:rPr>
        <w:t>М</w:t>
      </w:r>
      <w:r>
        <w:rPr>
          <w:rFonts w:ascii="Calibri" w:hAnsi="Calibri" w:cs="Calibri"/>
          <w:color w:val="231F20"/>
          <w:spacing w:val="-1"/>
          <w:w w:val="85"/>
        </w:rPr>
        <w:t>.: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color w:val="231F20"/>
          <w:spacing w:val="-1"/>
          <w:w w:val="85"/>
        </w:rPr>
        <w:t>ВЦ</w:t>
      </w:r>
      <w:r>
        <w:rPr>
          <w:color w:val="231F20"/>
          <w:spacing w:val="-2"/>
          <w:w w:val="85"/>
        </w:rPr>
        <w:t>ХТ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2008;</w:t>
      </w:r>
    </w:p>
    <w:p w:rsidR="000A4EB1" w:rsidRDefault="000A4EB1" w:rsidP="000A4EB1">
      <w:pPr>
        <w:pStyle w:val="a3"/>
        <w:numPr>
          <w:ilvl w:val="0"/>
          <w:numId w:val="26"/>
        </w:numPr>
        <w:tabs>
          <w:tab w:val="left" w:pos="334"/>
        </w:tabs>
        <w:kinsoku w:val="0"/>
        <w:overflowPunct w:val="0"/>
        <w:spacing w:line="221" w:lineRule="auto"/>
        <w:ind w:right="1738" w:firstLine="0"/>
        <w:rPr>
          <w:rFonts w:ascii="Calibri" w:hAnsi="Calibri" w:cs="Calibri"/>
          <w:color w:val="000000"/>
        </w:rPr>
      </w:pPr>
      <w:proofErr w:type="spellStart"/>
      <w:r>
        <w:rPr>
          <w:color w:val="231F20"/>
          <w:spacing w:val="-1"/>
          <w:w w:val="85"/>
        </w:rPr>
        <w:t>Бруссер</w:t>
      </w:r>
      <w:proofErr w:type="spellEnd"/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А</w:t>
      </w:r>
      <w:r>
        <w:rPr>
          <w:rFonts w:ascii="Calibri" w:hAnsi="Calibri" w:cs="Calibri"/>
          <w:color w:val="231F20"/>
          <w:w w:val="85"/>
        </w:rPr>
        <w:t>.</w:t>
      </w:r>
      <w:r>
        <w:rPr>
          <w:color w:val="231F20"/>
          <w:w w:val="85"/>
        </w:rPr>
        <w:t>М</w:t>
      </w:r>
      <w:r>
        <w:rPr>
          <w:rFonts w:ascii="Calibri" w:hAnsi="Calibri" w:cs="Calibri"/>
          <w:color w:val="231F20"/>
          <w:w w:val="85"/>
        </w:rPr>
        <w:t>.,</w:t>
      </w:r>
      <w:r>
        <w:rPr>
          <w:rFonts w:ascii="Calibri" w:hAnsi="Calibri" w:cs="Calibri"/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Оссовская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М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color w:val="231F20"/>
          <w:spacing w:val="-3"/>
          <w:w w:val="85"/>
        </w:rPr>
        <w:t>П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3"/>
          <w:w w:val="85"/>
        </w:rPr>
        <w:t xml:space="preserve"> </w:t>
      </w:r>
      <w:proofErr w:type="spellStart"/>
      <w:r>
        <w:rPr>
          <w:color w:val="231F20"/>
          <w:spacing w:val="-6"/>
          <w:w w:val="85"/>
        </w:rPr>
        <w:t>Гл</w:t>
      </w:r>
      <w:r>
        <w:rPr>
          <w:color w:val="231F20"/>
          <w:spacing w:val="-5"/>
          <w:w w:val="85"/>
        </w:rPr>
        <w:t>а</w:t>
      </w:r>
      <w:r>
        <w:rPr>
          <w:color w:val="231F20"/>
          <w:spacing w:val="-6"/>
          <w:w w:val="85"/>
        </w:rPr>
        <w:t>гол</w:t>
      </w:r>
      <w:r>
        <w:rPr>
          <w:color w:val="231F20"/>
          <w:spacing w:val="-5"/>
          <w:w w:val="85"/>
        </w:rPr>
        <w:t>им</w:t>
      </w:r>
      <w:r>
        <w:rPr>
          <w:rFonts w:ascii="Calibri" w:hAnsi="Calibri" w:cs="Calibri"/>
          <w:color w:val="231F20"/>
          <w:spacing w:val="-5"/>
          <w:w w:val="85"/>
        </w:rPr>
        <w:t>.</w:t>
      </w:r>
      <w:r>
        <w:rPr>
          <w:color w:val="231F20"/>
          <w:spacing w:val="-6"/>
          <w:w w:val="85"/>
        </w:rPr>
        <w:t>ру</w:t>
      </w:r>
      <w:proofErr w:type="spellEnd"/>
      <w:r>
        <w:rPr>
          <w:rFonts w:ascii="Calibri" w:hAnsi="Calibri" w:cs="Calibri"/>
          <w:color w:val="231F20"/>
          <w:spacing w:val="-5"/>
          <w:w w:val="85"/>
        </w:rPr>
        <w:t>.</w:t>
      </w:r>
      <w:r>
        <w:rPr>
          <w:rFonts w:ascii="Calibri" w:hAnsi="Calibri" w:cs="Calibri"/>
          <w:color w:val="231F20"/>
          <w:spacing w:val="3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/</w:t>
      </w:r>
      <w:proofErr w:type="spellStart"/>
      <w:r>
        <w:rPr>
          <w:color w:val="231F20"/>
          <w:spacing w:val="-4"/>
          <w:w w:val="85"/>
        </w:rPr>
        <w:t>Ауд</w:t>
      </w:r>
      <w:r>
        <w:rPr>
          <w:color w:val="231F20"/>
          <w:spacing w:val="-3"/>
          <w:w w:val="85"/>
        </w:rPr>
        <w:t>и</w:t>
      </w:r>
      <w:r>
        <w:rPr>
          <w:color w:val="231F20"/>
          <w:spacing w:val="-4"/>
          <w:w w:val="85"/>
        </w:rPr>
        <w:t>о</w:t>
      </w:r>
      <w:r>
        <w:rPr>
          <w:color w:val="231F20"/>
          <w:spacing w:val="-3"/>
          <w:w w:val="85"/>
        </w:rPr>
        <w:t>ви</w:t>
      </w:r>
      <w:r>
        <w:rPr>
          <w:color w:val="231F20"/>
          <w:spacing w:val="-4"/>
          <w:w w:val="85"/>
        </w:rPr>
        <w:t>д</w:t>
      </w:r>
      <w:r>
        <w:rPr>
          <w:color w:val="231F20"/>
          <w:spacing w:val="-3"/>
          <w:w w:val="85"/>
        </w:rPr>
        <w:t>е</w:t>
      </w:r>
      <w:r>
        <w:rPr>
          <w:color w:val="231F20"/>
          <w:spacing w:val="-4"/>
          <w:w w:val="85"/>
        </w:rPr>
        <w:t>о</w:t>
      </w:r>
      <w:proofErr w:type="spellEnd"/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уроки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по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техн</w:t>
      </w:r>
      <w:r>
        <w:rPr>
          <w:color w:val="231F20"/>
          <w:spacing w:val="-1"/>
          <w:w w:val="85"/>
        </w:rPr>
        <w:t>ике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речи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39"/>
          <w:w w:val="87"/>
        </w:rPr>
        <w:t xml:space="preserve"> </w:t>
      </w:r>
      <w:r>
        <w:rPr>
          <w:color w:val="231F20"/>
          <w:spacing w:val="1"/>
          <w:w w:val="95"/>
        </w:rPr>
        <w:t>Часть</w:t>
      </w:r>
      <w:r>
        <w:rPr>
          <w:color w:val="231F20"/>
          <w:spacing w:val="-45"/>
          <w:w w:val="95"/>
        </w:rPr>
        <w:t xml:space="preserve"> </w:t>
      </w:r>
      <w:r>
        <w:rPr>
          <w:rFonts w:ascii="Calibri" w:hAnsi="Calibri" w:cs="Calibri"/>
          <w:color w:val="231F20"/>
          <w:spacing w:val="1"/>
          <w:w w:val="95"/>
        </w:rPr>
        <w:t>1.</w:t>
      </w:r>
      <w:r>
        <w:rPr>
          <w:rFonts w:ascii="Calibri" w:hAnsi="Calibri" w:cs="Calibri"/>
          <w:color w:val="231F20"/>
          <w:spacing w:val="-23"/>
          <w:w w:val="95"/>
        </w:rPr>
        <w:t xml:space="preserve"> </w:t>
      </w:r>
      <w:r>
        <w:rPr>
          <w:rFonts w:ascii="Calibri" w:hAnsi="Calibri" w:cs="Calibri"/>
          <w:color w:val="231F20"/>
          <w:w w:val="95"/>
        </w:rPr>
        <w:t>–</w:t>
      </w:r>
      <w:r>
        <w:rPr>
          <w:rFonts w:ascii="Calibri" w:hAnsi="Calibri" w:cs="Calibri"/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М</w:t>
      </w:r>
      <w:r>
        <w:rPr>
          <w:rFonts w:ascii="Calibri" w:hAnsi="Calibri" w:cs="Calibri"/>
          <w:color w:val="231F20"/>
          <w:spacing w:val="-2"/>
          <w:w w:val="95"/>
        </w:rPr>
        <w:t>.:</w:t>
      </w:r>
      <w:r>
        <w:rPr>
          <w:rFonts w:ascii="Calibri" w:hAnsi="Calibri" w:cs="Calibri"/>
          <w:color w:val="231F20"/>
          <w:spacing w:val="-24"/>
          <w:w w:val="95"/>
        </w:rPr>
        <w:t xml:space="preserve"> </w:t>
      </w:r>
      <w:r>
        <w:rPr>
          <w:rFonts w:ascii="Calibri" w:hAnsi="Calibri" w:cs="Calibri"/>
          <w:color w:val="231F20"/>
          <w:spacing w:val="-3"/>
          <w:w w:val="95"/>
        </w:rPr>
        <w:t>«</w:t>
      </w:r>
      <w:r>
        <w:rPr>
          <w:color w:val="231F20"/>
          <w:spacing w:val="-3"/>
          <w:w w:val="95"/>
        </w:rPr>
        <w:t>Маска</w:t>
      </w:r>
      <w:r>
        <w:rPr>
          <w:rFonts w:ascii="Calibri" w:hAnsi="Calibri" w:cs="Calibri"/>
          <w:color w:val="231F20"/>
          <w:spacing w:val="-3"/>
          <w:w w:val="95"/>
        </w:rPr>
        <w:t>»,</w:t>
      </w:r>
      <w:r>
        <w:rPr>
          <w:rFonts w:ascii="Calibri" w:hAnsi="Calibri" w:cs="Calibri"/>
          <w:color w:val="231F20"/>
          <w:spacing w:val="-23"/>
          <w:w w:val="95"/>
        </w:rPr>
        <w:t xml:space="preserve"> </w:t>
      </w:r>
      <w:r>
        <w:rPr>
          <w:rFonts w:ascii="Calibri" w:hAnsi="Calibri" w:cs="Calibri"/>
          <w:color w:val="231F20"/>
          <w:spacing w:val="-2"/>
          <w:w w:val="95"/>
        </w:rPr>
        <w:t>200</w:t>
      </w:r>
      <w:r>
        <w:rPr>
          <w:rFonts w:ascii="Calibri" w:hAnsi="Calibri" w:cs="Calibri"/>
          <w:color w:val="231F20"/>
          <w:spacing w:val="-3"/>
          <w:w w:val="95"/>
        </w:rPr>
        <w:t>7;</w:t>
      </w:r>
    </w:p>
    <w:p w:rsidR="000A4EB1" w:rsidRDefault="000A4EB1" w:rsidP="000A4EB1">
      <w:pPr>
        <w:pStyle w:val="a3"/>
        <w:numPr>
          <w:ilvl w:val="0"/>
          <w:numId w:val="26"/>
        </w:numPr>
        <w:tabs>
          <w:tab w:val="left" w:pos="339"/>
        </w:tabs>
        <w:kinsoku w:val="0"/>
        <w:overflowPunct w:val="0"/>
        <w:spacing w:line="334" w:lineRule="exact"/>
        <w:ind w:left="338" w:hanging="235"/>
        <w:rPr>
          <w:rFonts w:ascii="Calibri" w:hAnsi="Calibri" w:cs="Calibri"/>
          <w:color w:val="000000"/>
        </w:rPr>
      </w:pPr>
      <w:r>
        <w:rPr>
          <w:color w:val="231F20"/>
          <w:w w:val="90"/>
        </w:rPr>
        <w:t>Ва</w:t>
      </w:r>
      <w:r>
        <w:rPr>
          <w:color w:val="231F20"/>
          <w:spacing w:val="1"/>
          <w:w w:val="90"/>
        </w:rPr>
        <w:t>хтангов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spacing w:val="-1"/>
          <w:w w:val="90"/>
        </w:rPr>
        <w:t>Е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color w:val="231F20"/>
          <w:spacing w:val="-1"/>
          <w:w w:val="90"/>
        </w:rPr>
        <w:t>Б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24"/>
          <w:w w:val="90"/>
        </w:rPr>
        <w:t xml:space="preserve"> </w:t>
      </w:r>
      <w:r>
        <w:rPr>
          <w:color w:val="231F20"/>
          <w:spacing w:val="-2"/>
          <w:w w:val="90"/>
        </w:rPr>
        <w:t>За</w:t>
      </w:r>
      <w:r>
        <w:rPr>
          <w:color w:val="231F20"/>
          <w:spacing w:val="-3"/>
          <w:w w:val="90"/>
        </w:rPr>
        <w:t>писки</w:t>
      </w:r>
      <w:r>
        <w:rPr>
          <w:rFonts w:ascii="Calibri" w:hAnsi="Calibri" w:cs="Calibri"/>
          <w:color w:val="231F20"/>
          <w:spacing w:val="-2"/>
          <w:w w:val="90"/>
        </w:rPr>
        <w:t>,</w:t>
      </w:r>
      <w:r>
        <w:rPr>
          <w:rFonts w:ascii="Calibri" w:hAnsi="Calibri" w:cs="Calibri"/>
          <w:color w:val="231F20"/>
          <w:spacing w:val="-23"/>
          <w:w w:val="90"/>
        </w:rPr>
        <w:t xml:space="preserve"> </w:t>
      </w:r>
      <w:r>
        <w:rPr>
          <w:color w:val="231F20"/>
          <w:spacing w:val="-2"/>
          <w:w w:val="90"/>
        </w:rPr>
        <w:t>пис</w:t>
      </w:r>
      <w:r>
        <w:rPr>
          <w:color w:val="231F20"/>
          <w:spacing w:val="-1"/>
          <w:w w:val="90"/>
        </w:rPr>
        <w:t>ьма</w:t>
      </w:r>
      <w:r>
        <w:rPr>
          <w:rFonts w:ascii="Calibri" w:hAnsi="Calibri" w:cs="Calibri"/>
          <w:color w:val="231F20"/>
          <w:spacing w:val="-1"/>
          <w:w w:val="90"/>
        </w:rPr>
        <w:t>,</w:t>
      </w:r>
      <w:r>
        <w:rPr>
          <w:rFonts w:ascii="Calibri" w:hAnsi="Calibri" w:cs="Calibri"/>
          <w:color w:val="231F20"/>
          <w:spacing w:val="-24"/>
          <w:w w:val="90"/>
        </w:rPr>
        <w:t xml:space="preserve"> </w:t>
      </w:r>
      <w:r>
        <w:rPr>
          <w:color w:val="231F20"/>
          <w:spacing w:val="2"/>
          <w:w w:val="90"/>
        </w:rPr>
        <w:t>статьи</w:t>
      </w:r>
      <w:r>
        <w:rPr>
          <w:rFonts w:ascii="Calibri" w:hAnsi="Calibri" w:cs="Calibri"/>
          <w:color w:val="231F20"/>
          <w:spacing w:val="2"/>
          <w:w w:val="90"/>
        </w:rPr>
        <w:t>.</w:t>
      </w:r>
      <w:r>
        <w:rPr>
          <w:rFonts w:ascii="Calibri" w:hAnsi="Calibri" w:cs="Calibri"/>
          <w:color w:val="231F20"/>
          <w:spacing w:val="-24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24"/>
          <w:w w:val="90"/>
        </w:rPr>
        <w:t xml:space="preserve"> </w:t>
      </w:r>
      <w:r>
        <w:rPr>
          <w:color w:val="231F20"/>
          <w:spacing w:val="-2"/>
          <w:w w:val="90"/>
        </w:rPr>
        <w:t>М</w:t>
      </w:r>
      <w:r>
        <w:rPr>
          <w:rFonts w:ascii="Calibri" w:hAnsi="Calibri" w:cs="Calibri"/>
          <w:color w:val="231F20"/>
          <w:spacing w:val="-2"/>
          <w:w w:val="90"/>
        </w:rPr>
        <w:t>.:</w:t>
      </w:r>
      <w:r>
        <w:rPr>
          <w:rFonts w:ascii="Calibri" w:hAnsi="Calibri" w:cs="Calibri"/>
          <w:color w:val="231F20"/>
          <w:spacing w:val="-24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«</w:t>
      </w:r>
      <w:r>
        <w:rPr>
          <w:color w:val="231F20"/>
          <w:w w:val="90"/>
        </w:rPr>
        <w:t>Искусство</w:t>
      </w:r>
      <w:r>
        <w:rPr>
          <w:rFonts w:ascii="Calibri" w:hAnsi="Calibri" w:cs="Calibri"/>
          <w:color w:val="231F20"/>
          <w:w w:val="90"/>
        </w:rPr>
        <w:t>»,</w:t>
      </w:r>
      <w:r>
        <w:rPr>
          <w:rFonts w:ascii="Calibri" w:hAnsi="Calibri" w:cs="Calibri"/>
          <w:color w:val="231F20"/>
          <w:spacing w:val="-23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1939;</w:t>
      </w:r>
    </w:p>
    <w:p w:rsidR="000A4EB1" w:rsidRDefault="000A4EB1" w:rsidP="000A4EB1">
      <w:pPr>
        <w:pStyle w:val="a3"/>
        <w:numPr>
          <w:ilvl w:val="0"/>
          <w:numId w:val="26"/>
        </w:numPr>
        <w:tabs>
          <w:tab w:val="left" w:pos="328"/>
        </w:tabs>
        <w:kinsoku w:val="0"/>
        <w:overflowPunct w:val="0"/>
        <w:spacing w:line="340" w:lineRule="exact"/>
        <w:ind w:left="328" w:hanging="225"/>
        <w:rPr>
          <w:rFonts w:ascii="Calibri" w:hAnsi="Calibri" w:cs="Calibri"/>
          <w:color w:val="000000"/>
        </w:rPr>
      </w:pPr>
      <w:proofErr w:type="spellStart"/>
      <w:r>
        <w:rPr>
          <w:color w:val="231F20"/>
          <w:spacing w:val="-7"/>
          <w:w w:val="90"/>
        </w:rPr>
        <w:t>Гринер</w:t>
      </w:r>
      <w:proofErr w:type="spellEnd"/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rFonts w:ascii="Calibri" w:hAnsi="Calibri" w:cs="Calibri"/>
          <w:color w:val="231F20"/>
          <w:spacing w:val="1"/>
          <w:w w:val="90"/>
        </w:rPr>
        <w:t>.</w:t>
      </w:r>
      <w:r>
        <w:rPr>
          <w:color w:val="231F20"/>
          <w:spacing w:val="1"/>
          <w:w w:val="90"/>
        </w:rPr>
        <w:t>А</w:t>
      </w:r>
      <w:r>
        <w:rPr>
          <w:rFonts w:ascii="Calibri" w:hAnsi="Calibri" w:cs="Calibri"/>
          <w:color w:val="231F20"/>
          <w:spacing w:val="1"/>
          <w:w w:val="90"/>
        </w:rPr>
        <w:t>.</w:t>
      </w:r>
      <w:r>
        <w:rPr>
          <w:rFonts w:ascii="Calibri" w:hAnsi="Calibri" w:cs="Calibri"/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Ритм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1"/>
          <w:w w:val="90"/>
        </w:rPr>
        <w:t>искусстве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актера</w:t>
      </w:r>
      <w:r>
        <w:rPr>
          <w:rFonts w:ascii="Calibri" w:hAnsi="Calibri" w:cs="Calibri"/>
          <w:color w:val="231F20"/>
          <w:w w:val="90"/>
        </w:rPr>
        <w:t>.</w:t>
      </w:r>
      <w:r>
        <w:rPr>
          <w:rFonts w:ascii="Calibri" w:hAnsi="Calibri" w:cs="Calibri"/>
          <w:color w:val="231F20"/>
          <w:spacing w:val="-16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М</w:t>
      </w:r>
      <w:r>
        <w:rPr>
          <w:rFonts w:ascii="Calibri" w:hAnsi="Calibri" w:cs="Calibri"/>
          <w:color w:val="231F20"/>
          <w:spacing w:val="-2"/>
          <w:w w:val="90"/>
        </w:rPr>
        <w:t>.:</w:t>
      </w:r>
      <w:r>
        <w:rPr>
          <w:rFonts w:ascii="Calibri" w:hAnsi="Calibri" w:cs="Calibri"/>
          <w:color w:val="231F20"/>
          <w:spacing w:val="-16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«</w:t>
      </w:r>
      <w:r>
        <w:rPr>
          <w:color w:val="231F20"/>
          <w:spacing w:val="-3"/>
          <w:w w:val="90"/>
        </w:rPr>
        <w:t>Прос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3"/>
          <w:w w:val="90"/>
        </w:rPr>
        <w:t>ещение</w:t>
      </w:r>
      <w:r>
        <w:rPr>
          <w:rFonts w:ascii="Calibri" w:hAnsi="Calibri" w:cs="Calibri"/>
          <w:color w:val="231F20"/>
          <w:spacing w:val="-3"/>
          <w:w w:val="90"/>
        </w:rPr>
        <w:t>»,</w:t>
      </w:r>
      <w:r>
        <w:rPr>
          <w:rFonts w:ascii="Calibri" w:hAnsi="Calibri" w:cs="Calibri"/>
          <w:color w:val="231F20"/>
          <w:spacing w:val="-16"/>
          <w:w w:val="90"/>
        </w:rPr>
        <w:t xml:space="preserve"> </w:t>
      </w:r>
      <w:r>
        <w:rPr>
          <w:rFonts w:ascii="Calibri" w:hAnsi="Calibri" w:cs="Calibri"/>
          <w:color w:val="231F20"/>
          <w:spacing w:val="-2"/>
          <w:w w:val="90"/>
        </w:rPr>
        <w:t>1966;</w:t>
      </w:r>
    </w:p>
    <w:p w:rsidR="000A4EB1" w:rsidRDefault="000A4EB1" w:rsidP="000A4EB1">
      <w:pPr>
        <w:pStyle w:val="a3"/>
        <w:numPr>
          <w:ilvl w:val="0"/>
          <w:numId w:val="26"/>
        </w:numPr>
        <w:tabs>
          <w:tab w:val="left" w:pos="341"/>
        </w:tabs>
        <w:kinsoku w:val="0"/>
        <w:overflowPunct w:val="0"/>
        <w:spacing w:line="340" w:lineRule="exact"/>
        <w:ind w:left="340" w:hanging="237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90"/>
        </w:rPr>
        <w:t>Ершова</w:t>
      </w:r>
      <w:r>
        <w:rPr>
          <w:color w:val="231F20"/>
          <w:spacing w:val="-47"/>
          <w:w w:val="90"/>
        </w:rPr>
        <w:t xml:space="preserve"> </w:t>
      </w:r>
      <w:r>
        <w:rPr>
          <w:color w:val="231F20"/>
          <w:spacing w:val="-2"/>
          <w:w w:val="90"/>
        </w:rPr>
        <w:t>А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color w:val="231F20"/>
          <w:spacing w:val="-2"/>
          <w:w w:val="90"/>
        </w:rPr>
        <w:t>П</w:t>
      </w:r>
      <w:r>
        <w:rPr>
          <w:rFonts w:ascii="Calibri" w:hAnsi="Calibri" w:cs="Calibri"/>
          <w:color w:val="231F20"/>
          <w:spacing w:val="-1"/>
          <w:w w:val="90"/>
        </w:rPr>
        <w:t>.,</w:t>
      </w:r>
      <w:r>
        <w:rPr>
          <w:rFonts w:ascii="Calibri" w:hAnsi="Calibri" w:cs="Calibri"/>
          <w:color w:val="231F20"/>
          <w:spacing w:val="-27"/>
          <w:w w:val="90"/>
        </w:rPr>
        <w:t xml:space="preserve"> </w:t>
      </w:r>
      <w:proofErr w:type="spellStart"/>
      <w:r>
        <w:rPr>
          <w:color w:val="231F20"/>
          <w:w w:val="90"/>
        </w:rPr>
        <w:t>Букатов</w:t>
      </w:r>
      <w:proofErr w:type="spellEnd"/>
      <w:r>
        <w:rPr>
          <w:color w:val="231F20"/>
          <w:spacing w:val="-47"/>
          <w:w w:val="90"/>
        </w:rPr>
        <w:t xml:space="preserve"> </w:t>
      </w:r>
      <w:r>
        <w:rPr>
          <w:color w:val="231F20"/>
          <w:spacing w:val="-2"/>
          <w:w w:val="90"/>
        </w:rPr>
        <w:t>В</w:t>
      </w:r>
      <w:r>
        <w:rPr>
          <w:rFonts w:ascii="Calibri" w:hAnsi="Calibri" w:cs="Calibri"/>
          <w:color w:val="231F20"/>
          <w:spacing w:val="-3"/>
          <w:w w:val="90"/>
        </w:rPr>
        <w:t>.</w:t>
      </w:r>
      <w:r>
        <w:rPr>
          <w:color w:val="231F20"/>
          <w:spacing w:val="-3"/>
          <w:w w:val="90"/>
        </w:rPr>
        <w:t>М</w:t>
      </w:r>
      <w:r>
        <w:rPr>
          <w:rFonts w:ascii="Calibri" w:hAnsi="Calibri" w:cs="Calibri"/>
          <w:color w:val="231F20"/>
          <w:spacing w:val="-3"/>
          <w:w w:val="90"/>
        </w:rPr>
        <w:t>.</w:t>
      </w:r>
      <w:r>
        <w:rPr>
          <w:rFonts w:ascii="Calibri" w:hAnsi="Calibri" w:cs="Calibri"/>
          <w:color w:val="231F20"/>
          <w:spacing w:val="-27"/>
          <w:w w:val="90"/>
        </w:rPr>
        <w:t xml:space="preserve"> </w:t>
      </w:r>
      <w:r>
        <w:rPr>
          <w:rFonts w:ascii="Calibri" w:hAnsi="Calibri" w:cs="Calibri"/>
          <w:color w:val="231F20"/>
          <w:spacing w:val="2"/>
          <w:w w:val="90"/>
        </w:rPr>
        <w:t>«</w:t>
      </w:r>
      <w:r>
        <w:rPr>
          <w:color w:val="231F20"/>
          <w:spacing w:val="2"/>
          <w:w w:val="90"/>
        </w:rPr>
        <w:t>Актерска</w:t>
      </w:r>
      <w:r>
        <w:rPr>
          <w:color w:val="231F20"/>
          <w:spacing w:val="1"/>
          <w:w w:val="90"/>
        </w:rPr>
        <w:t>я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грамота</w:t>
      </w:r>
      <w:r>
        <w:rPr>
          <w:color w:val="231F20"/>
          <w:spacing w:val="-47"/>
          <w:w w:val="90"/>
        </w:rPr>
        <w:t xml:space="preserve"> </w:t>
      </w:r>
      <w:r>
        <w:rPr>
          <w:color w:val="231F20"/>
          <w:w w:val="90"/>
        </w:rPr>
        <w:t>подросткам</w:t>
      </w:r>
      <w:r>
        <w:rPr>
          <w:rFonts w:ascii="Calibri" w:hAnsi="Calibri" w:cs="Calibri"/>
          <w:color w:val="231F20"/>
          <w:w w:val="90"/>
        </w:rPr>
        <w:t>».</w:t>
      </w:r>
      <w:r>
        <w:rPr>
          <w:rFonts w:ascii="Calibri" w:hAnsi="Calibri" w:cs="Calibri"/>
          <w:color w:val="231F20"/>
          <w:spacing w:val="-27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27"/>
          <w:w w:val="90"/>
        </w:rPr>
        <w:t xml:space="preserve"> </w:t>
      </w:r>
      <w:r>
        <w:rPr>
          <w:color w:val="231F20"/>
          <w:spacing w:val="-2"/>
          <w:w w:val="90"/>
        </w:rPr>
        <w:t>М</w:t>
      </w:r>
      <w:r>
        <w:rPr>
          <w:rFonts w:ascii="Calibri" w:hAnsi="Calibri" w:cs="Calibri"/>
          <w:color w:val="231F20"/>
          <w:spacing w:val="-2"/>
          <w:w w:val="90"/>
        </w:rPr>
        <w:t>.:</w:t>
      </w:r>
      <w:r>
        <w:rPr>
          <w:rFonts w:ascii="Calibri" w:hAnsi="Calibri" w:cs="Calibri"/>
          <w:color w:val="231F20"/>
          <w:spacing w:val="-27"/>
          <w:w w:val="90"/>
        </w:rPr>
        <w:t xml:space="preserve"> </w:t>
      </w:r>
      <w:r>
        <w:rPr>
          <w:rFonts w:ascii="Calibri" w:hAnsi="Calibri" w:cs="Calibri"/>
          <w:color w:val="231F20"/>
          <w:spacing w:val="-6"/>
          <w:w w:val="90"/>
        </w:rPr>
        <w:t>«</w:t>
      </w:r>
      <w:r>
        <w:rPr>
          <w:color w:val="231F20"/>
          <w:spacing w:val="-6"/>
          <w:w w:val="90"/>
        </w:rPr>
        <w:t>Гла</w:t>
      </w:r>
      <w:r>
        <w:rPr>
          <w:color w:val="231F20"/>
          <w:spacing w:val="-7"/>
          <w:w w:val="90"/>
        </w:rPr>
        <w:t>г</w:t>
      </w:r>
      <w:r>
        <w:rPr>
          <w:color w:val="231F20"/>
          <w:spacing w:val="-6"/>
          <w:w w:val="90"/>
        </w:rPr>
        <w:t>ол</w:t>
      </w:r>
      <w:r>
        <w:rPr>
          <w:rFonts w:ascii="Calibri" w:hAnsi="Calibri" w:cs="Calibri"/>
          <w:color w:val="231F20"/>
          <w:spacing w:val="-6"/>
          <w:w w:val="90"/>
        </w:rPr>
        <w:t>»,</w:t>
      </w:r>
      <w:r>
        <w:rPr>
          <w:rFonts w:ascii="Calibri" w:hAnsi="Calibri" w:cs="Calibri"/>
          <w:color w:val="231F20"/>
          <w:spacing w:val="-27"/>
          <w:w w:val="90"/>
        </w:rPr>
        <w:t xml:space="preserve"> </w:t>
      </w:r>
      <w:r>
        <w:rPr>
          <w:rFonts w:ascii="Calibri" w:hAnsi="Calibri" w:cs="Calibri"/>
          <w:color w:val="231F20"/>
          <w:spacing w:val="-2"/>
          <w:w w:val="90"/>
        </w:rPr>
        <w:t>1994;</w:t>
      </w:r>
    </w:p>
    <w:p w:rsidR="000A4EB1" w:rsidRDefault="000A4EB1" w:rsidP="000A4EB1">
      <w:pPr>
        <w:pStyle w:val="a3"/>
        <w:numPr>
          <w:ilvl w:val="0"/>
          <w:numId w:val="26"/>
        </w:numPr>
        <w:tabs>
          <w:tab w:val="left" w:pos="305"/>
        </w:tabs>
        <w:kinsoku w:val="0"/>
        <w:overflowPunct w:val="0"/>
        <w:spacing w:line="340" w:lineRule="exact"/>
        <w:ind w:left="304" w:hanging="201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85"/>
        </w:rPr>
        <w:t>Ершо</w:t>
      </w:r>
      <w:r>
        <w:rPr>
          <w:color w:val="231F20"/>
          <w:w w:val="85"/>
        </w:rPr>
        <w:t>в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4"/>
          <w:w w:val="85"/>
        </w:rPr>
        <w:t>П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color w:val="231F20"/>
          <w:spacing w:val="-1"/>
          <w:w w:val="85"/>
        </w:rPr>
        <w:t>М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color w:val="231F20"/>
          <w:spacing w:val="-17"/>
          <w:w w:val="85"/>
        </w:rPr>
        <w:t>Т</w:t>
      </w:r>
      <w:r>
        <w:rPr>
          <w:color w:val="231F20"/>
          <w:spacing w:val="4"/>
          <w:w w:val="85"/>
        </w:rPr>
        <w:t>е</w:t>
      </w:r>
      <w:r>
        <w:rPr>
          <w:color w:val="231F20"/>
          <w:spacing w:val="2"/>
          <w:w w:val="85"/>
        </w:rPr>
        <w:t>х</w:t>
      </w:r>
      <w:r>
        <w:rPr>
          <w:color w:val="231F20"/>
          <w:spacing w:val="-2"/>
          <w:w w:val="85"/>
        </w:rPr>
        <w:t>нол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2"/>
          <w:w w:val="85"/>
        </w:rPr>
        <w:t>г</w:t>
      </w:r>
      <w:r>
        <w:rPr>
          <w:color w:val="231F20"/>
          <w:spacing w:val="1"/>
          <w:w w:val="85"/>
        </w:rPr>
        <w:t>и</w:t>
      </w:r>
      <w:r>
        <w:rPr>
          <w:color w:val="231F20"/>
          <w:w w:val="85"/>
        </w:rPr>
        <w:t>я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а</w:t>
      </w:r>
      <w:r>
        <w:rPr>
          <w:color w:val="231F20"/>
          <w:spacing w:val="9"/>
          <w:w w:val="85"/>
        </w:rPr>
        <w:t>к</w:t>
      </w:r>
      <w:r>
        <w:rPr>
          <w:color w:val="231F20"/>
          <w:w w:val="85"/>
        </w:rPr>
        <w:t>т</w:t>
      </w:r>
      <w:r>
        <w:rPr>
          <w:color w:val="231F20"/>
          <w:spacing w:val="-1"/>
          <w:w w:val="85"/>
        </w:rPr>
        <w:t>е</w:t>
      </w:r>
      <w:r>
        <w:rPr>
          <w:color w:val="231F20"/>
          <w:w w:val="85"/>
        </w:rPr>
        <w:t>р</w:t>
      </w:r>
      <w:r>
        <w:rPr>
          <w:color w:val="231F20"/>
          <w:spacing w:val="-1"/>
          <w:w w:val="85"/>
        </w:rPr>
        <w:t>с</w:t>
      </w:r>
      <w:r>
        <w:rPr>
          <w:color w:val="231F20"/>
          <w:spacing w:val="-3"/>
          <w:w w:val="85"/>
        </w:rPr>
        <w:t>ко</w:t>
      </w:r>
      <w:r>
        <w:rPr>
          <w:color w:val="231F20"/>
          <w:spacing w:val="-2"/>
          <w:w w:val="85"/>
        </w:rPr>
        <w:t>г</w:t>
      </w:r>
      <w:r>
        <w:rPr>
          <w:color w:val="231F20"/>
          <w:w w:val="85"/>
        </w:rPr>
        <w:t>о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ис</w:t>
      </w:r>
      <w:r>
        <w:rPr>
          <w:color w:val="231F20"/>
          <w:spacing w:val="8"/>
          <w:w w:val="85"/>
        </w:rPr>
        <w:t>к</w:t>
      </w:r>
      <w:r>
        <w:rPr>
          <w:color w:val="231F20"/>
          <w:spacing w:val="-2"/>
          <w:w w:val="85"/>
        </w:rPr>
        <w:t>ус</w:t>
      </w:r>
      <w:r>
        <w:rPr>
          <w:color w:val="231F20"/>
          <w:spacing w:val="8"/>
          <w:w w:val="85"/>
        </w:rPr>
        <w:t>с</w:t>
      </w:r>
      <w:r>
        <w:rPr>
          <w:color w:val="231F20"/>
          <w:spacing w:val="3"/>
          <w:w w:val="85"/>
        </w:rPr>
        <w:t>т</w:t>
      </w:r>
      <w:r>
        <w:rPr>
          <w:color w:val="231F20"/>
          <w:w w:val="85"/>
        </w:rPr>
        <w:t>ва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–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color w:val="231F20"/>
          <w:spacing w:val="-1"/>
          <w:w w:val="85"/>
        </w:rPr>
        <w:t>М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w w:val="85"/>
        </w:rPr>
        <w:t>: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color w:val="231F20"/>
          <w:spacing w:val="-4"/>
          <w:w w:val="85"/>
        </w:rPr>
        <w:t>Т</w:t>
      </w:r>
      <w:r>
        <w:rPr>
          <w:color w:val="231F20"/>
          <w:w w:val="85"/>
        </w:rPr>
        <w:t>ОО</w:t>
      </w:r>
      <w:r>
        <w:rPr>
          <w:color w:val="231F20"/>
          <w:spacing w:val="-8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«</w:t>
      </w:r>
      <w:r>
        <w:rPr>
          <w:color w:val="231F20"/>
          <w:spacing w:val="-26"/>
          <w:w w:val="85"/>
        </w:rPr>
        <w:t>Г</w:t>
      </w:r>
      <w:r>
        <w:rPr>
          <w:color w:val="231F20"/>
          <w:spacing w:val="-2"/>
          <w:w w:val="85"/>
        </w:rPr>
        <w:t>о</w:t>
      </w:r>
      <w:r>
        <w:rPr>
          <w:color w:val="231F20"/>
          <w:w w:val="85"/>
        </w:rPr>
        <w:t>р</w:t>
      </w:r>
      <w:r>
        <w:rPr>
          <w:color w:val="231F20"/>
          <w:spacing w:val="-1"/>
          <w:w w:val="85"/>
        </w:rPr>
        <w:t>б</w:t>
      </w:r>
      <w:r>
        <w:rPr>
          <w:color w:val="231F20"/>
          <w:spacing w:val="1"/>
          <w:w w:val="85"/>
        </w:rPr>
        <w:t>у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2"/>
          <w:w w:val="85"/>
        </w:rPr>
        <w:t>к</w:t>
      </w:r>
      <w:r>
        <w:rPr>
          <w:rFonts w:ascii="Calibri" w:hAnsi="Calibri" w:cs="Calibri"/>
          <w:color w:val="231F20"/>
          <w:spacing w:val="-8"/>
          <w:w w:val="85"/>
        </w:rPr>
        <w:t>»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2"/>
          <w:w w:val="85"/>
        </w:rPr>
        <w:t xml:space="preserve"> </w:t>
      </w:r>
      <w:r>
        <w:rPr>
          <w:rFonts w:ascii="Calibri" w:hAnsi="Calibri" w:cs="Calibri"/>
          <w:color w:val="231F20"/>
          <w:spacing w:val="-8"/>
          <w:w w:val="85"/>
        </w:rPr>
        <w:t>1</w:t>
      </w:r>
      <w:r>
        <w:rPr>
          <w:rFonts w:ascii="Calibri" w:hAnsi="Calibri" w:cs="Calibri"/>
          <w:color w:val="231F20"/>
          <w:w w:val="85"/>
        </w:rPr>
        <w:t>9</w:t>
      </w:r>
      <w:r>
        <w:rPr>
          <w:rFonts w:ascii="Calibri" w:hAnsi="Calibri" w:cs="Calibri"/>
          <w:color w:val="231F20"/>
          <w:spacing w:val="-4"/>
          <w:w w:val="85"/>
        </w:rPr>
        <w:t>9</w:t>
      </w:r>
      <w:r>
        <w:rPr>
          <w:rFonts w:ascii="Calibri" w:hAnsi="Calibri" w:cs="Calibri"/>
          <w:color w:val="231F20"/>
          <w:spacing w:val="-2"/>
          <w:w w:val="85"/>
        </w:rPr>
        <w:t>2</w:t>
      </w:r>
      <w:r>
        <w:rPr>
          <w:rFonts w:ascii="Calibri" w:hAnsi="Calibri" w:cs="Calibri"/>
          <w:color w:val="231F20"/>
          <w:w w:val="85"/>
        </w:rPr>
        <w:t>;</w:t>
      </w:r>
    </w:p>
    <w:p w:rsidR="000A4EB1" w:rsidRDefault="000A4EB1" w:rsidP="000A4EB1">
      <w:pPr>
        <w:pStyle w:val="a3"/>
        <w:numPr>
          <w:ilvl w:val="0"/>
          <w:numId w:val="26"/>
        </w:numPr>
        <w:tabs>
          <w:tab w:val="left" w:pos="342"/>
        </w:tabs>
        <w:kinsoku w:val="0"/>
        <w:overflowPunct w:val="0"/>
        <w:spacing w:before="6" w:line="221" w:lineRule="auto"/>
        <w:ind w:right="2042" w:firstLine="0"/>
        <w:rPr>
          <w:rFonts w:ascii="Calibri" w:hAnsi="Calibri" w:cs="Calibri"/>
          <w:color w:val="000000"/>
        </w:rPr>
      </w:pPr>
      <w:proofErr w:type="spellStart"/>
      <w:r>
        <w:rPr>
          <w:color w:val="231F20"/>
          <w:spacing w:val="1"/>
          <w:w w:val="90"/>
        </w:rPr>
        <w:t>Захава</w:t>
      </w:r>
      <w:proofErr w:type="spellEnd"/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1"/>
          <w:w w:val="90"/>
        </w:rPr>
        <w:t>Б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color w:val="231F20"/>
          <w:spacing w:val="-1"/>
          <w:w w:val="90"/>
        </w:rPr>
        <w:t>Е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27"/>
          <w:w w:val="90"/>
        </w:rPr>
        <w:t xml:space="preserve"> </w:t>
      </w:r>
      <w:r>
        <w:rPr>
          <w:color w:val="231F20"/>
          <w:spacing w:val="1"/>
          <w:w w:val="90"/>
        </w:rPr>
        <w:t>Мастерство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1"/>
          <w:w w:val="90"/>
        </w:rPr>
        <w:t>актера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2"/>
          <w:w w:val="90"/>
        </w:rPr>
        <w:t>режиссера</w:t>
      </w:r>
      <w:r>
        <w:rPr>
          <w:rFonts w:ascii="Calibri" w:hAnsi="Calibri" w:cs="Calibri"/>
          <w:color w:val="231F20"/>
          <w:spacing w:val="-2"/>
          <w:w w:val="90"/>
        </w:rPr>
        <w:t>:</w:t>
      </w:r>
      <w:r>
        <w:rPr>
          <w:rFonts w:ascii="Calibri" w:hAnsi="Calibri" w:cs="Calibri"/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учебное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2"/>
          <w:w w:val="90"/>
        </w:rPr>
        <w:t>пособие</w:t>
      </w:r>
      <w:r>
        <w:rPr>
          <w:color w:val="231F20"/>
          <w:spacing w:val="-46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/</w:t>
      </w:r>
      <w:r>
        <w:rPr>
          <w:rFonts w:ascii="Calibri" w:hAnsi="Calibri" w:cs="Calibri"/>
          <w:color w:val="231F20"/>
          <w:spacing w:val="-27"/>
          <w:w w:val="90"/>
        </w:rPr>
        <w:t xml:space="preserve"> </w:t>
      </w:r>
      <w:r>
        <w:rPr>
          <w:color w:val="231F20"/>
          <w:spacing w:val="-1"/>
          <w:w w:val="90"/>
        </w:rPr>
        <w:t>Б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color w:val="231F20"/>
          <w:spacing w:val="-1"/>
          <w:w w:val="90"/>
        </w:rPr>
        <w:t>Е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26"/>
          <w:w w:val="90"/>
        </w:rPr>
        <w:t xml:space="preserve"> </w:t>
      </w:r>
      <w:proofErr w:type="spellStart"/>
      <w:r>
        <w:rPr>
          <w:color w:val="231F20"/>
          <w:spacing w:val="1"/>
          <w:w w:val="90"/>
        </w:rPr>
        <w:t>Захава</w:t>
      </w:r>
      <w:proofErr w:type="spellEnd"/>
      <w:r>
        <w:rPr>
          <w:rFonts w:ascii="Calibri" w:hAnsi="Calibri" w:cs="Calibri"/>
          <w:color w:val="231F20"/>
          <w:spacing w:val="1"/>
          <w:w w:val="90"/>
        </w:rPr>
        <w:t>;</w:t>
      </w:r>
      <w:r>
        <w:rPr>
          <w:rFonts w:ascii="Calibri" w:hAnsi="Calibri" w:cs="Calibri"/>
          <w:color w:val="231F20"/>
          <w:spacing w:val="35"/>
          <w:w w:val="90"/>
        </w:rPr>
        <w:t xml:space="preserve"> </w:t>
      </w:r>
      <w:r>
        <w:rPr>
          <w:color w:val="231F20"/>
          <w:spacing w:val="-2"/>
          <w:w w:val="90"/>
        </w:rPr>
        <w:t>под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редакцией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3"/>
          <w:w w:val="90"/>
        </w:rPr>
        <w:t>П</w:t>
      </w:r>
      <w:r>
        <w:rPr>
          <w:rFonts w:ascii="Calibri" w:hAnsi="Calibri" w:cs="Calibri"/>
          <w:color w:val="231F20"/>
          <w:spacing w:val="-3"/>
          <w:w w:val="90"/>
        </w:rPr>
        <w:t>.</w:t>
      </w:r>
      <w:r>
        <w:rPr>
          <w:color w:val="231F20"/>
          <w:spacing w:val="-2"/>
          <w:w w:val="90"/>
        </w:rPr>
        <w:t>Е</w:t>
      </w:r>
      <w:r>
        <w:rPr>
          <w:rFonts w:ascii="Calibri" w:hAnsi="Calibri" w:cs="Calibri"/>
          <w:color w:val="231F20"/>
          <w:spacing w:val="-3"/>
          <w:w w:val="90"/>
        </w:rPr>
        <w:t>.</w:t>
      </w:r>
      <w:r>
        <w:rPr>
          <w:rFonts w:ascii="Calibri" w:hAnsi="Calibri" w:cs="Calibri"/>
          <w:color w:val="231F20"/>
          <w:spacing w:val="-21"/>
          <w:w w:val="90"/>
        </w:rPr>
        <w:t xml:space="preserve"> </w:t>
      </w:r>
      <w:proofErr w:type="spellStart"/>
      <w:r>
        <w:rPr>
          <w:color w:val="231F20"/>
          <w:spacing w:val="-3"/>
          <w:w w:val="90"/>
        </w:rPr>
        <w:t>Любимце</w:t>
      </w:r>
      <w:r>
        <w:rPr>
          <w:color w:val="231F20"/>
          <w:spacing w:val="-2"/>
          <w:w w:val="90"/>
        </w:rPr>
        <w:t>ва</w:t>
      </w:r>
      <w:proofErr w:type="spellEnd"/>
      <w:r>
        <w:rPr>
          <w:rFonts w:ascii="Calibri" w:hAnsi="Calibri" w:cs="Calibri"/>
          <w:color w:val="231F20"/>
          <w:spacing w:val="-3"/>
          <w:w w:val="90"/>
        </w:rPr>
        <w:t>.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21"/>
          <w:w w:val="90"/>
        </w:rPr>
        <w:t xml:space="preserve"> </w:t>
      </w:r>
      <w:r>
        <w:rPr>
          <w:rFonts w:ascii="Calibri" w:hAnsi="Calibri" w:cs="Calibri"/>
          <w:color w:val="231F20"/>
          <w:spacing w:val="1"/>
          <w:w w:val="90"/>
        </w:rPr>
        <w:t>1</w:t>
      </w:r>
      <w:r>
        <w:rPr>
          <w:rFonts w:ascii="Calibri" w:hAnsi="Calibri" w:cs="Calibri"/>
          <w:color w:val="231F20"/>
          <w:w w:val="90"/>
        </w:rPr>
        <w:t>0-</w:t>
      </w:r>
      <w:r>
        <w:rPr>
          <w:color w:val="231F20"/>
          <w:spacing w:val="1"/>
          <w:w w:val="90"/>
        </w:rPr>
        <w:t>е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изд</w:t>
      </w:r>
      <w:r>
        <w:rPr>
          <w:rFonts w:ascii="Calibri" w:hAnsi="Calibri" w:cs="Calibri"/>
          <w:color w:val="231F20"/>
          <w:w w:val="90"/>
        </w:rPr>
        <w:t>.,</w:t>
      </w:r>
      <w:r>
        <w:rPr>
          <w:rFonts w:ascii="Calibri" w:hAnsi="Calibri" w:cs="Calibri"/>
          <w:color w:val="231F20"/>
          <w:spacing w:val="-21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СПб</w:t>
      </w:r>
      <w:proofErr w:type="gramStart"/>
      <w:r>
        <w:rPr>
          <w:rFonts w:ascii="Calibri" w:hAnsi="Calibri" w:cs="Calibri"/>
          <w:color w:val="231F20"/>
          <w:spacing w:val="-3"/>
          <w:w w:val="90"/>
        </w:rPr>
        <w:t>.:</w:t>
      </w:r>
      <w:r>
        <w:rPr>
          <w:rFonts w:ascii="Calibri" w:hAnsi="Calibri" w:cs="Calibri"/>
          <w:color w:val="231F20"/>
          <w:spacing w:val="-21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«</w:t>
      </w:r>
      <w:proofErr w:type="gramEnd"/>
      <w:r>
        <w:rPr>
          <w:color w:val="231F20"/>
          <w:w w:val="90"/>
        </w:rPr>
        <w:t>Планета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3"/>
          <w:w w:val="90"/>
        </w:rPr>
        <w:t>музыки</w:t>
      </w:r>
      <w:r>
        <w:rPr>
          <w:rFonts w:ascii="Calibri" w:hAnsi="Calibri" w:cs="Calibri"/>
          <w:color w:val="231F20"/>
          <w:spacing w:val="-3"/>
          <w:w w:val="90"/>
        </w:rPr>
        <w:t>»,</w:t>
      </w:r>
      <w:r>
        <w:rPr>
          <w:rFonts w:ascii="Calibri" w:hAnsi="Calibri" w:cs="Calibri"/>
          <w:color w:val="231F20"/>
          <w:spacing w:val="-21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2019;</w:t>
      </w:r>
    </w:p>
    <w:p w:rsidR="000A4EB1" w:rsidRDefault="000A4EB1" w:rsidP="000A4EB1">
      <w:pPr>
        <w:pStyle w:val="a3"/>
        <w:numPr>
          <w:ilvl w:val="0"/>
          <w:numId w:val="26"/>
        </w:numPr>
        <w:tabs>
          <w:tab w:val="left" w:pos="339"/>
        </w:tabs>
        <w:kinsoku w:val="0"/>
        <w:overflowPunct w:val="0"/>
        <w:spacing w:line="334" w:lineRule="exact"/>
        <w:ind w:left="338" w:hanging="235"/>
        <w:rPr>
          <w:rFonts w:ascii="Calibri" w:hAnsi="Calibri" w:cs="Calibri"/>
          <w:color w:val="000000"/>
        </w:rPr>
      </w:pPr>
      <w:proofErr w:type="spellStart"/>
      <w:r>
        <w:rPr>
          <w:color w:val="231F20"/>
          <w:w w:val="85"/>
        </w:rPr>
        <w:t>За</w:t>
      </w:r>
      <w:r>
        <w:rPr>
          <w:color w:val="231F20"/>
          <w:spacing w:val="1"/>
          <w:w w:val="85"/>
        </w:rPr>
        <w:t>ха</w:t>
      </w:r>
      <w:r>
        <w:rPr>
          <w:color w:val="231F20"/>
          <w:w w:val="85"/>
        </w:rPr>
        <w:t>ва</w:t>
      </w:r>
      <w:proofErr w:type="spellEnd"/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Б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color w:val="231F20"/>
          <w:spacing w:val="-1"/>
          <w:w w:val="85"/>
        </w:rPr>
        <w:t>Е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10"/>
          <w:w w:val="85"/>
        </w:rPr>
        <w:t xml:space="preserve"> </w:t>
      </w:r>
      <w:r>
        <w:rPr>
          <w:color w:val="231F20"/>
          <w:spacing w:val="-3"/>
          <w:w w:val="85"/>
        </w:rPr>
        <w:t>Со</w:t>
      </w:r>
      <w:r>
        <w:rPr>
          <w:color w:val="231F20"/>
          <w:spacing w:val="-2"/>
          <w:w w:val="85"/>
        </w:rPr>
        <w:t>временники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Ва</w:t>
      </w:r>
      <w:r>
        <w:rPr>
          <w:color w:val="231F20"/>
          <w:spacing w:val="1"/>
          <w:w w:val="85"/>
        </w:rPr>
        <w:t>хт</w:t>
      </w:r>
      <w:r>
        <w:rPr>
          <w:color w:val="231F20"/>
          <w:w w:val="85"/>
        </w:rPr>
        <w:t>а</w:t>
      </w:r>
      <w:r>
        <w:rPr>
          <w:color w:val="231F20"/>
          <w:spacing w:val="1"/>
          <w:w w:val="85"/>
        </w:rPr>
        <w:t>нго</w:t>
      </w:r>
      <w:r>
        <w:rPr>
          <w:color w:val="231F20"/>
          <w:w w:val="85"/>
        </w:rPr>
        <w:t>в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color w:val="231F20"/>
          <w:spacing w:val="-2"/>
          <w:w w:val="85"/>
        </w:rPr>
        <w:t>Мейерхоль</w:t>
      </w:r>
      <w:r>
        <w:rPr>
          <w:color w:val="231F20"/>
          <w:spacing w:val="-3"/>
          <w:w w:val="85"/>
        </w:rPr>
        <w:t>д</w:t>
      </w:r>
      <w:r>
        <w:rPr>
          <w:rFonts w:ascii="Calibri" w:hAnsi="Calibri" w:cs="Calibri"/>
          <w:color w:val="231F20"/>
          <w:spacing w:val="-2"/>
          <w:w w:val="85"/>
        </w:rPr>
        <w:t>:</w:t>
      </w:r>
      <w:r>
        <w:rPr>
          <w:rFonts w:ascii="Calibri" w:hAnsi="Calibri" w:cs="Calibri"/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учебное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2"/>
          <w:w w:val="85"/>
        </w:rPr>
        <w:t>пос</w:t>
      </w:r>
      <w:r>
        <w:rPr>
          <w:color w:val="231F20"/>
          <w:spacing w:val="-1"/>
          <w:w w:val="85"/>
        </w:rPr>
        <w:t>обие</w:t>
      </w:r>
      <w:r>
        <w:rPr>
          <w:color w:val="231F20"/>
          <w:spacing w:val="-8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/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rPr>
          <w:rFonts w:ascii="Calibri" w:hAnsi="Calibri" w:cs="Calibri"/>
          <w:color w:val="000000"/>
        </w:rPr>
      </w:pPr>
      <w:r>
        <w:rPr>
          <w:color w:val="231F20"/>
          <w:spacing w:val="-1"/>
          <w:w w:val="90"/>
        </w:rPr>
        <w:t>Б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color w:val="231F20"/>
          <w:spacing w:val="-1"/>
          <w:w w:val="90"/>
        </w:rPr>
        <w:t>Е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19"/>
          <w:w w:val="90"/>
        </w:rPr>
        <w:t xml:space="preserve"> </w:t>
      </w:r>
      <w:proofErr w:type="spellStart"/>
      <w:r>
        <w:rPr>
          <w:color w:val="231F20"/>
          <w:spacing w:val="1"/>
          <w:w w:val="90"/>
        </w:rPr>
        <w:t>Захава</w:t>
      </w:r>
      <w:proofErr w:type="spellEnd"/>
      <w:r>
        <w:rPr>
          <w:rFonts w:ascii="Calibri" w:hAnsi="Calibri" w:cs="Calibri"/>
          <w:color w:val="231F20"/>
          <w:spacing w:val="1"/>
          <w:w w:val="90"/>
        </w:rPr>
        <w:t>;</w:t>
      </w:r>
      <w:r>
        <w:rPr>
          <w:rFonts w:ascii="Calibri" w:hAnsi="Calibri" w:cs="Calibri"/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под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редакцией</w:t>
      </w:r>
      <w:r>
        <w:rPr>
          <w:color w:val="231F20"/>
          <w:spacing w:val="-38"/>
          <w:w w:val="90"/>
        </w:rPr>
        <w:t xml:space="preserve"> </w:t>
      </w:r>
      <w:proofErr w:type="spellStart"/>
      <w:r>
        <w:rPr>
          <w:color w:val="231F20"/>
          <w:spacing w:val="-3"/>
          <w:w w:val="90"/>
        </w:rPr>
        <w:t>Любимце</w:t>
      </w:r>
      <w:r>
        <w:rPr>
          <w:color w:val="231F20"/>
          <w:spacing w:val="-2"/>
          <w:w w:val="90"/>
        </w:rPr>
        <w:t>ва</w:t>
      </w:r>
      <w:proofErr w:type="spellEnd"/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-3"/>
          <w:w w:val="90"/>
        </w:rPr>
        <w:t>П</w:t>
      </w:r>
      <w:r>
        <w:rPr>
          <w:rFonts w:ascii="Calibri" w:hAnsi="Calibri" w:cs="Calibri"/>
          <w:color w:val="231F20"/>
          <w:spacing w:val="-3"/>
          <w:w w:val="90"/>
        </w:rPr>
        <w:t>.</w:t>
      </w:r>
      <w:r>
        <w:rPr>
          <w:rFonts w:ascii="Calibri" w:hAnsi="Calibri" w:cs="Calibri"/>
          <w:color w:val="231F20"/>
          <w:spacing w:val="-18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19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4-</w:t>
      </w:r>
      <w:r>
        <w:rPr>
          <w:color w:val="231F20"/>
          <w:w w:val="90"/>
        </w:rPr>
        <w:t>е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изд</w:t>
      </w:r>
      <w:r>
        <w:rPr>
          <w:rFonts w:ascii="Calibri" w:hAnsi="Calibri" w:cs="Calibri"/>
          <w:color w:val="231F20"/>
          <w:w w:val="90"/>
        </w:rPr>
        <w:t>.,</w:t>
      </w:r>
      <w:r>
        <w:rPr>
          <w:rFonts w:ascii="Calibri" w:hAnsi="Calibri" w:cs="Calibri"/>
          <w:color w:val="231F20"/>
          <w:spacing w:val="-18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СП</w:t>
      </w:r>
      <w:r>
        <w:rPr>
          <w:color w:val="231F20"/>
          <w:spacing w:val="-1"/>
          <w:w w:val="90"/>
        </w:rPr>
        <w:t>б</w:t>
      </w:r>
      <w:r>
        <w:rPr>
          <w:rFonts w:ascii="Calibri" w:hAnsi="Calibri" w:cs="Calibri"/>
          <w:color w:val="231F20"/>
          <w:spacing w:val="-2"/>
          <w:w w:val="90"/>
        </w:rPr>
        <w:t>:</w:t>
      </w:r>
      <w:r>
        <w:rPr>
          <w:rFonts w:ascii="Calibri" w:hAnsi="Calibri" w:cs="Calibri"/>
          <w:color w:val="231F20"/>
          <w:spacing w:val="-18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«</w:t>
      </w:r>
      <w:r>
        <w:rPr>
          <w:color w:val="231F20"/>
          <w:w w:val="90"/>
        </w:rPr>
        <w:t>Планета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-3"/>
          <w:w w:val="90"/>
        </w:rPr>
        <w:t>музыки</w:t>
      </w:r>
      <w:r>
        <w:rPr>
          <w:rFonts w:ascii="Calibri" w:hAnsi="Calibri" w:cs="Calibri"/>
          <w:color w:val="231F20"/>
          <w:spacing w:val="-3"/>
          <w:w w:val="90"/>
        </w:rPr>
        <w:t>»,</w:t>
      </w:r>
      <w:r>
        <w:rPr>
          <w:rFonts w:ascii="Calibri" w:hAnsi="Calibri" w:cs="Calibri"/>
          <w:color w:val="231F20"/>
          <w:spacing w:val="-18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2019;</w:t>
      </w:r>
    </w:p>
    <w:p w:rsidR="000A4EB1" w:rsidRDefault="000A4EB1" w:rsidP="000A4EB1">
      <w:pPr>
        <w:pStyle w:val="a3"/>
        <w:numPr>
          <w:ilvl w:val="0"/>
          <w:numId w:val="26"/>
        </w:numPr>
        <w:tabs>
          <w:tab w:val="left" w:pos="431"/>
        </w:tabs>
        <w:kinsoku w:val="0"/>
        <w:overflowPunct w:val="0"/>
        <w:spacing w:line="340" w:lineRule="exact"/>
        <w:ind w:left="430" w:hanging="327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Кл</w:t>
      </w:r>
      <w:r>
        <w:rPr>
          <w:color w:val="231F20"/>
          <w:spacing w:val="1"/>
          <w:w w:val="85"/>
        </w:rPr>
        <w:t>у</w:t>
      </w:r>
      <w:r>
        <w:rPr>
          <w:color w:val="231F20"/>
          <w:w w:val="85"/>
        </w:rPr>
        <w:t>бк</w:t>
      </w:r>
      <w:r>
        <w:rPr>
          <w:color w:val="231F20"/>
          <w:spacing w:val="1"/>
          <w:w w:val="85"/>
        </w:rPr>
        <w:t>о</w:t>
      </w:r>
      <w:r>
        <w:rPr>
          <w:color w:val="231F20"/>
          <w:w w:val="85"/>
        </w:rPr>
        <w:t>в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3"/>
          <w:w w:val="85"/>
        </w:rPr>
        <w:t>С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color w:val="231F20"/>
          <w:spacing w:val="-2"/>
          <w:w w:val="85"/>
        </w:rPr>
        <w:t>В</w:t>
      </w:r>
      <w:r>
        <w:rPr>
          <w:rFonts w:ascii="Calibri" w:hAnsi="Calibri" w:cs="Calibri"/>
          <w:color w:val="231F20"/>
          <w:spacing w:val="-2"/>
          <w:w w:val="85"/>
        </w:rPr>
        <w:t>.</w:t>
      </w:r>
      <w:r>
        <w:rPr>
          <w:rFonts w:ascii="Calibri" w:hAnsi="Calibri" w:cs="Calibri"/>
          <w:color w:val="231F20"/>
          <w:spacing w:val="10"/>
          <w:w w:val="85"/>
        </w:rPr>
        <w:t xml:space="preserve"> </w:t>
      </w:r>
      <w:r>
        <w:rPr>
          <w:color w:val="231F20"/>
          <w:spacing w:val="-2"/>
          <w:w w:val="85"/>
        </w:rPr>
        <w:t>Ур</w:t>
      </w:r>
      <w:r>
        <w:rPr>
          <w:color w:val="231F20"/>
          <w:spacing w:val="-1"/>
          <w:w w:val="85"/>
        </w:rPr>
        <w:t>оки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ма</w:t>
      </w:r>
      <w:r>
        <w:rPr>
          <w:color w:val="231F20"/>
          <w:spacing w:val="1"/>
          <w:w w:val="85"/>
        </w:rPr>
        <w:t>ст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рст</w:t>
      </w:r>
      <w:r>
        <w:rPr>
          <w:color w:val="231F20"/>
          <w:w w:val="85"/>
        </w:rPr>
        <w:t>ва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актера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10"/>
          <w:w w:val="85"/>
        </w:rPr>
        <w:t xml:space="preserve"> </w:t>
      </w:r>
      <w:r>
        <w:rPr>
          <w:color w:val="231F20"/>
          <w:spacing w:val="-2"/>
          <w:w w:val="85"/>
        </w:rPr>
        <w:t>Псих</w:t>
      </w:r>
      <w:r>
        <w:rPr>
          <w:color w:val="231F20"/>
          <w:spacing w:val="-1"/>
          <w:w w:val="85"/>
        </w:rPr>
        <w:t>офизический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5"/>
          <w:w w:val="85"/>
        </w:rPr>
        <w:t>тр</w:t>
      </w:r>
      <w:r>
        <w:rPr>
          <w:color w:val="231F20"/>
          <w:spacing w:val="-4"/>
          <w:w w:val="85"/>
        </w:rPr>
        <w:t>е</w:t>
      </w:r>
      <w:r>
        <w:rPr>
          <w:color w:val="231F20"/>
          <w:spacing w:val="-5"/>
          <w:w w:val="85"/>
        </w:rPr>
        <w:t>н</w:t>
      </w:r>
      <w:r>
        <w:rPr>
          <w:color w:val="231F20"/>
          <w:spacing w:val="-4"/>
          <w:w w:val="85"/>
        </w:rPr>
        <w:t>и</w:t>
      </w:r>
      <w:r>
        <w:rPr>
          <w:color w:val="231F20"/>
          <w:spacing w:val="-5"/>
          <w:w w:val="85"/>
        </w:rPr>
        <w:t>нг</w:t>
      </w:r>
      <w:r>
        <w:rPr>
          <w:rFonts w:ascii="Calibri" w:hAnsi="Calibri" w:cs="Calibri"/>
          <w:color w:val="231F20"/>
          <w:spacing w:val="-4"/>
          <w:w w:val="85"/>
        </w:rPr>
        <w:t>.</w:t>
      </w:r>
      <w:r>
        <w:rPr>
          <w:rFonts w:ascii="Calibri" w:hAnsi="Calibri" w:cs="Calibri"/>
          <w:color w:val="231F20"/>
          <w:spacing w:val="11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–</w:t>
      </w:r>
    </w:p>
    <w:p w:rsidR="000A4EB1" w:rsidRDefault="000A4EB1" w:rsidP="000A4EB1">
      <w:pPr>
        <w:pStyle w:val="a3"/>
        <w:kinsoku w:val="0"/>
        <w:overflowPunct w:val="0"/>
        <w:spacing w:line="340" w:lineRule="exact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90"/>
        </w:rPr>
        <w:t>М</w:t>
      </w:r>
      <w:r>
        <w:rPr>
          <w:rFonts w:ascii="Calibri" w:hAnsi="Calibri" w:cs="Calibri"/>
          <w:color w:val="231F20"/>
          <w:spacing w:val="-2"/>
          <w:w w:val="90"/>
        </w:rPr>
        <w:t>.:</w:t>
      </w:r>
      <w:r>
        <w:rPr>
          <w:rFonts w:ascii="Calibri" w:hAnsi="Calibri" w:cs="Calibri"/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Репертуарно</w:t>
      </w:r>
      <w:r>
        <w:rPr>
          <w:rFonts w:ascii="Calibri" w:hAnsi="Calibri" w:cs="Calibri"/>
          <w:color w:val="231F20"/>
          <w:w w:val="90"/>
        </w:rPr>
        <w:t>-</w:t>
      </w:r>
      <w:r>
        <w:rPr>
          <w:color w:val="231F20"/>
          <w:w w:val="90"/>
        </w:rPr>
        <w:t>методическая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2"/>
          <w:w w:val="90"/>
        </w:rPr>
        <w:t>библиоте</w:t>
      </w:r>
      <w:r>
        <w:rPr>
          <w:color w:val="231F20"/>
          <w:spacing w:val="-1"/>
          <w:w w:val="90"/>
        </w:rPr>
        <w:t>чка</w:t>
      </w:r>
      <w:r>
        <w:rPr>
          <w:color w:val="231F20"/>
          <w:spacing w:val="-40"/>
          <w:w w:val="90"/>
        </w:rPr>
        <w:t xml:space="preserve"> </w:t>
      </w:r>
      <w:r>
        <w:rPr>
          <w:rFonts w:ascii="Calibri" w:hAnsi="Calibri" w:cs="Calibri"/>
          <w:color w:val="231F20"/>
          <w:spacing w:val="1"/>
          <w:w w:val="90"/>
        </w:rPr>
        <w:t>«</w:t>
      </w:r>
      <w:r>
        <w:rPr>
          <w:color w:val="231F20"/>
          <w:spacing w:val="1"/>
          <w:w w:val="90"/>
        </w:rPr>
        <w:t>Я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1"/>
          <w:w w:val="90"/>
        </w:rPr>
        <w:t>вхожу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spacing w:val="-3"/>
          <w:w w:val="90"/>
        </w:rPr>
        <w:t>мир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1"/>
          <w:w w:val="90"/>
        </w:rPr>
        <w:t>искусств</w:t>
      </w:r>
      <w:r>
        <w:rPr>
          <w:rFonts w:ascii="Calibri" w:hAnsi="Calibri" w:cs="Calibri"/>
          <w:color w:val="231F20"/>
          <w:spacing w:val="1"/>
          <w:w w:val="90"/>
        </w:rPr>
        <w:t>»</w:t>
      </w:r>
      <w:r>
        <w:rPr>
          <w:rFonts w:ascii="Calibri" w:hAnsi="Calibri" w:cs="Calibri"/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40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6(46)</w:t>
      </w:r>
      <w:r>
        <w:rPr>
          <w:rFonts w:ascii="Calibri" w:hAnsi="Calibri" w:cs="Calibri"/>
          <w:color w:val="231F20"/>
          <w:spacing w:val="-21"/>
          <w:w w:val="90"/>
        </w:rPr>
        <w:t xml:space="preserve"> </w:t>
      </w:r>
      <w:r>
        <w:rPr>
          <w:rFonts w:ascii="Calibri" w:hAnsi="Calibri" w:cs="Calibri"/>
          <w:color w:val="231F20"/>
          <w:spacing w:val="-1"/>
          <w:w w:val="90"/>
        </w:rPr>
        <w:t>200</w:t>
      </w:r>
      <w:r>
        <w:rPr>
          <w:rFonts w:ascii="Calibri" w:hAnsi="Calibri" w:cs="Calibri"/>
          <w:color w:val="231F20"/>
          <w:spacing w:val="-2"/>
          <w:w w:val="90"/>
        </w:rPr>
        <w:t>1</w:t>
      </w:r>
      <w:r>
        <w:rPr>
          <w:rFonts w:ascii="Calibri" w:hAnsi="Calibri" w:cs="Calibri"/>
          <w:color w:val="231F20"/>
          <w:spacing w:val="-1"/>
          <w:w w:val="90"/>
        </w:rPr>
        <w:t>;</w:t>
      </w:r>
    </w:p>
    <w:p w:rsidR="000A4EB1" w:rsidRDefault="000A4EB1" w:rsidP="000A4EB1">
      <w:pPr>
        <w:pStyle w:val="a3"/>
        <w:numPr>
          <w:ilvl w:val="0"/>
          <w:numId w:val="26"/>
        </w:numPr>
        <w:tabs>
          <w:tab w:val="left" w:pos="387"/>
        </w:tabs>
        <w:kinsoku w:val="0"/>
        <w:overflowPunct w:val="0"/>
        <w:spacing w:line="340" w:lineRule="exact"/>
        <w:ind w:left="386" w:hanging="283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рамма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общеобразовательных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учреждений</w:t>
      </w:r>
      <w:r>
        <w:rPr>
          <w:color w:val="231F20"/>
          <w:spacing w:val="-14"/>
          <w:w w:val="85"/>
        </w:rPr>
        <w:t xml:space="preserve"> </w:t>
      </w:r>
      <w:r>
        <w:rPr>
          <w:rFonts w:ascii="Calibri" w:hAnsi="Calibri" w:cs="Calibri"/>
          <w:color w:val="231F20"/>
          <w:spacing w:val="-5"/>
          <w:w w:val="85"/>
        </w:rPr>
        <w:t>«</w:t>
      </w:r>
      <w:r>
        <w:rPr>
          <w:color w:val="231F20"/>
          <w:spacing w:val="-6"/>
          <w:w w:val="85"/>
        </w:rPr>
        <w:t>Те</w:t>
      </w:r>
      <w:r>
        <w:rPr>
          <w:color w:val="231F20"/>
          <w:spacing w:val="-5"/>
          <w:w w:val="85"/>
        </w:rPr>
        <w:t>а</w:t>
      </w:r>
      <w:r>
        <w:rPr>
          <w:color w:val="231F20"/>
          <w:spacing w:val="-6"/>
          <w:w w:val="85"/>
        </w:rPr>
        <w:t>тр</w:t>
      </w:r>
      <w:r>
        <w:rPr>
          <w:color w:val="231F20"/>
          <w:spacing w:val="-15"/>
          <w:w w:val="85"/>
        </w:rPr>
        <w:t xml:space="preserve"> </w:t>
      </w:r>
      <w:r>
        <w:rPr>
          <w:rFonts w:ascii="Calibri" w:hAnsi="Calibri" w:cs="Calibri"/>
          <w:color w:val="231F20"/>
          <w:spacing w:val="-3"/>
          <w:w w:val="85"/>
        </w:rPr>
        <w:t>1-11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r>
        <w:rPr>
          <w:color w:val="231F20"/>
          <w:spacing w:val="-1"/>
          <w:w w:val="85"/>
        </w:rPr>
        <w:t>классы</w:t>
      </w:r>
      <w:r>
        <w:rPr>
          <w:rFonts w:ascii="Calibri" w:hAnsi="Calibri" w:cs="Calibri"/>
          <w:color w:val="231F20"/>
          <w:spacing w:val="-1"/>
          <w:w w:val="85"/>
        </w:rPr>
        <w:t>»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–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r>
        <w:rPr>
          <w:color w:val="231F20"/>
          <w:spacing w:val="-1"/>
          <w:w w:val="85"/>
        </w:rPr>
        <w:t>М</w:t>
      </w:r>
      <w:r>
        <w:rPr>
          <w:rFonts w:ascii="Calibri" w:hAnsi="Calibri" w:cs="Calibri"/>
          <w:color w:val="231F20"/>
          <w:spacing w:val="-1"/>
          <w:w w:val="85"/>
        </w:rPr>
        <w:t>.:</w:t>
      </w:r>
      <w:r>
        <w:rPr>
          <w:rFonts w:ascii="Calibri" w:hAnsi="Calibri" w:cs="Calibri"/>
          <w:color w:val="231F20"/>
          <w:spacing w:val="4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«</w:t>
      </w:r>
      <w:r>
        <w:rPr>
          <w:color w:val="231F20"/>
          <w:spacing w:val="-3"/>
          <w:w w:val="85"/>
        </w:rPr>
        <w:t>Пр</w:t>
      </w:r>
      <w:r>
        <w:rPr>
          <w:color w:val="231F20"/>
          <w:spacing w:val="-2"/>
          <w:w w:val="85"/>
        </w:rPr>
        <w:t>освещение</w:t>
      </w:r>
      <w:r>
        <w:rPr>
          <w:rFonts w:ascii="Calibri" w:hAnsi="Calibri" w:cs="Calibri"/>
          <w:color w:val="231F20"/>
          <w:spacing w:val="-2"/>
          <w:w w:val="85"/>
        </w:rPr>
        <w:t>»,</w:t>
      </w:r>
      <w:r>
        <w:rPr>
          <w:rFonts w:ascii="Calibri" w:hAnsi="Calibri" w:cs="Calibri"/>
          <w:color w:val="231F20"/>
          <w:spacing w:val="5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1995;</w:t>
      </w:r>
    </w:p>
    <w:p w:rsidR="000A4EB1" w:rsidRDefault="000A4EB1" w:rsidP="000A4EB1">
      <w:pPr>
        <w:pStyle w:val="a3"/>
        <w:numPr>
          <w:ilvl w:val="0"/>
          <w:numId w:val="26"/>
        </w:numPr>
        <w:tabs>
          <w:tab w:val="left" w:pos="426"/>
        </w:tabs>
        <w:kinsoku w:val="0"/>
        <w:overflowPunct w:val="0"/>
        <w:spacing w:line="340" w:lineRule="exact"/>
        <w:ind w:left="425" w:hanging="322"/>
        <w:rPr>
          <w:rFonts w:ascii="Calibri" w:hAnsi="Calibri" w:cs="Calibri"/>
          <w:color w:val="000000"/>
        </w:rPr>
      </w:pPr>
      <w:r>
        <w:rPr>
          <w:color w:val="231F20"/>
          <w:w w:val="85"/>
        </w:rPr>
        <w:t>Рубина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6"/>
          <w:w w:val="85"/>
        </w:rPr>
        <w:t>Ю</w:t>
      </w:r>
      <w:r>
        <w:rPr>
          <w:rFonts w:ascii="Calibri" w:hAnsi="Calibri" w:cs="Calibri"/>
          <w:color w:val="231F20"/>
          <w:spacing w:val="-5"/>
          <w:w w:val="85"/>
        </w:rPr>
        <w:t>.</w:t>
      </w:r>
      <w:r>
        <w:rPr>
          <w:color w:val="231F20"/>
          <w:spacing w:val="-6"/>
          <w:w w:val="85"/>
        </w:rPr>
        <w:t>И</w:t>
      </w:r>
      <w:r>
        <w:rPr>
          <w:rFonts w:ascii="Calibri" w:hAnsi="Calibri" w:cs="Calibri"/>
          <w:color w:val="231F20"/>
          <w:spacing w:val="-5"/>
          <w:w w:val="85"/>
        </w:rPr>
        <w:t>.</w:t>
      </w:r>
      <w:r>
        <w:rPr>
          <w:rFonts w:ascii="Calibri" w:hAnsi="Calibri" w:cs="Calibri"/>
          <w:color w:val="231F20"/>
          <w:spacing w:val="21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«</w:t>
      </w:r>
      <w:r>
        <w:rPr>
          <w:color w:val="231F20"/>
          <w:spacing w:val="-3"/>
          <w:w w:val="85"/>
        </w:rPr>
        <w:t>Те</w:t>
      </w:r>
      <w:r>
        <w:rPr>
          <w:color w:val="231F20"/>
          <w:spacing w:val="-2"/>
          <w:w w:val="85"/>
        </w:rPr>
        <w:t>а</w:t>
      </w:r>
      <w:r>
        <w:rPr>
          <w:color w:val="231F20"/>
          <w:spacing w:val="-3"/>
          <w:w w:val="85"/>
        </w:rPr>
        <w:t>т</w:t>
      </w:r>
      <w:r>
        <w:rPr>
          <w:color w:val="231F20"/>
          <w:spacing w:val="-2"/>
          <w:w w:val="85"/>
        </w:rPr>
        <w:t>ра</w:t>
      </w:r>
      <w:r>
        <w:rPr>
          <w:color w:val="231F20"/>
          <w:spacing w:val="-3"/>
          <w:w w:val="85"/>
        </w:rPr>
        <w:t>л</w:t>
      </w:r>
      <w:r>
        <w:rPr>
          <w:color w:val="231F20"/>
          <w:spacing w:val="-2"/>
          <w:w w:val="85"/>
        </w:rPr>
        <w:t>ь</w:t>
      </w:r>
      <w:r>
        <w:rPr>
          <w:color w:val="231F20"/>
          <w:spacing w:val="-3"/>
          <w:w w:val="85"/>
        </w:rPr>
        <w:t>н</w:t>
      </w:r>
      <w:r>
        <w:rPr>
          <w:color w:val="231F20"/>
          <w:spacing w:val="-2"/>
          <w:w w:val="85"/>
        </w:rPr>
        <w:t>ая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самодеятельность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3"/>
          <w:w w:val="85"/>
        </w:rPr>
        <w:t>школь</w:t>
      </w:r>
      <w:r>
        <w:rPr>
          <w:color w:val="231F20"/>
          <w:spacing w:val="-4"/>
          <w:w w:val="85"/>
        </w:rPr>
        <w:t>н</w:t>
      </w:r>
      <w:r>
        <w:rPr>
          <w:color w:val="231F20"/>
          <w:spacing w:val="-3"/>
          <w:w w:val="85"/>
        </w:rPr>
        <w:t>иков</w:t>
      </w:r>
      <w:r>
        <w:rPr>
          <w:rFonts w:ascii="Calibri" w:hAnsi="Calibri" w:cs="Calibri"/>
          <w:color w:val="231F20"/>
          <w:spacing w:val="-3"/>
          <w:w w:val="85"/>
        </w:rPr>
        <w:t>».</w:t>
      </w:r>
      <w:r>
        <w:rPr>
          <w:rFonts w:ascii="Calibri" w:hAnsi="Calibri" w:cs="Calibri"/>
          <w:color w:val="231F20"/>
          <w:spacing w:val="21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–</w:t>
      </w:r>
      <w:r>
        <w:rPr>
          <w:rFonts w:ascii="Calibri" w:hAnsi="Calibri" w:cs="Calibri"/>
          <w:color w:val="231F20"/>
          <w:spacing w:val="21"/>
          <w:w w:val="85"/>
        </w:rPr>
        <w:t xml:space="preserve"> </w:t>
      </w:r>
      <w:r>
        <w:rPr>
          <w:color w:val="231F20"/>
          <w:spacing w:val="-1"/>
          <w:w w:val="85"/>
        </w:rPr>
        <w:t>М</w:t>
      </w:r>
      <w:r>
        <w:rPr>
          <w:rFonts w:ascii="Calibri" w:hAnsi="Calibri" w:cs="Calibri"/>
          <w:color w:val="231F20"/>
          <w:spacing w:val="-1"/>
          <w:w w:val="85"/>
        </w:rPr>
        <w:t>.:</w:t>
      </w:r>
      <w:r>
        <w:rPr>
          <w:rFonts w:ascii="Calibri" w:hAnsi="Calibri" w:cs="Calibri"/>
          <w:color w:val="231F20"/>
          <w:spacing w:val="21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«</w:t>
      </w:r>
      <w:r>
        <w:rPr>
          <w:color w:val="231F20"/>
          <w:spacing w:val="-3"/>
          <w:w w:val="85"/>
        </w:rPr>
        <w:t>Пр</w:t>
      </w:r>
      <w:r>
        <w:rPr>
          <w:color w:val="231F20"/>
          <w:spacing w:val="-2"/>
          <w:w w:val="85"/>
        </w:rPr>
        <w:t>освещение</w:t>
      </w:r>
      <w:r>
        <w:rPr>
          <w:rFonts w:ascii="Calibri" w:hAnsi="Calibri" w:cs="Calibri"/>
          <w:color w:val="231F20"/>
          <w:spacing w:val="-2"/>
          <w:w w:val="85"/>
        </w:rPr>
        <w:t>»,</w:t>
      </w:r>
      <w:r>
        <w:rPr>
          <w:rFonts w:ascii="Calibri" w:hAnsi="Calibri" w:cs="Calibri"/>
          <w:color w:val="231F20"/>
          <w:spacing w:val="21"/>
          <w:w w:val="85"/>
        </w:rPr>
        <w:t xml:space="preserve"> </w:t>
      </w:r>
      <w:r>
        <w:rPr>
          <w:rFonts w:ascii="Calibri" w:hAnsi="Calibri" w:cs="Calibri"/>
          <w:color w:val="231F20"/>
          <w:spacing w:val="-4"/>
          <w:w w:val="85"/>
        </w:rPr>
        <w:t>1</w:t>
      </w:r>
      <w:r>
        <w:rPr>
          <w:rFonts w:ascii="Calibri" w:hAnsi="Calibri" w:cs="Calibri"/>
          <w:color w:val="231F20"/>
          <w:spacing w:val="-3"/>
          <w:w w:val="85"/>
        </w:rPr>
        <w:t>983;</w:t>
      </w:r>
    </w:p>
    <w:p w:rsidR="000A4EB1" w:rsidRDefault="000A4EB1" w:rsidP="000A4EB1">
      <w:pPr>
        <w:pStyle w:val="a3"/>
        <w:numPr>
          <w:ilvl w:val="0"/>
          <w:numId w:val="26"/>
        </w:numPr>
        <w:tabs>
          <w:tab w:val="left" w:pos="418"/>
        </w:tabs>
        <w:kinsoku w:val="0"/>
        <w:overflowPunct w:val="0"/>
        <w:spacing w:line="340" w:lineRule="exact"/>
        <w:ind w:left="417" w:hanging="314"/>
        <w:rPr>
          <w:rFonts w:ascii="Calibri" w:hAnsi="Calibri" w:cs="Calibri"/>
          <w:color w:val="000000"/>
        </w:rPr>
      </w:pPr>
      <w:r>
        <w:rPr>
          <w:color w:val="231F20"/>
          <w:spacing w:val="-3"/>
          <w:w w:val="85"/>
        </w:rPr>
        <w:t>Сб</w:t>
      </w:r>
      <w:r>
        <w:rPr>
          <w:color w:val="231F20"/>
          <w:spacing w:val="-2"/>
          <w:w w:val="85"/>
        </w:rPr>
        <w:t>орник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прог</w:t>
      </w:r>
      <w:r>
        <w:rPr>
          <w:color w:val="231F20"/>
          <w:spacing w:val="-1"/>
          <w:w w:val="85"/>
        </w:rPr>
        <w:t>рамм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1"/>
          <w:w w:val="85"/>
        </w:rPr>
        <w:t>ин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е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рированны</w:t>
      </w:r>
      <w:r>
        <w:rPr>
          <w:color w:val="231F20"/>
          <w:spacing w:val="-2"/>
          <w:w w:val="85"/>
        </w:rPr>
        <w:t>х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1"/>
          <w:w w:val="85"/>
        </w:rPr>
        <w:t>курсо</w:t>
      </w:r>
      <w:r>
        <w:rPr>
          <w:color w:val="231F20"/>
          <w:w w:val="85"/>
        </w:rPr>
        <w:t>в</w:t>
      </w:r>
      <w:r>
        <w:rPr>
          <w:color w:val="231F20"/>
          <w:spacing w:val="-4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«</w:t>
      </w:r>
      <w:r>
        <w:rPr>
          <w:color w:val="231F20"/>
          <w:spacing w:val="-1"/>
          <w:w w:val="85"/>
        </w:rPr>
        <w:t>Иск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"/>
          <w:w w:val="85"/>
        </w:rPr>
        <w:t>сс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во</w:t>
      </w:r>
      <w:r>
        <w:rPr>
          <w:rFonts w:ascii="Calibri" w:hAnsi="Calibri" w:cs="Calibri"/>
          <w:color w:val="231F20"/>
          <w:spacing w:val="-1"/>
          <w:w w:val="85"/>
        </w:rPr>
        <w:t>».</w:t>
      </w:r>
      <w:r>
        <w:rPr>
          <w:rFonts w:ascii="Calibri" w:hAnsi="Calibri" w:cs="Calibri"/>
          <w:color w:val="231F20"/>
          <w:spacing w:val="15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–</w:t>
      </w:r>
      <w:r>
        <w:rPr>
          <w:rFonts w:ascii="Calibri" w:hAnsi="Calibri" w:cs="Calibri"/>
          <w:color w:val="231F20"/>
          <w:spacing w:val="16"/>
          <w:w w:val="85"/>
        </w:rPr>
        <w:t xml:space="preserve"> </w:t>
      </w:r>
      <w:r>
        <w:rPr>
          <w:color w:val="231F20"/>
          <w:spacing w:val="-1"/>
          <w:w w:val="85"/>
        </w:rPr>
        <w:t>М</w:t>
      </w:r>
      <w:r>
        <w:rPr>
          <w:rFonts w:ascii="Calibri" w:hAnsi="Calibri" w:cs="Calibri"/>
          <w:color w:val="231F20"/>
          <w:spacing w:val="-1"/>
          <w:w w:val="85"/>
        </w:rPr>
        <w:t>.:</w:t>
      </w:r>
      <w:r>
        <w:rPr>
          <w:rFonts w:ascii="Calibri" w:hAnsi="Calibri" w:cs="Calibri"/>
          <w:color w:val="231F20"/>
          <w:spacing w:val="15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«</w:t>
      </w:r>
      <w:r>
        <w:rPr>
          <w:color w:val="231F20"/>
          <w:spacing w:val="-3"/>
          <w:w w:val="85"/>
        </w:rPr>
        <w:t>Пр</w:t>
      </w:r>
      <w:r>
        <w:rPr>
          <w:color w:val="231F20"/>
          <w:spacing w:val="-2"/>
          <w:w w:val="85"/>
        </w:rPr>
        <w:t>освещение</w:t>
      </w:r>
      <w:r>
        <w:rPr>
          <w:rFonts w:ascii="Calibri" w:hAnsi="Calibri" w:cs="Calibri"/>
          <w:color w:val="231F20"/>
          <w:spacing w:val="-2"/>
          <w:w w:val="85"/>
        </w:rPr>
        <w:t>»,</w:t>
      </w:r>
      <w:r>
        <w:rPr>
          <w:rFonts w:ascii="Calibri" w:hAnsi="Calibri" w:cs="Calibri"/>
          <w:color w:val="231F20"/>
          <w:spacing w:val="15"/>
          <w:w w:val="85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</w:rPr>
        <w:t>1995;</w:t>
      </w:r>
    </w:p>
    <w:p w:rsidR="000A4EB1" w:rsidRDefault="000A4EB1" w:rsidP="000A4EB1">
      <w:pPr>
        <w:pStyle w:val="a3"/>
        <w:numPr>
          <w:ilvl w:val="0"/>
          <w:numId w:val="26"/>
        </w:numPr>
        <w:tabs>
          <w:tab w:val="left" w:pos="435"/>
        </w:tabs>
        <w:kinsoku w:val="0"/>
        <w:overflowPunct w:val="0"/>
        <w:spacing w:line="340" w:lineRule="exact"/>
        <w:ind w:left="434" w:hanging="331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90"/>
        </w:rPr>
        <w:t>Ст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нисл</w:t>
      </w:r>
      <w:r>
        <w:rPr>
          <w:color w:val="231F20"/>
          <w:spacing w:val="-1"/>
          <w:w w:val="90"/>
        </w:rPr>
        <w:t>ав</w:t>
      </w:r>
      <w:r>
        <w:rPr>
          <w:color w:val="231F20"/>
          <w:spacing w:val="-2"/>
          <w:w w:val="90"/>
        </w:rPr>
        <w:t>ский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spacing w:val="-1"/>
          <w:w w:val="90"/>
        </w:rPr>
        <w:t>К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color w:val="231F20"/>
          <w:spacing w:val="-2"/>
          <w:w w:val="90"/>
        </w:rPr>
        <w:t>С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24"/>
          <w:w w:val="90"/>
        </w:rPr>
        <w:t xml:space="preserve"> </w:t>
      </w:r>
      <w:r>
        <w:rPr>
          <w:color w:val="231F20"/>
          <w:spacing w:val="1"/>
          <w:w w:val="90"/>
        </w:rPr>
        <w:t>Работа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spacing w:val="1"/>
          <w:w w:val="90"/>
        </w:rPr>
        <w:t>актера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spacing w:val="1"/>
          <w:w w:val="90"/>
        </w:rPr>
        <w:t>над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spacing w:val="-2"/>
          <w:w w:val="90"/>
        </w:rPr>
        <w:t>со</w:t>
      </w:r>
      <w:r>
        <w:rPr>
          <w:color w:val="231F20"/>
          <w:spacing w:val="-1"/>
          <w:w w:val="90"/>
        </w:rPr>
        <w:t>б</w:t>
      </w:r>
      <w:r>
        <w:rPr>
          <w:color w:val="231F20"/>
          <w:spacing w:val="-2"/>
          <w:w w:val="90"/>
        </w:rPr>
        <w:t>ой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23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24"/>
          <w:w w:val="90"/>
        </w:rPr>
        <w:t xml:space="preserve"> </w:t>
      </w:r>
      <w:r>
        <w:rPr>
          <w:color w:val="231F20"/>
          <w:spacing w:val="-2"/>
          <w:w w:val="90"/>
        </w:rPr>
        <w:t>М</w:t>
      </w:r>
      <w:r>
        <w:rPr>
          <w:rFonts w:ascii="Calibri" w:hAnsi="Calibri" w:cs="Calibri"/>
          <w:color w:val="231F20"/>
          <w:spacing w:val="-2"/>
          <w:w w:val="90"/>
        </w:rPr>
        <w:t>.:</w:t>
      </w:r>
      <w:r>
        <w:rPr>
          <w:rFonts w:ascii="Calibri" w:hAnsi="Calibri" w:cs="Calibri"/>
          <w:color w:val="231F20"/>
          <w:spacing w:val="-23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«</w:t>
      </w:r>
      <w:proofErr w:type="spellStart"/>
      <w:r>
        <w:rPr>
          <w:color w:val="231F20"/>
          <w:spacing w:val="-3"/>
          <w:w w:val="90"/>
        </w:rPr>
        <w:t>Юрайт</w:t>
      </w:r>
      <w:proofErr w:type="spellEnd"/>
      <w:r>
        <w:rPr>
          <w:rFonts w:ascii="Calibri" w:hAnsi="Calibri" w:cs="Calibri"/>
          <w:color w:val="231F20"/>
          <w:spacing w:val="-3"/>
          <w:w w:val="90"/>
        </w:rPr>
        <w:t>»,</w:t>
      </w:r>
      <w:r>
        <w:rPr>
          <w:rFonts w:ascii="Calibri" w:hAnsi="Calibri" w:cs="Calibri"/>
          <w:color w:val="231F20"/>
          <w:spacing w:val="-23"/>
          <w:w w:val="90"/>
        </w:rPr>
        <w:t xml:space="preserve"> </w:t>
      </w:r>
      <w:r>
        <w:rPr>
          <w:rFonts w:ascii="Calibri" w:hAnsi="Calibri" w:cs="Calibri"/>
          <w:color w:val="231F20"/>
          <w:spacing w:val="-3"/>
          <w:w w:val="90"/>
        </w:rPr>
        <w:t>2019;</w:t>
      </w:r>
    </w:p>
    <w:p w:rsidR="000A4EB1" w:rsidRDefault="000A4EB1" w:rsidP="000A4EB1">
      <w:pPr>
        <w:pStyle w:val="a3"/>
        <w:numPr>
          <w:ilvl w:val="0"/>
          <w:numId w:val="26"/>
        </w:numPr>
        <w:tabs>
          <w:tab w:val="left" w:pos="415"/>
        </w:tabs>
        <w:kinsoku w:val="0"/>
        <w:overflowPunct w:val="0"/>
        <w:spacing w:line="340" w:lineRule="exact"/>
        <w:ind w:left="414" w:hanging="311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90"/>
        </w:rPr>
        <w:t>Ст</w:t>
      </w:r>
      <w:r>
        <w:rPr>
          <w:color w:val="231F20"/>
          <w:spacing w:val="-1"/>
          <w:w w:val="90"/>
        </w:rPr>
        <w:t>а</w:t>
      </w:r>
      <w:r>
        <w:rPr>
          <w:color w:val="231F20"/>
          <w:spacing w:val="-2"/>
          <w:w w:val="90"/>
        </w:rPr>
        <w:t>нисл</w:t>
      </w:r>
      <w:r>
        <w:rPr>
          <w:color w:val="231F20"/>
          <w:spacing w:val="-1"/>
          <w:w w:val="90"/>
        </w:rPr>
        <w:t>ав</w:t>
      </w:r>
      <w:r>
        <w:rPr>
          <w:color w:val="231F20"/>
          <w:spacing w:val="-2"/>
          <w:w w:val="90"/>
        </w:rPr>
        <w:t>ский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-1"/>
          <w:w w:val="90"/>
        </w:rPr>
        <w:t>К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color w:val="231F20"/>
          <w:spacing w:val="-2"/>
          <w:w w:val="90"/>
        </w:rPr>
        <w:t>С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21"/>
          <w:w w:val="90"/>
        </w:rPr>
        <w:t xml:space="preserve"> </w:t>
      </w:r>
      <w:r>
        <w:rPr>
          <w:color w:val="231F20"/>
          <w:spacing w:val="-1"/>
          <w:w w:val="90"/>
        </w:rPr>
        <w:t>Моя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2"/>
          <w:w w:val="90"/>
        </w:rPr>
        <w:t>жизн</w:t>
      </w:r>
      <w:r>
        <w:rPr>
          <w:color w:val="231F20"/>
          <w:spacing w:val="-1"/>
          <w:w w:val="90"/>
        </w:rPr>
        <w:t>ь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spacing w:val="1"/>
          <w:w w:val="90"/>
        </w:rPr>
        <w:t>искусстве</w:t>
      </w:r>
      <w:r>
        <w:rPr>
          <w:rFonts w:ascii="Calibri" w:hAnsi="Calibri" w:cs="Calibri"/>
          <w:color w:val="231F20"/>
          <w:spacing w:val="1"/>
          <w:w w:val="90"/>
        </w:rPr>
        <w:t>.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М</w:t>
      </w:r>
      <w:r>
        <w:rPr>
          <w:rFonts w:ascii="Calibri" w:hAnsi="Calibri" w:cs="Calibri"/>
          <w:color w:val="231F20"/>
          <w:spacing w:val="-2"/>
          <w:w w:val="90"/>
        </w:rPr>
        <w:t>.: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«</w:t>
      </w:r>
      <w:r>
        <w:rPr>
          <w:color w:val="231F20"/>
          <w:w w:val="90"/>
        </w:rPr>
        <w:t>Искусство</w:t>
      </w:r>
      <w:r>
        <w:rPr>
          <w:rFonts w:ascii="Calibri" w:hAnsi="Calibri" w:cs="Calibri"/>
          <w:color w:val="231F20"/>
          <w:w w:val="90"/>
        </w:rPr>
        <w:t>»,</w:t>
      </w:r>
      <w:r>
        <w:rPr>
          <w:rFonts w:ascii="Calibri" w:hAnsi="Calibri" w:cs="Calibri"/>
          <w:color w:val="231F20"/>
          <w:spacing w:val="-20"/>
          <w:w w:val="90"/>
        </w:rPr>
        <w:t xml:space="preserve"> </w:t>
      </w:r>
      <w:r>
        <w:rPr>
          <w:rFonts w:ascii="Calibri" w:hAnsi="Calibri" w:cs="Calibri"/>
          <w:color w:val="231F20"/>
          <w:spacing w:val="-4"/>
          <w:w w:val="90"/>
        </w:rPr>
        <w:t>1</w:t>
      </w:r>
      <w:r>
        <w:rPr>
          <w:rFonts w:ascii="Calibri" w:hAnsi="Calibri" w:cs="Calibri"/>
          <w:color w:val="231F20"/>
          <w:spacing w:val="-3"/>
          <w:w w:val="90"/>
        </w:rPr>
        <w:t>989;</w:t>
      </w:r>
    </w:p>
    <w:p w:rsidR="000A4EB1" w:rsidRDefault="000A4EB1" w:rsidP="000A4EB1">
      <w:pPr>
        <w:pStyle w:val="a3"/>
        <w:numPr>
          <w:ilvl w:val="0"/>
          <w:numId w:val="26"/>
        </w:numPr>
        <w:tabs>
          <w:tab w:val="left" w:pos="428"/>
        </w:tabs>
        <w:kinsoku w:val="0"/>
        <w:overflowPunct w:val="0"/>
        <w:spacing w:before="6" w:line="221" w:lineRule="auto"/>
        <w:ind w:right="1738" w:firstLine="0"/>
        <w:rPr>
          <w:rFonts w:ascii="Calibri" w:hAnsi="Calibri" w:cs="Calibri"/>
          <w:color w:val="000000"/>
        </w:rPr>
      </w:pPr>
      <w:r>
        <w:rPr>
          <w:color w:val="231F20"/>
          <w:spacing w:val="-4"/>
          <w:w w:val="85"/>
        </w:rPr>
        <w:t>Те</w:t>
      </w:r>
      <w:r>
        <w:rPr>
          <w:color w:val="231F20"/>
          <w:spacing w:val="-3"/>
          <w:w w:val="85"/>
        </w:rPr>
        <w:t>а</w:t>
      </w:r>
      <w:r>
        <w:rPr>
          <w:color w:val="231F20"/>
          <w:spacing w:val="-4"/>
          <w:w w:val="85"/>
        </w:rPr>
        <w:t>тр</w:t>
      </w:r>
      <w:r>
        <w:rPr>
          <w:rFonts w:ascii="Calibri" w:hAnsi="Calibri" w:cs="Calibri"/>
          <w:color w:val="231F20"/>
          <w:spacing w:val="-3"/>
          <w:w w:val="85"/>
        </w:rPr>
        <w:t>,</w:t>
      </w:r>
      <w:r>
        <w:rPr>
          <w:rFonts w:ascii="Calibri" w:hAnsi="Calibri" w:cs="Calibri"/>
          <w:color w:val="231F20"/>
          <w:spacing w:val="-17"/>
          <w:w w:val="85"/>
        </w:rPr>
        <w:t xml:space="preserve"> </w:t>
      </w:r>
      <w:r>
        <w:rPr>
          <w:color w:val="231F20"/>
          <w:spacing w:val="-3"/>
          <w:w w:val="85"/>
        </w:rPr>
        <w:t>гд</w:t>
      </w:r>
      <w:r>
        <w:rPr>
          <w:color w:val="231F20"/>
          <w:spacing w:val="-2"/>
          <w:w w:val="85"/>
        </w:rPr>
        <w:t>е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spacing w:val="-2"/>
          <w:w w:val="85"/>
        </w:rPr>
        <w:t>иг</w:t>
      </w:r>
      <w:r>
        <w:rPr>
          <w:color w:val="231F20"/>
          <w:spacing w:val="-1"/>
          <w:w w:val="85"/>
        </w:rPr>
        <w:t>ра</w:t>
      </w:r>
      <w:r>
        <w:rPr>
          <w:color w:val="231F20"/>
          <w:spacing w:val="-2"/>
          <w:w w:val="85"/>
        </w:rPr>
        <w:t>ют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дети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Уче</w:t>
      </w:r>
      <w:r>
        <w:rPr>
          <w:color w:val="231F20"/>
          <w:spacing w:val="-1"/>
          <w:w w:val="85"/>
        </w:rPr>
        <w:t>бно</w:t>
      </w:r>
      <w:r>
        <w:rPr>
          <w:rFonts w:ascii="Calibri" w:hAnsi="Calibri" w:cs="Calibri"/>
          <w:color w:val="231F20"/>
          <w:spacing w:val="-1"/>
          <w:w w:val="85"/>
        </w:rPr>
        <w:t>-</w:t>
      </w:r>
      <w:r>
        <w:rPr>
          <w:color w:val="231F20"/>
          <w:spacing w:val="-1"/>
          <w:w w:val="85"/>
        </w:rPr>
        <w:t>ме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д</w:t>
      </w:r>
      <w:r>
        <w:rPr>
          <w:color w:val="231F20"/>
          <w:spacing w:val="-1"/>
          <w:w w:val="85"/>
        </w:rPr>
        <w:t>ическое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spacing w:val="-2"/>
          <w:w w:val="85"/>
        </w:rPr>
        <w:t>пос</w:t>
      </w:r>
      <w:r>
        <w:rPr>
          <w:color w:val="231F20"/>
          <w:spacing w:val="-1"/>
          <w:w w:val="85"/>
        </w:rPr>
        <w:t>обие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spacing w:val="2"/>
          <w:w w:val="85"/>
        </w:rPr>
        <w:t>дл</w:t>
      </w:r>
      <w:r>
        <w:rPr>
          <w:color w:val="231F20"/>
          <w:spacing w:val="1"/>
          <w:w w:val="85"/>
        </w:rPr>
        <w:t>я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spacing w:val="-2"/>
          <w:w w:val="85"/>
        </w:rPr>
        <w:t>ру</w:t>
      </w:r>
      <w:r>
        <w:rPr>
          <w:color w:val="231F20"/>
          <w:spacing w:val="-1"/>
          <w:w w:val="85"/>
        </w:rPr>
        <w:t>ко</w:t>
      </w:r>
      <w:r>
        <w:rPr>
          <w:color w:val="231F20"/>
          <w:spacing w:val="-2"/>
          <w:w w:val="85"/>
        </w:rPr>
        <w:t>водите</w:t>
      </w:r>
      <w:r>
        <w:rPr>
          <w:color w:val="231F20"/>
          <w:spacing w:val="-1"/>
          <w:w w:val="85"/>
        </w:rPr>
        <w:t>лей</w:t>
      </w:r>
      <w:r>
        <w:rPr>
          <w:color w:val="231F20"/>
          <w:spacing w:val="62"/>
          <w:w w:val="85"/>
        </w:rPr>
        <w:t xml:space="preserve"> </w:t>
      </w:r>
      <w:r>
        <w:rPr>
          <w:color w:val="231F20"/>
          <w:w w:val="85"/>
        </w:rPr>
        <w:t>детских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театральных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коллективов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/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Под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1"/>
          <w:w w:val="85"/>
        </w:rPr>
        <w:t>ред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А</w:t>
      </w:r>
      <w:r>
        <w:rPr>
          <w:rFonts w:ascii="Calibri" w:hAnsi="Calibri" w:cs="Calibri"/>
          <w:color w:val="231F20"/>
          <w:w w:val="85"/>
        </w:rPr>
        <w:t>.</w:t>
      </w:r>
      <w:r>
        <w:rPr>
          <w:color w:val="231F20"/>
          <w:w w:val="85"/>
        </w:rPr>
        <w:t>Б</w:t>
      </w:r>
      <w:r>
        <w:rPr>
          <w:rFonts w:ascii="Calibri" w:hAnsi="Calibri" w:cs="Calibri"/>
          <w:color w:val="231F20"/>
          <w:w w:val="85"/>
        </w:rPr>
        <w:t>.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color w:val="231F20"/>
          <w:spacing w:val="-1"/>
          <w:w w:val="85"/>
        </w:rPr>
        <w:t>Ники</w:t>
      </w:r>
      <w:r>
        <w:rPr>
          <w:color w:val="231F20"/>
          <w:spacing w:val="-2"/>
          <w:w w:val="85"/>
        </w:rPr>
        <w:t>т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ой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1"/>
          <w:w w:val="85"/>
        </w:rPr>
        <w:t xml:space="preserve"> </w:t>
      </w:r>
      <w:r>
        <w:rPr>
          <w:rFonts w:ascii="Calibri" w:hAnsi="Calibri" w:cs="Calibri"/>
          <w:color w:val="231F20"/>
          <w:w w:val="85"/>
        </w:rPr>
        <w:t>–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color w:val="231F20"/>
          <w:spacing w:val="-1"/>
          <w:w w:val="85"/>
        </w:rPr>
        <w:t>М</w:t>
      </w:r>
      <w:r>
        <w:rPr>
          <w:rFonts w:ascii="Calibri" w:hAnsi="Calibri" w:cs="Calibri"/>
          <w:color w:val="231F20"/>
          <w:spacing w:val="-1"/>
          <w:w w:val="85"/>
        </w:rPr>
        <w:t>.: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ВЛ</w:t>
      </w:r>
      <w:r>
        <w:rPr>
          <w:color w:val="231F20"/>
          <w:spacing w:val="1"/>
          <w:w w:val="85"/>
        </w:rPr>
        <w:t>АДОС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2"/>
          <w:w w:val="85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</w:rPr>
        <w:t>2001;</w:t>
      </w:r>
    </w:p>
    <w:p w:rsidR="000A4EB1" w:rsidRDefault="000A4EB1" w:rsidP="000A4EB1">
      <w:pPr>
        <w:pStyle w:val="a3"/>
        <w:numPr>
          <w:ilvl w:val="0"/>
          <w:numId w:val="26"/>
        </w:numPr>
        <w:tabs>
          <w:tab w:val="left" w:pos="392"/>
        </w:tabs>
        <w:kinsoku w:val="0"/>
        <w:overflowPunct w:val="0"/>
        <w:spacing w:line="348" w:lineRule="exact"/>
        <w:ind w:left="391" w:hanging="288"/>
        <w:rPr>
          <w:rFonts w:ascii="Calibri" w:hAnsi="Calibri" w:cs="Calibri"/>
          <w:color w:val="000000"/>
        </w:rPr>
      </w:pPr>
      <w:r>
        <w:rPr>
          <w:color w:val="231F20"/>
          <w:w w:val="90"/>
        </w:rPr>
        <w:t>Шихматов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spacing w:val="-3"/>
          <w:w w:val="90"/>
        </w:rPr>
        <w:t>Л</w:t>
      </w:r>
      <w:r>
        <w:rPr>
          <w:rFonts w:ascii="Calibri" w:hAnsi="Calibri" w:cs="Calibri"/>
          <w:color w:val="231F20"/>
          <w:spacing w:val="-3"/>
          <w:w w:val="90"/>
        </w:rPr>
        <w:t>.</w:t>
      </w:r>
      <w:r>
        <w:rPr>
          <w:color w:val="231F20"/>
          <w:spacing w:val="-3"/>
          <w:w w:val="90"/>
        </w:rPr>
        <w:t>М</w:t>
      </w:r>
      <w:r>
        <w:rPr>
          <w:rFonts w:ascii="Calibri" w:hAnsi="Calibri" w:cs="Calibri"/>
          <w:color w:val="231F20"/>
          <w:spacing w:val="-3"/>
          <w:w w:val="90"/>
        </w:rPr>
        <w:t>.</w:t>
      </w:r>
      <w:r>
        <w:rPr>
          <w:rFonts w:ascii="Calibri" w:hAnsi="Calibri" w:cs="Calibri"/>
          <w:color w:val="231F20"/>
          <w:spacing w:val="-24"/>
          <w:w w:val="90"/>
        </w:rPr>
        <w:t xml:space="preserve"> </w:t>
      </w:r>
      <w:r>
        <w:rPr>
          <w:rFonts w:ascii="Calibri" w:hAnsi="Calibri" w:cs="Calibri"/>
          <w:color w:val="231F20"/>
          <w:spacing w:val="1"/>
          <w:w w:val="90"/>
        </w:rPr>
        <w:t>«</w:t>
      </w:r>
      <w:r>
        <w:rPr>
          <w:color w:val="231F20"/>
          <w:spacing w:val="1"/>
          <w:w w:val="90"/>
        </w:rPr>
        <w:t>От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spacing w:val="2"/>
          <w:w w:val="90"/>
        </w:rPr>
        <w:t>студии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к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spacing w:val="-2"/>
          <w:w w:val="90"/>
        </w:rPr>
        <w:t>театру</w:t>
      </w:r>
      <w:r>
        <w:rPr>
          <w:rFonts w:ascii="Calibri" w:hAnsi="Calibri" w:cs="Calibri"/>
          <w:color w:val="231F20"/>
          <w:spacing w:val="-1"/>
          <w:w w:val="90"/>
        </w:rPr>
        <w:t>»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25"/>
          <w:w w:val="90"/>
        </w:rPr>
        <w:t xml:space="preserve"> </w:t>
      </w:r>
      <w:r>
        <w:rPr>
          <w:rFonts w:ascii="Calibri" w:hAnsi="Calibri" w:cs="Calibri"/>
          <w:color w:val="231F20"/>
          <w:w w:val="90"/>
        </w:rPr>
        <w:t>–</w:t>
      </w:r>
      <w:r>
        <w:rPr>
          <w:rFonts w:ascii="Calibri" w:hAnsi="Calibri" w:cs="Calibri"/>
          <w:color w:val="231F20"/>
          <w:spacing w:val="-25"/>
          <w:w w:val="90"/>
        </w:rPr>
        <w:t xml:space="preserve"> </w:t>
      </w:r>
      <w:r>
        <w:rPr>
          <w:color w:val="231F20"/>
          <w:spacing w:val="-2"/>
          <w:w w:val="90"/>
        </w:rPr>
        <w:t>М</w:t>
      </w:r>
      <w:r>
        <w:rPr>
          <w:rFonts w:ascii="Calibri" w:hAnsi="Calibri" w:cs="Calibri"/>
          <w:color w:val="231F20"/>
          <w:spacing w:val="-2"/>
          <w:w w:val="90"/>
        </w:rPr>
        <w:t>.:</w:t>
      </w:r>
      <w:r>
        <w:rPr>
          <w:rFonts w:ascii="Calibri" w:hAnsi="Calibri" w:cs="Calibri"/>
          <w:color w:val="231F20"/>
          <w:spacing w:val="-24"/>
          <w:w w:val="90"/>
        </w:rPr>
        <w:t xml:space="preserve"> </w:t>
      </w:r>
      <w:r>
        <w:rPr>
          <w:color w:val="231F20"/>
          <w:spacing w:val="-5"/>
          <w:w w:val="90"/>
        </w:rPr>
        <w:t>ВТО</w:t>
      </w:r>
      <w:r>
        <w:rPr>
          <w:rFonts w:ascii="Calibri" w:hAnsi="Calibri" w:cs="Calibri"/>
          <w:color w:val="231F20"/>
          <w:spacing w:val="-5"/>
          <w:w w:val="90"/>
        </w:rPr>
        <w:t>,</w:t>
      </w:r>
      <w:r>
        <w:rPr>
          <w:rFonts w:ascii="Calibri" w:hAnsi="Calibri" w:cs="Calibri"/>
          <w:color w:val="231F20"/>
          <w:spacing w:val="-25"/>
          <w:w w:val="90"/>
        </w:rPr>
        <w:t xml:space="preserve"> </w:t>
      </w:r>
      <w:r>
        <w:rPr>
          <w:rFonts w:ascii="Calibri" w:hAnsi="Calibri" w:cs="Calibri"/>
          <w:color w:val="231F20"/>
          <w:spacing w:val="-5"/>
          <w:w w:val="90"/>
        </w:rPr>
        <w:t>1</w:t>
      </w:r>
      <w:r>
        <w:rPr>
          <w:rFonts w:ascii="Calibri" w:hAnsi="Calibri" w:cs="Calibri"/>
          <w:color w:val="231F20"/>
          <w:spacing w:val="-4"/>
          <w:w w:val="90"/>
        </w:rPr>
        <w:t>970</w:t>
      </w:r>
      <w:r>
        <w:rPr>
          <w:rFonts w:ascii="Calibri" w:hAnsi="Calibri" w:cs="Calibri"/>
          <w:color w:val="231F20"/>
          <w:spacing w:val="-5"/>
          <w:w w:val="90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3"/>
        <w:ind w:left="0"/>
        <w:rPr>
          <w:rFonts w:ascii="Calibri" w:hAnsi="Calibri" w:cs="Calibri"/>
          <w:sz w:val="22"/>
          <w:szCs w:val="22"/>
        </w:rPr>
      </w:pPr>
    </w:p>
    <w:p w:rsidR="00FF05B6" w:rsidRDefault="00FF05B6" w:rsidP="000A4EB1">
      <w:pPr>
        <w:pStyle w:val="a3"/>
        <w:kinsoku w:val="0"/>
        <w:overflowPunct w:val="0"/>
        <w:spacing w:line="344" w:lineRule="exact"/>
        <w:ind w:left="670"/>
        <w:rPr>
          <w:color w:val="231F20"/>
          <w:spacing w:val="-3"/>
        </w:rPr>
      </w:pPr>
    </w:p>
    <w:p w:rsidR="00FF05B6" w:rsidRDefault="00FF05B6" w:rsidP="000A4EB1">
      <w:pPr>
        <w:pStyle w:val="a3"/>
        <w:kinsoku w:val="0"/>
        <w:overflowPunct w:val="0"/>
        <w:spacing w:line="344" w:lineRule="exact"/>
        <w:ind w:left="670"/>
        <w:rPr>
          <w:color w:val="231F20"/>
          <w:spacing w:val="-3"/>
        </w:rPr>
      </w:pPr>
    </w:p>
    <w:p w:rsidR="000A4EB1" w:rsidRDefault="000A4EB1" w:rsidP="000A4EB1">
      <w:pPr>
        <w:pStyle w:val="a3"/>
        <w:kinsoku w:val="0"/>
        <w:overflowPunct w:val="0"/>
        <w:spacing w:line="344" w:lineRule="exact"/>
        <w:ind w:left="670"/>
        <w:rPr>
          <w:rFonts w:ascii="Arial Narrow" w:hAnsi="Arial Narrow" w:cs="Arial Narrow"/>
          <w:color w:val="000000"/>
        </w:rPr>
      </w:pPr>
      <w:r>
        <w:rPr>
          <w:color w:val="231F20"/>
          <w:spacing w:val="-3"/>
        </w:rPr>
        <w:lastRenderedPageBreak/>
        <w:t>Интерн</w:t>
      </w:r>
      <w:r>
        <w:rPr>
          <w:color w:val="231F20"/>
          <w:spacing w:val="-2"/>
        </w:rPr>
        <w:t>ет</w:t>
      </w:r>
      <w:r>
        <w:rPr>
          <w:rFonts w:ascii="Arial Narrow" w:hAnsi="Arial Narrow" w:cs="Arial Narrow"/>
          <w:i/>
          <w:iCs/>
          <w:color w:val="231F20"/>
          <w:spacing w:val="-2"/>
        </w:rPr>
        <w:t>-</w:t>
      </w:r>
      <w:r>
        <w:rPr>
          <w:color w:val="231F20"/>
          <w:spacing w:val="-3"/>
        </w:rPr>
        <w:t>ресурсы</w:t>
      </w:r>
      <w:r>
        <w:rPr>
          <w:rFonts w:ascii="Arial Narrow" w:hAnsi="Arial Narrow" w:cs="Arial Narrow"/>
          <w:i/>
          <w:iCs/>
          <w:color w:val="231F20"/>
          <w:spacing w:val="-2"/>
        </w:rPr>
        <w:t>:</w:t>
      </w:r>
    </w:p>
    <w:p w:rsidR="000A4EB1" w:rsidRDefault="000A4EB1" w:rsidP="000A4EB1">
      <w:pPr>
        <w:pStyle w:val="a3"/>
        <w:kinsoku w:val="0"/>
        <w:overflowPunct w:val="0"/>
        <w:spacing w:line="337" w:lineRule="exact"/>
        <w:rPr>
          <w:color w:val="000000"/>
        </w:rPr>
      </w:pPr>
      <w:r>
        <w:rPr>
          <w:rFonts w:ascii="Calibri" w:hAnsi="Calibri" w:cs="Calibri"/>
          <w:color w:val="231F20"/>
          <w:spacing w:val="1"/>
          <w:w w:val="85"/>
        </w:rPr>
        <w:t>1.</w:t>
      </w:r>
      <w:r>
        <w:rPr>
          <w:rFonts w:ascii="Calibri" w:hAnsi="Calibri" w:cs="Calibri"/>
          <w:color w:val="231F20"/>
          <w:spacing w:val="-15"/>
          <w:w w:val="85"/>
        </w:rPr>
        <w:t xml:space="preserve"> </w:t>
      </w:r>
      <w:r>
        <w:rPr>
          <w:color w:val="231F20"/>
          <w:spacing w:val="1"/>
          <w:w w:val="85"/>
        </w:rPr>
        <w:t>Устройст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о</w:t>
      </w:r>
      <w:r>
        <w:rPr>
          <w:color w:val="231F20"/>
          <w:spacing w:val="-34"/>
          <w:w w:val="85"/>
        </w:rPr>
        <w:t xml:space="preserve"> </w:t>
      </w:r>
      <w:r>
        <w:rPr>
          <w:color w:val="231F20"/>
          <w:spacing w:val="-3"/>
          <w:w w:val="85"/>
        </w:rPr>
        <w:t>сцен</w:t>
      </w:r>
      <w:r>
        <w:rPr>
          <w:color w:val="231F20"/>
          <w:spacing w:val="-2"/>
          <w:w w:val="85"/>
        </w:rPr>
        <w:t>ы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spacing w:val="1"/>
          <w:w w:val="85"/>
        </w:rPr>
        <w:t>театре</w:t>
      </w:r>
    </w:p>
    <w:p w:rsidR="000A4EB1" w:rsidRDefault="00D07E5D" w:rsidP="000A4EB1">
      <w:pPr>
        <w:pStyle w:val="a3"/>
        <w:kinsoku w:val="0"/>
        <w:overflowPunct w:val="0"/>
        <w:spacing w:line="286" w:lineRule="exact"/>
        <w:rPr>
          <w:rFonts w:ascii="Calibri" w:hAnsi="Calibri" w:cs="Calibri"/>
          <w:color w:val="000000"/>
        </w:rPr>
      </w:pPr>
      <w:hyperlink r:id="rId14" w:history="1">
        <w:r w:rsidR="000A4EB1">
          <w:rPr>
            <w:rFonts w:ascii="Calibri" w:hAnsi="Calibri" w:cs="Calibri"/>
            <w:color w:val="231F20"/>
            <w:spacing w:val="-3"/>
          </w:rPr>
          <w:t>h</w:t>
        </w:r>
        <w:r w:rsidR="000A4EB1">
          <w:rPr>
            <w:rFonts w:ascii="Calibri" w:hAnsi="Calibri" w:cs="Calibri"/>
            <w:color w:val="231F20"/>
            <w:spacing w:val="8"/>
          </w:rPr>
          <w:t>t</w:t>
        </w:r>
        <w:r w:rsidR="000A4EB1">
          <w:rPr>
            <w:rFonts w:ascii="Calibri" w:hAnsi="Calibri" w:cs="Calibri"/>
            <w:color w:val="231F20"/>
          </w:rPr>
          <w:t>t</w:t>
        </w:r>
        <w:r w:rsidR="000A4EB1">
          <w:rPr>
            <w:rFonts w:ascii="Calibri" w:hAnsi="Calibri" w:cs="Calibri"/>
            <w:color w:val="231F20"/>
            <w:spacing w:val="-4"/>
          </w:rPr>
          <w:t>p</w:t>
        </w:r>
        <w:r w:rsidR="000A4EB1">
          <w:rPr>
            <w:rFonts w:ascii="Calibri" w:hAnsi="Calibri" w:cs="Calibri"/>
            <w:color w:val="231F20"/>
            <w:spacing w:val="-7"/>
          </w:rPr>
          <w:t>:</w:t>
        </w:r>
        <w:r w:rsidR="000A4EB1">
          <w:rPr>
            <w:rFonts w:ascii="Calibri" w:hAnsi="Calibri" w:cs="Calibri"/>
            <w:color w:val="231F20"/>
            <w:spacing w:val="-23"/>
          </w:rPr>
          <w:t>/</w:t>
        </w:r>
        <w:r w:rsidR="000A4EB1">
          <w:rPr>
            <w:rFonts w:ascii="Calibri" w:hAnsi="Calibri" w:cs="Calibri"/>
            <w:color w:val="231F20"/>
            <w:spacing w:val="-4"/>
          </w:rPr>
          <w:t>/</w:t>
        </w:r>
        <w:r w:rsidR="000A4EB1">
          <w:rPr>
            <w:rFonts w:ascii="Calibri" w:hAnsi="Calibri" w:cs="Calibri"/>
            <w:color w:val="231F20"/>
            <w:spacing w:val="-3"/>
          </w:rPr>
          <w:t>i</w:t>
        </w:r>
        <w:r w:rsidR="000A4EB1">
          <w:rPr>
            <w:rFonts w:ascii="Calibri" w:hAnsi="Calibri" w:cs="Calibri"/>
            <w:color w:val="231F20"/>
            <w:spacing w:val="1"/>
          </w:rPr>
          <w:t>s</w:t>
        </w:r>
        <w:r w:rsidR="000A4EB1">
          <w:rPr>
            <w:rFonts w:ascii="Calibri" w:hAnsi="Calibri" w:cs="Calibri"/>
            <w:color w:val="231F20"/>
            <w:spacing w:val="-5"/>
          </w:rPr>
          <w:t>t</w:t>
        </w:r>
        <w:r w:rsidR="000A4EB1">
          <w:rPr>
            <w:rFonts w:ascii="Calibri" w:hAnsi="Calibri" w:cs="Calibri"/>
            <w:color w:val="231F20"/>
            <w:spacing w:val="-4"/>
          </w:rPr>
          <w:t>o</w:t>
        </w:r>
        <w:r w:rsidR="000A4EB1">
          <w:rPr>
            <w:rFonts w:ascii="Calibri" w:hAnsi="Calibri" w:cs="Calibri"/>
            <w:color w:val="231F20"/>
            <w:spacing w:val="3"/>
          </w:rPr>
          <w:t>r</w:t>
        </w:r>
        <w:r w:rsidR="000A4EB1">
          <w:rPr>
            <w:rFonts w:ascii="Calibri" w:hAnsi="Calibri" w:cs="Calibri"/>
            <w:color w:val="231F20"/>
          </w:rPr>
          <w:t>iya-</w:t>
        </w:r>
        <w:r w:rsidR="000A4EB1">
          <w:rPr>
            <w:rFonts w:ascii="Calibri" w:hAnsi="Calibri" w:cs="Calibri"/>
            <w:color w:val="231F20"/>
            <w:spacing w:val="-6"/>
          </w:rPr>
          <w:t>t</w:t>
        </w:r>
        <w:r w:rsidR="000A4EB1">
          <w:rPr>
            <w:rFonts w:ascii="Calibri" w:hAnsi="Calibri" w:cs="Calibri"/>
            <w:color w:val="231F20"/>
            <w:spacing w:val="-3"/>
          </w:rPr>
          <w:t>ea</w:t>
        </w:r>
        <w:r w:rsidR="000A4EB1">
          <w:rPr>
            <w:rFonts w:ascii="Calibri" w:hAnsi="Calibri" w:cs="Calibri"/>
            <w:color w:val="231F20"/>
            <w:spacing w:val="1"/>
          </w:rPr>
          <w:t>t</w:t>
        </w:r>
        <w:r w:rsidR="000A4EB1">
          <w:rPr>
            <w:rFonts w:ascii="Calibri" w:hAnsi="Calibri" w:cs="Calibri"/>
            <w:color w:val="231F20"/>
            <w:spacing w:val="3"/>
          </w:rPr>
          <w:t>r</w:t>
        </w:r>
        <w:r w:rsidR="000A4EB1">
          <w:rPr>
            <w:rFonts w:ascii="Calibri" w:hAnsi="Calibri" w:cs="Calibri"/>
            <w:color w:val="231F20"/>
          </w:rPr>
          <w:t>a</w:t>
        </w:r>
        <w:r w:rsidR="000A4EB1">
          <w:rPr>
            <w:rFonts w:ascii="Calibri" w:hAnsi="Calibri" w:cs="Calibri"/>
            <w:color w:val="231F20"/>
            <w:spacing w:val="-3"/>
          </w:rPr>
          <w:t>.</w:t>
        </w:r>
        <w:r w:rsidR="000A4EB1">
          <w:rPr>
            <w:rFonts w:ascii="Calibri" w:hAnsi="Calibri" w:cs="Calibri"/>
            <w:color w:val="231F20"/>
            <w:spacing w:val="3"/>
          </w:rPr>
          <w:t>r</w:t>
        </w:r>
        <w:r w:rsidR="000A4EB1">
          <w:rPr>
            <w:rFonts w:ascii="Calibri" w:hAnsi="Calibri" w:cs="Calibri"/>
            <w:color w:val="231F20"/>
            <w:spacing w:val="-6"/>
          </w:rPr>
          <w:t>u</w:t>
        </w:r>
        <w:r w:rsidR="000A4EB1">
          <w:rPr>
            <w:rFonts w:ascii="Calibri" w:hAnsi="Calibri" w:cs="Calibri"/>
            <w:color w:val="231F20"/>
            <w:spacing w:val="-5"/>
          </w:rPr>
          <w:t>/</w:t>
        </w:r>
        <w:r w:rsidR="000A4EB1">
          <w:rPr>
            <w:rFonts w:ascii="Calibri" w:hAnsi="Calibri" w:cs="Calibri"/>
            <w:color w:val="231F20"/>
          </w:rPr>
          <w:t>t</w:t>
        </w:r>
        <w:r w:rsidR="000A4EB1">
          <w:rPr>
            <w:rFonts w:ascii="Calibri" w:hAnsi="Calibri" w:cs="Calibri"/>
            <w:color w:val="231F20"/>
            <w:spacing w:val="-3"/>
          </w:rPr>
          <w:t>hea</w:t>
        </w:r>
        <w:r w:rsidR="000A4EB1">
          <w:rPr>
            <w:rFonts w:ascii="Calibri" w:hAnsi="Calibri" w:cs="Calibri"/>
            <w:color w:val="231F20"/>
            <w:spacing w:val="1"/>
          </w:rPr>
          <w:t>t</w:t>
        </w:r>
        <w:r w:rsidR="000A4EB1">
          <w:rPr>
            <w:rFonts w:ascii="Calibri" w:hAnsi="Calibri" w:cs="Calibri"/>
            <w:color w:val="231F20"/>
            <w:spacing w:val="-3"/>
          </w:rPr>
          <w:t>r</w:t>
        </w:r>
        <w:r w:rsidR="000A4EB1">
          <w:rPr>
            <w:rFonts w:ascii="Calibri" w:hAnsi="Calibri" w:cs="Calibri"/>
            <w:color w:val="231F20"/>
            <w:spacing w:val="-7"/>
          </w:rPr>
          <w:t>e</w:t>
        </w:r>
        <w:r w:rsidR="000A4EB1">
          <w:rPr>
            <w:rFonts w:ascii="Calibri" w:hAnsi="Calibri" w:cs="Calibri"/>
            <w:color w:val="231F20"/>
            <w:spacing w:val="-4"/>
          </w:rPr>
          <w:t>/</w:t>
        </w:r>
        <w:r w:rsidR="000A4EB1">
          <w:rPr>
            <w:rFonts w:ascii="Calibri" w:hAnsi="Calibri" w:cs="Calibri"/>
            <w:color w:val="231F20"/>
          </w:rPr>
          <w:t>i</w:t>
        </w:r>
        <w:r w:rsidR="000A4EB1">
          <w:rPr>
            <w:rFonts w:ascii="Calibri" w:hAnsi="Calibri" w:cs="Calibri"/>
            <w:color w:val="231F20"/>
            <w:spacing w:val="-6"/>
          </w:rPr>
          <w:t>t</w:t>
        </w:r>
        <w:r w:rsidR="000A4EB1">
          <w:rPr>
            <w:rFonts w:ascii="Calibri" w:hAnsi="Calibri" w:cs="Calibri"/>
            <w:color w:val="231F20"/>
            <w:spacing w:val="-3"/>
          </w:rPr>
          <w:t>e</w:t>
        </w:r>
        <w:r w:rsidR="000A4EB1">
          <w:rPr>
            <w:rFonts w:ascii="Calibri" w:hAnsi="Calibri" w:cs="Calibri"/>
            <w:color w:val="231F20"/>
            <w:spacing w:val="-9"/>
          </w:rPr>
          <w:t>m</w:t>
        </w:r>
        <w:r w:rsidR="000A4EB1">
          <w:rPr>
            <w:rFonts w:ascii="Calibri" w:hAnsi="Calibri" w:cs="Calibri"/>
            <w:color w:val="231F20"/>
            <w:spacing w:val="-7"/>
          </w:rPr>
          <w:t>/</w:t>
        </w:r>
        <w:r w:rsidR="000A4EB1">
          <w:rPr>
            <w:rFonts w:ascii="Calibri" w:hAnsi="Calibri" w:cs="Calibri"/>
            <w:color w:val="231F20"/>
            <w:spacing w:val="-2"/>
          </w:rPr>
          <w:t>f</w:t>
        </w:r>
        <w:r w:rsidR="000A4EB1">
          <w:rPr>
            <w:rFonts w:ascii="Calibri" w:hAnsi="Calibri" w:cs="Calibri"/>
            <w:color w:val="231F20"/>
          </w:rPr>
          <w:t>0</w:t>
        </w:r>
        <w:r w:rsidR="000A4EB1">
          <w:rPr>
            <w:rFonts w:ascii="Calibri" w:hAnsi="Calibri" w:cs="Calibri"/>
            <w:color w:val="231F20"/>
            <w:spacing w:val="-9"/>
          </w:rPr>
          <w:t>0</w:t>
        </w:r>
        <w:r w:rsidR="000A4EB1">
          <w:rPr>
            <w:rFonts w:ascii="Calibri" w:hAnsi="Calibri" w:cs="Calibri"/>
            <w:color w:val="231F20"/>
            <w:spacing w:val="-12"/>
          </w:rPr>
          <w:t>/</w:t>
        </w:r>
        <w:r w:rsidR="000A4EB1">
          <w:rPr>
            <w:rFonts w:ascii="Calibri" w:hAnsi="Calibri" w:cs="Calibri"/>
            <w:color w:val="231F20"/>
          </w:rPr>
          <w:t>s0</w:t>
        </w:r>
        <w:r w:rsidR="000A4EB1">
          <w:rPr>
            <w:rFonts w:ascii="Calibri" w:hAnsi="Calibri" w:cs="Calibri"/>
            <w:color w:val="231F20"/>
            <w:spacing w:val="-9"/>
          </w:rPr>
          <w:t>9</w:t>
        </w:r>
        <w:r w:rsidR="000A4EB1">
          <w:rPr>
            <w:rFonts w:ascii="Calibri" w:hAnsi="Calibri" w:cs="Calibri"/>
            <w:color w:val="231F20"/>
            <w:spacing w:val="-14"/>
          </w:rPr>
          <w:t>/</w:t>
        </w:r>
        <w:r w:rsidR="000A4EB1">
          <w:rPr>
            <w:rFonts w:ascii="Calibri" w:hAnsi="Calibri" w:cs="Calibri"/>
            <w:color w:val="231F20"/>
            <w:spacing w:val="1"/>
          </w:rPr>
          <w:t>e</w:t>
        </w:r>
        <w:r w:rsidR="000A4EB1">
          <w:rPr>
            <w:rFonts w:ascii="Calibri" w:hAnsi="Calibri" w:cs="Calibri"/>
            <w:color w:val="231F20"/>
          </w:rPr>
          <w:t>0009</w:t>
        </w:r>
        <w:r w:rsidR="000A4EB1">
          <w:rPr>
            <w:rFonts w:ascii="Calibri" w:hAnsi="Calibri" w:cs="Calibri"/>
            <w:color w:val="231F20"/>
            <w:spacing w:val="-4"/>
          </w:rPr>
          <w:t>9</w:t>
        </w:r>
        <w:r w:rsidR="000A4EB1">
          <w:rPr>
            <w:rFonts w:ascii="Calibri" w:hAnsi="Calibri" w:cs="Calibri"/>
            <w:color w:val="231F20"/>
            <w:spacing w:val="-2"/>
          </w:rPr>
          <w:t>2</w:t>
        </w:r>
        <w:r w:rsidR="000A4EB1">
          <w:rPr>
            <w:rFonts w:ascii="Calibri" w:hAnsi="Calibri" w:cs="Calibri"/>
            <w:color w:val="231F20"/>
            <w:spacing w:val="-3"/>
          </w:rPr>
          <w:t>1</w:t>
        </w:r>
        <w:r w:rsidR="000A4EB1">
          <w:rPr>
            <w:rFonts w:ascii="Calibri" w:hAnsi="Calibri" w:cs="Calibri"/>
            <w:color w:val="231F20"/>
            <w:spacing w:val="-4"/>
          </w:rPr>
          <w:t>/</w:t>
        </w:r>
        <w:r w:rsidR="000A4EB1">
          <w:rPr>
            <w:rFonts w:ascii="Calibri" w:hAnsi="Calibri" w:cs="Calibri"/>
            <w:color w:val="231F20"/>
            <w:spacing w:val="-3"/>
          </w:rPr>
          <w:t>i</w:t>
        </w:r>
        <w:r w:rsidR="000A4EB1">
          <w:rPr>
            <w:rFonts w:ascii="Calibri" w:hAnsi="Calibri" w:cs="Calibri"/>
            <w:color w:val="231F20"/>
            <w:spacing w:val="-4"/>
          </w:rPr>
          <w:t>n</w:t>
        </w:r>
        <w:r w:rsidR="000A4EB1">
          <w:rPr>
            <w:rFonts w:ascii="Calibri" w:hAnsi="Calibri" w:cs="Calibri"/>
            <w:color w:val="231F20"/>
            <w:spacing w:val="-3"/>
          </w:rPr>
          <w:t>d</w:t>
        </w:r>
        <w:r w:rsidR="000A4EB1">
          <w:rPr>
            <w:rFonts w:ascii="Calibri" w:hAnsi="Calibri" w:cs="Calibri"/>
            <w:color w:val="231F20"/>
            <w:spacing w:val="3"/>
          </w:rPr>
          <w:t>e</w:t>
        </w:r>
        <w:r w:rsidR="000A4EB1">
          <w:rPr>
            <w:rFonts w:ascii="Calibri" w:hAnsi="Calibri" w:cs="Calibri"/>
            <w:color w:val="231F20"/>
            <w:spacing w:val="4"/>
          </w:rPr>
          <w:t>x</w:t>
        </w:r>
        <w:r w:rsidR="000A4EB1">
          <w:rPr>
            <w:rFonts w:ascii="Calibri" w:hAnsi="Calibri" w:cs="Calibri"/>
            <w:color w:val="231F20"/>
          </w:rPr>
          <w:t>.</w:t>
        </w:r>
        <w:r w:rsidR="000A4EB1">
          <w:rPr>
            <w:rFonts w:ascii="Calibri" w:hAnsi="Calibri" w:cs="Calibri"/>
            <w:color w:val="231F20"/>
            <w:spacing w:val="-3"/>
          </w:rPr>
          <w:t>sh</w:t>
        </w:r>
        <w:r w:rsidR="000A4EB1">
          <w:rPr>
            <w:rFonts w:ascii="Calibri" w:hAnsi="Calibri" w:cs="Calibri"/>
            <w:color w:val="231F20"/>
            <w:spacing w:val="1"/>
          </w:rPr>
          <w:t>t</w:t>
        </w:r>
        <w:r w:rsidR="000A4EB1">
          <w:rPr>
            <w:rFonts w:ascii="Calibri" w:hAnsi="Calibri" w:cs="Calibri"/>
            <w:color w:val="231F20"/>
            <w:spacing w:val="-5"/>
          </w:rPr>
          <w:t>m</w:t>
        </w:r>
        <w:r w:rsidR="000A4EB1">
          <w:rPr>
            <w:rFonts w:ascii="Calibri" w:hAnsi="Calibri" w:cs="Calibri"/>
            <w:color w:val="231F20"/>
          </w:rPr>
          <w:t>l</w:t>
        </w:r>
      </w:hyperlink>
    </w:p>
    <w:p w:rsidR="000A4EB1" w:rsidRDefault="000A4EB1" w:rsidP="000A4EB1">
      <w:pPr>
        <w:pStyle w:val="a3"/>
        <w:kinsoku w:val="0"/>
        <w:overflowPunct w:val="0"/>
        <w:spacing w:before="7"/>
        <w:ind w:left="0"/>
        <w:rPr>
          <w:rFonts w:ascii="Calibri" w:hAnsi="Calibri" w:cs="Calibri"/>
          <w:sz w:val="25"/>
          <w:szCs w:val="25"/>
        </w:rPr>
      </w:pPr>
    </w:p>
    <w:p w:rsidR="000A4EB1" w:rsidRDefault="000A4EB1" w:rsidP="000A4EB1">
      <w:pPr>
        <w:pStyle w:val="a3"/>
        <w:kinsoku w:val="0"/>
        <w:overflowPunct w:val="0"/>
        <w:spacing w:line="344" w:lineRule="exact"/>
        <w:ind w:left="670"/>
        <w:rPr>
          <w:color w:val="000000"/>
        </w:rPr>
      </w:pPr>
      <w:r>
        <w:rPr>
          <w:rFonts w:ascii="Calibri" w:hAnsi="Calibri" w:cs="Calibri"/>
          <w:color w:val="231F20"/>
          <w:spacing w:val="4"/>
          <w:w w:val="90"/>
        </w:rPr>
        <w:t>*</w:t>
      </w:r>
      <w:r>
        <w:rPr>
          <w:color w:val="231F20"/>
          <w:spacing w:val="4"/>
          <w:w w:val="90"/>
        </w:rPr>
        <w:t>Ка</w:t>
      </w:r>
      <w:r>
        <w:rPr>
          <w:color w:val="231F20"/>
          <w:spacing w:val="5"/>
          <w:w w:val="90"/>
        </w:rPr>
        <w:t>дро</w:t>
      </w:r>
      <w:r>
        <w:rPr>
          <w:color w:val="231F20"/>
          <w:spacing w:val="4"/>
          <w:w w:val="90"/>
        </w:rPr>
        <w:t>в</w:t>
      </w:r>
      <w:r>
        <w:rPr>
          <w:color w:val="231F20"/>
          <w:spacing w:val="5"/>
          <w:w w:val="90"/>
        </w:rPr>
        <w:t>о</w:t>
      </w:r>
      <w:r>
        <w:rPr>
          <w:color w:val="231F20"/>
          <w:spacing w:val="4"/>
          <w:w w:val="90"/>
        </w:rPr>
        <w:t>е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spacing w:val="3"/>
          <w:w w:val="90"/>
        </w:rPr>
        <w:t>обес</w:t>
      </w:r>
      <w:r>
        <w:rPr>
          <w:color w:val="231F20"/>
          <w:spacing w:val="4"/>
          <w:w w:val="90"/>
        </w:rPr>
        <w:t>п</w:t>
      </w:r>
      <w:r>
        <w:rPr>
          <w:color w:val="231F20"/>
          <w:spacing w:val="3"/>
          <w:w w:val="90"/>
        </w:rPr>
        <w:t>ече</w:t>
      </w:r>
      <w:r>
        <w:rPr>
          <w:color w:val="231F20"/>
          <w:spacing w:val="4"/>
          <w:w w:val="90"/>
        </w:rPr>
        <w:t>н</w:t>
      </w:r>
      <w:r>
        <w:rPr>
          <w:color w:val="231F20"/>
          <w:spacing w:val="3"/>
          <w:w w:val="90"/>
        </w:rPr>
        <w:t>ие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spacing w:val="4"/>
          <w:w w:val="90"/>
        </w:rPr>
        <w:t>прог</w:t>
      </w:r>
      <w:r>
        <w:rPr>
          <w:color w:val="231F20"/>
          <w:spacing w:val="3"/>
          <w:w w:val="90"/>
        </w:rPr>
        <w:t>раммы</w:t>
      </w:r>
    </w:p>
    <w:p w:rsidR="000A4EB1" w:rsidRDefault="000A4EB1" w:rsidP="000A4EB1">
      <w:pPr>
        <w:pStyle w:val="a3"/>
        <w:kinsoku w:val="0"/>
        <w:overflowPunct w:val="0"/>
        <w:spacing w:before="10" w:line="208" w:lineRule="auto"/>
        <w:ind w:right="111" w:firstLine="567"/>
        <w:jc w:val="both"/>
        <w:rPr>
          <w:rFonts w:ascii="Calibri" w:hAnsi="Calibri" w:cs="Calibri"/>
          <w:color w:val="000000"/>
        </w:rPr>
      </w:pPr>
      <w:r>
        <w:rPr>
          <w:color w:val="231F20"/>
          <w:spacing w:val="-2"/>
          <w:w w:val="85"/>
        </w:rPr>
        <w:t>Доп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лнит</w:t>
      </w:r>
      <w:r>
        <w:rPr>
          <w:color w:val="231F20"/>
          <w:spacing w:val="-1"/>
          <w:w w:val="85"/>
        </w:rPr>
        <w:t>ельная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общеобразовательная</w:t>
      </w:r>
      <w:r>
        <w:rPr>
          <w:color w:val="231F20"/>
          <w:spacing w:val="17"/>
          <w:w w:val="85"/>
        </w:rPr>
        <w:t xml:space="preserve"> </w:t>
      </w:r>
      <w:proofErr w:type="spellStart"/>
      <w:r>
        <w:rPr>
          <w:color w:val="231F20"/>
          <w:spacing w:val="-1"/>
          <w:w w:val="85"/>
        </w:rPr>
        <w:t>общеразвива</w:t>
      </w:r>
      <w:r>
        <w:rPr>
          <w:color w:val="231F20"/>
          <w:spacing w:val="-2"/>
          <w:w w:val="85"/>
        </w:rPr>
        <w:t>ю</w:t>
      </w:r>
      <w:r>
        <w:rPr>
          <w:color w:val="231F20"/>
          <w:spacing w:val="-1"/>
          <w:w w:val="85"/>
        </w:rPr>
        <w:t>щая</w:t>
      </w:r>
      <w:proofErr w:type="spellEnd"/>
      <w:r>
        <w:rPr>
          <w:color w:val="231F20"/>
          <w:spacing w:val="15"/>
          <w:w w:val="85"/>
        </w:rPr>
        <w:t xml:space="preserve"> </w:t>
      </w:r>
      <w:r>
        <w:rPr>
          <w:color w:val="231F20"/>
          <w:spacing w:val="-2"/>
          <w:w w:val="85"/>
        </w:rPr>
        <w:t>прог</w:t>
      </w:r>
      <w:r>
        <w:rPr>
          <w:color w:val="231F20"/>
          <w:spacing w:val="-1"/>
          <w:w w:val="85"/>
        </w:rPr>
        <w:t>рамма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реализуется</w:t>
      </w:r>
      <w:r>
        <w:rPr>
          <w:color w:val="231F20"/>
          <w:spacing w:val="15"/>
          <w:w w:val="85"/>
        </w:rPr>
        <w:t xml:space="preserve"> </w:t>
      </w:r>
      <w:proofErr w:type="spellStart"/>
      <w:r>
        <w:rPr>
          <w:color w:val="231F20"/>
          <w:spacing w:val="1"/>
          <w:w w:val="85"/>
        </w:rPr>
        <w:t>пед</w:t>
      </w:r>
      <w:proofErr w:type="gramStart"/>
      <w:r>
        <w:rPr>
          <w:color w:val="231F20"/>
          <w:w w:val="85"/>
        </w:rPr>
        <w:t>а</w:t>
      </w:r>
      <w:proofErr w:type="spellEnd"/>
      <w:r>
        <w:rPr>
          <w:rFonts w:ascii="Calibri" w:hAnsi="Calibri" w:cs="Calibri"/>
          <w:color w:val="231F20"/>
          <w:w w:val="85"/>
        </w:rPr>
        <w:t>-</w:t>
      </w:r>
      <w:proofErr w:type="gramEnd"/>
      <w:r>
        <w:rPr>
          <w:rFonts w:ascii="Calibri" w:hAnsi="Calibri" w:cs="Calibri"/>
          <w:color w:val="231F20"/>
          <w:spacing w:val="77"/>
          <w:w w:val="96"/>
        </w:rPr>
        <w:t xml:space="preserve"> </w:t>
      </w:r>
      <w:proofErr w:type="spellStart"/>
      <w:r>
        <w:rPr>
          <w:color w:val="231F20"/>
          <w:spacing w:val="-3"/>
          <w:w w:val="85"/>
        </w:rPr>
        <w:t>гого</w:t>
      </w:r>
      <w:r>
        <w:rPr>
          <w:color w:val="231F20"/>
          <w:spacing w:val="-2"/>
          <w:w w:val="85"/>
        </w:rPr>
        <w:t>м</w:t>
      </w:r>
      <w:proofErr w:type="spellEnd"/>
      <w:r>
        <w:rPr>
          <w:color w:val="231F20"/>
          <w:spacing w:val="-2"/>
          <w:w w:val="85"/>
        </w:rPr>
        <w:t xml:space="preserve"> доп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лнит</w:t>
      </w:r>
      <w:r>
        <w:rPr>
          <w:color w:val="231F20"/>
          <w:spacing w:val="-1"/>
          <w:w w:val="85"/>
        </w:rPr>
        <w:t>ель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>г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-1"/>
          <w:w w:val="85"/>
        </w:rPr>
        <w:t>образова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ия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18"/>
          <w:w w:val="85"/>
        </w:rPr>
        <w:t xml:space="preserve"> </w:t>
      </w:r>
      <w:r>
        <w:rPr>
          <w:color w:val="231F20"/>
          <w:spacing w:val="-2"/>
          <w:w w:val="85"/>
        </w:rPr>
        <w:t>име</w:t>
      </w:r>
      <w:r>
        <w:rPr>
          <w:color w:val="231F20"/>
          <w:spacing w:val="-3"/>
          <w:w w:val="85"/>
        </w:rPr>
        <w:t>ю</w:t>
      </w:r>
      <w:r>
        <w:rPr>
          <w:color w:val="231F20"/>
          <w:spacing w:val="-2"/>
          <w:w w:val="85"/>
        </w:rPr>
        <w:t>щим пр</w:t>
      </w:r>
      <w:r>
        <w:rPr>
          <w:color w:val="231F20"/>
          <w:spacing w:val="-1"/>
          <w:w w:val="85"/>
        </w:rPr>
        <w:t>офессиона</w:t>
      </w:r>
      <w:r>
        <w:rPr>
          <w:color w:val="231F20"/>
          <w:spacing w:val="-2"/>
          <w:w w:val="85"/>
        </w:rPr>
        <w:t>л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ое образова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ие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области</w:t>
      </w:r>
      <w:r>
        <w:rPr>
          <w:rFonts w:ascii="Calibri" w:hAnsi="Calibri" w:cs="Calibri"/>
          <w:color w:val="231F20"/>
          <w:w w:val="85"/>
        </w:rPr>
        <w:t>,</w:t>
      </w:r>
      <w:r>
        <w:rPr>
          <w:rFonts w:ascii="Calibri" w:hAnsi="Calibri" w:cs="Calibri"/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со</w:t>
      </w:r>
      <w:r>
        <w:rPr>
          <w:rFonts w:ascii="Calibri" w:hAnsi="Calibri" w:cs="Calibri"/>
          <w:color w:val="231F20"/>
          <w:w w:val="85"/>
        </w:rPr>
        <w:t>-</w:t>
      </w:r>
      <w:r>
        <w:rPr>
          <w:rFonts w:ascii="Calibri" w:hAnsi="Calibri" w:cs="Calibri"/>
          <w:color w:val="231F20"/>
          <w:spacing w:val="79"/>
          <w:w w:val="96"/>
        </w:rPr>
        <w:t xml:space="preserve"> </w:t>
      </w:r>
      <w:r>
        <w:rPr>
          <w:color w:val="231F20"/>
          <w:spacing w:val="1"/>
          <w:w w:val="85"/>
        </w:rPr>
        <w:t>от</w:t>
      </w:r>
      <w:r>
        <w:rPr>
          <w:color w:val="231F20"/>
          <w:w w:val="85"/>
        </w:rPr>
        <w:t>ве</w:t>
      </w:r>
      <w:r>
        <w:rPr>
          <w:color w:val="231F20"/>
          <w:spacing w:val="1"/>
          <w:w w:val="85"/>
        </w:rPr>
        <w:t>тст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ующ</w:t>
      </w:r>
      <w:r>
        <w:rPr>
          <w:color w:val="231F20"/>
          <w:w w:val="85"/>
        </w:rPr>
        <w:t>е</w:t>
      </w:r>
      <w:r>
        <w:rPr>
          <w:color w:val="231F20"/>
          <w:spacing w:val="1"/>
          <w:w w:val="85"/>
        </w:rPr>
        <w:t>й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офи</w:t>
      </w:r>
      <w:r>
        <w:rPr>
          <w:color w:val="231F20"/>
          <w:spacing w:val="-2"/>
          <w:w w:val="85"/>
        </w:rPr>
        <w:t>лю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-2"/>
          <w:w w:val="85"/>
        </w:rPr>
        <w:t>прог</w:t>
      </w:r>
      <w:r>
        <w:rPr>
          <w:color w:val="231F20"/>
          <w:spacing w:val="-1"/>
          <w:w w:val="85"/>
        </w:rPr>
        <w:t>раммы</w:t>
      </w:r>
      <w:r>
        <w:rPr>
          <w:rFonts w:ascii="Calibri" w:hAnsi="Calibri" w:cs="Calibri"/>
          <w:color w:val="231F20"/>
          <w:spacing w:val="-1"/>
          <w:w w:val="85"/>
        </w:rPr>
        <w:t>,</w:t>
      </w:r>
      <w:r>
        <w:rPr>
          <w:rFonts w:ascii="Calibri" w:hAnsi="Calibri" w:cs="Calibri"/>
          <w:color w:val="231F20"/>
          <w:spacing w:val="35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spacing w:val="-2"/>
          <w:w w:val="85"/>
        </w:rPr>
        <w:t>пост</w:t>
      </w:r>
      <w:r>
        <w:rPr>
          <w:color w:val="231F20"/>
          <w:spacing w:val="-1"/>
          <w:w w:val="85"/>
        </w:rPr>
        <w:t>оя</w:t>
      </w:r>
      <w:r>
        <w:rPr>
          <w:color w:val="231F20"/>
          <w:spacing w:val="-2"/>
          <w:w w:val="85"/>
        </w:rPr>
        <w:t>нн</w:t>
      </w:r>
      <w:r>
        <w:rPr>
          <w:color w:val="231F20"/>
          <w:spacing w:val="-1"/>
          <w:w w:val="85"/>
        </w:rPr>
        <w:t>о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spacing w:val="-3"/>
          <w:w w:val="85"/>
        </w:rPr>
        <w:t>п</w:t>
      </w:r>
      <w:r>
        <w:rPr>
          <w:color w:val="231F20"/>
          <w:spacing w:val="-2"/>
          <w:w w:val="85"/>
        </w:rPr>
        <w:t>овышающим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-2"/>
          <w:w w:val="85"/>
        </w:rPr>
        <w:t>ур</w:t>
      </w:r>
      <w:r>
        <w:rPr>
          <w:color w:val="231F20"/>
          <w:spacing w:val="-1"/>
          <w:w w:val="85"/>
        </w:rPr>
        <w:t>ове</w:t>
      </w:r>
      <w:r>
        <w:rPr>
          <w:color w:val="231F20"/>
          <w:spacing w:val="-2"/>
          <w:w w:val="85"/>
        </w:rPr>
        <w:t>н</w:t>
      </w:r>
      <w:r>
        <w:rPr>
          <w:color w:val="231F20"/>
          <w:spacing w:val="-1"/>
          <w:w w:val="85"/>
        </w:rPr>
        <w:t>ь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-2"/>
          <w:w w:val="85"/>
        </w:rPr>
        <w:t>пр</w:t>
      </w:r>
      <w:r>
        <w:rPr>
          <w:color w:val="231F20"/>
          <w:spacing w:val="-1"/>
          <w:w w:val="85"/>
        </w:rPr>
        <w:t>офессиона</w:t>
      </w:r>
      <w:r>
        <w:rPr>
          <w:color w:val="231F20"/>
          <w:spacing w:val="-2"/>
          <w:w w:val="85"/>
        </w:rPr>
        <w:t>льного</w:t>
      </w:r>
      <w:r>
        <w:rPr>
          <w:color w:val="231F20"/>
          <w:spacing w:val="52"/>
          <w:w w:val="83"/>
        </w:rPr>
        <w:t xml:space="preserve"> </w:t>
      </w:r>
      <w:r>
        <w:rPr>
          <w:color w:val="231F20"/>
          <w:spacing w:val="1"/>
          <w:w w:val="95"/>
        </w:rPr>
        <w:t>мастерства</w:t>
      </w:r>
      <w:r>
        <w:rPr>
          <w:rFonts w:ascii="Calibri" w:hAnsi="Calibri" w:cs="Calibri"/>
          <w:color w:val="231F20"/>
          <w:spacing w:val="1"/>
          <w:w w:val="95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10" w:line="208" w:lineRule="auto"/>
        <w:ind w:right="111" w:firstLine="567"/>
        <w:jc w:val="both"/>
        <w:rPr>
          <w:rFonts w:ascii="Calibri" w:hAnsi="Calibri" w:cs="Calibri"/>
          <w:color w:val="000000"/>
        </w:rPr>
        <w:sectPr w:rsidR="000A4EB1">
          <w:footerReference w:type="even" r:id="rId15"/>
          <w:footerReference w:type="default" r:id="rId16"/>
          <w:pgSz w:w="11910" w:h="16840"/>
          <w:pgMar w:top="940" w:right="1020" w:bottom="880" w:left="860" w:header="0" w:footer="685" w:gutter="0"/>
          <w:cols w:space="720"/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before="9" w:line="343" w:lineRule="exact"/>
        <w:ind w:left="2422" w:right="2428"/>
        <w:jc w:val="center"/>
        <w:rPr>
          <w:rFonts w:ascii="Gill Sans MT" w:hAnsi="Gill Sans MT" w:cs="Gill Sans MT"/>
          <w:color w:val="000000"/>
        </w:rPr>
      </w:pPr>
      <w:r>
        <w:rPr>
          <w:color w:val="231F20"/>
          <w:spacing w:val="4"/>
          <w:w w:val="90"/>
        </w:rPr>
        <w:lastRenderedPageBreak/>
        <w:t>ПР</w:t>
      </w:r>
      <w:r>
        <w:rPr>
          <w:color w:val="231F20"/>
          <w:spacing w:val="5"/>
          <w:w w:val="90"/>
        </w:rPr>
        <w:t>ИЛО</w:t>
      </w:r>
      <w:r>
        <w:rPr>
          <w:color w:val="231F20"/>
          <w:spacing w:val="4"/>
          <w:w w:val="90"/>
        </w:rPr>
        <w:t>ЖЕ</w:t>
      </w:r>
      <w:r>
        <w:rPr>
          <w:color w:val="231F20"/>
          <w:spacing w:val="5"/>
          <w:w w:val="90"/>
        </w:rPr>
        <w:t>НИЕ</w:t>
      </w:r>
      <w:r>
        <w:rPr>
          <w:color w:val="231F20"/>
          <w:spacing w:val="11"/>
          <w:w w:val="90"/>
        </w:rPr>
        <w:t xml:space="preserve"> </w:t>
      </w:r>
      <w:r>
        <w:rPr>
          <w:rFonts w:ascii="Gill Sans MT" w:hAnsi="Gill Sans MT" w:cs="Gill Sans MT"/>
          <w:color w:val="231F20"/>
          <w:w w:val="90"/>
        </w:rPr>
        <w:t>1</w:t>
      </w:r>
    </w:p>
    <w:p w:rsidR="000A4EB1" w:rsidRDefault="000A4EB1" w:rsidP="000A4EB1">
      <w:pPr>
        <w:pStyle w:val="Heading2"/>
        <w:kinsoku w:val="0"/>
        <w:overflowPunct w:val="0"/>
        <w:spacing w:line="328" w:lineRule="exact"/>
        <w:ind w:left="3050"/>
        <w:outlineLvl w:val="9"/>
        <w:rPr>
          <w:b w:val="0"/>
          <w:bCs w:val="0"/>
          <w:color w:val="000000"/>
        </w:rPr>
      </w:pPr>
      <w:r>
        <w:rPr>
          <w:color w:val="C11B29"/>
          <w:spacing w:val="14"/>
          <w:w w:val="80"/>
        </w:rPr>
        <w:t>КАЛ</w:t>
      </w:r>
      <w:r>
        <w:rPr>
          <w:color w:val="C11B29"/>
          <w:spacing w:val="17"/>
          <w:w w:val="80"/>
        </w:rPr>
        <w:t>Е</w:t>
      </w:r>
      <w:r>
        <w:rPr>
          <w:color w:val="C11B29"/>
          <w:spacing w:val="16"/>
          <w:w w:val="80"/>
        </w:rPr>
        <w:t>Н</w:t>
      </w:r>
      <w:r>
        <w:rPr>
          <w:color w:val="C11B29"/>
          <w:spacing w:val="14"/>
          <w:w w:val="80"/>
        </w:rPr>
        <w:t>Д</w:t>
      </w:r>
      <w:r>
        <w:rPr>
          <w:color w:val="C11B29"/>
          <w:spacing w:val="15"/>
          <w:w w:val="80"/>
        </w:rPr>
        <w:t>А</w:t>
      </w:r>
      <w:r>
        <w:rPr>
          <w:color w:val="C11B29"/>
          <w:spacing w:val="14"/>
          <w:w w:val="80"/>
        </w:rPr>
        <w:t>Р</w:t>
      </w:r>
      <w:r>
        <w:rPr>
          <w:color w:val="C11B29"/>
          <w:spacing w:val="16"/>
          <w:w w:val="80"/>
        </w:rPr>
        <w:t>Н</w:t>
      </w:r>
      <w:r>
        <w:rPr>
          <w:color w:val="C11B29"/>
          <w:spacing w:val="14"/>
          <w:w w:val="80"/>
        </w:rPr>
        <w:t>Ы</w:t>
      </w:r>
      <w:r>
        <w:rPr>
          <w:color w:val="C11B29"/>
          <w:spacing w:val="15"/>
          <w:w w:val="80"/>
        </w:rPr>
        <w:t>Й</w:t>
      </w:r>
      <w:r>
        <w:rPr>
          <w:color w:val="C11B29"/>
          <w:spacing w:val="-4"/>
          <w:w w:val="80"/>
        </w:rPr>
        <w:t xml:space="preserve"> </w:t>
      </w:r>
      <w:r>
        <w:rPr>
          <w:color w:val="C11B29"/>
          <w:spacing w:val="13"/>
          <w:w w:val="80"/>
        </w:rPr>
        <w:t>УЧ</w:t>
      </w:r>
      <w:r>
        <w:rPr>
          <w:color w:val="C11B29"/>
          <w:spacing w:val="14"/>
          <w:w w:val="80"/>
        </w:rPr>
        <w:t>Е</w:t>
      </w:r>
      <w:r>
        <w:rPr>
          <w:color w:val="C11B29"/>
          <w:spacing w:val="13"/>
          <w:w w:val="80"/>
        </w:rPr>
        <w:t>БН</w:t>
      </w:r>
      <w:r>
        <w:rPr>
          <w:color w:val="C11B29"/>
          <w:spacing w:val="12"/>
          <w:w w:val="80"/>
        </w:rPr>
        <w:t>Ы</w:t>
      </w:r>
      <w:r>
        <w:rPr>
          <w:color w:val="C11B29"/>
          <w:spacing w:val="13"/>
          <w:w w:val="80"/>
        </w:rPr>
        <w:t>Й</w:t>
      </w:r>
      <w:r>
        <w:rPr>
          <w:color w:val="C11B29"/>
          <w:spacing w:val="-3"/>
          <w:w w:val="80"/>
        </w:rPr>
        <w:t xml:space="preserve"> </w:t>
      </w:r>
      <w:r>
        <w:rPr>
          <w:color w:val="C11B29"/>
          <w:spacing w:val="10"/>
          <w:w w:val="80"/>
        </w:rPr>
        <w:t>ГРА</w:t>
      </w:r>
      <w:r>
        <w:rPr>
          <w:color w:val="C11B29"/>
          <w:spacing w:val="9"/>
          <w:w w:val="80"/>
        </w:rPr>
        <w:t>Ф</w:t>
      </w:r>
      <w:r>
        <w:rPr>
          <w:color w:val="C11B29"/>
          <w:spacing w:val="10"/>
          <w:w w:val="80"/>
        </w:rPr>
        <w:t>И</w:t>
      </w:r>
      <w:r>
        <w:rPr>
          <w:color w:val="C11B29"/>
          <w:spacing w:val="8"/>
          <w:w w:val="80"/>
        </w:rPr>
        <w:t>К</w:t>
      </w:r>
    </w:p>
    <w:p w:rsidR="000A4EB1" w:rsidRDefault="000A4EB1" w:rsidP="000A4EB1">
      <w:pPr>
        <w:pStyle w:val="Heading3"/>
        <w:kinsoku w:val="0"/>
        <w:overflowPunct w:val="0"/>
        <w:spacing w:line="387" w:lineRule="exact"/>
        <w:ind w:left="2422" w:right="2429"/>
        <w:jc w:val="center"/>
        <w:outlineLvl w:val="9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C11B29"/>
          <w:spacing w:val="10"/>
          <w:w w:val="75"/>
        </w:rPr>
        <w:t>(</w:t>
      </w:r>
      <w:r>
        <w:rPr>
          <w:color w:val="C11B29"/>
          <w:spacing w:val="13"/>
          <w:w w:val="75"/>
        </w:rPr>
        <w:t>СОС</w:t>
      </w:r>
      <w:r>
        <w:rPr>
          <w:color w:val="C11B29"/>
          <w:spacing w:val="15"/>
          <w:w w:val="75"/>
        </w:rPr>
        <w:t>Т</w:t>
      </w:r>
      <w:r>
        <w:rPr>
          <w:color w:val="C11B29"/>
          <w:spacing w:val="13"/>
          <w:w w:val="75"/>
        </w:rPr>
        <w:t>А</w:t>
      </w:r>
      <w:r>
        <w:rPr>
          <w:color w:val="C11B29"/>
          <w:spacing w:val="10"/>
          <w:w w:val="75"/>
        </w:rPr>
        <w:t>В</w:t>
      </w:r>
      <w:r>
        <w:rPr>
          <w:color w:val="C11B29"/>
          <w:spacing w:val="12"/>
          <w:w w:val="75"/>
        </w:rPr>
        <w:t>ЛЯЕ</w:t>
      </w:r>
      <w:r>
        <w:rPr>
          <w:color w:val="C11B29"/>
          <w:spacing w:val="15"/>
          <w:w w:val="75"/>
        </w:rPr>
        <w:t>Т</w:t>
      </w:r>
      <w:r>
        <w:rPr>
          <w:color w:val="C11B29"/>
          <w:spacing w:val="13"/>
          <w:w w:val="75"/>
        </w:rPr>
        <w:t>С</w:t>
      </w:r>
      <w:r>
        <w:rPr>
          <w:color w:val="C11B29"/>
          <w:spacing w:val="12"/>
          <w:w w:val="75"/>
        </w:rPr>
        <w:t>Я</w:t>
      </w:r>
      <w:r>
        <w:rPr>
          <w:color w:val="C11B29"/>
          <w:spacing w:val="51"/>
          <w:w w:val="75"/>
        </w:rPr>
        <w:t xml:space="preserve"> </w:t>
      </w:r>
      <w:r>
        <w:rPr>
          <w:color w:val="C11B29"/>
          <w:w w:val="75"/>
        </w:rPr>
        <w:t>И</w:t>
      </w:r>
      <w:r>
        <w:rPr>
          <w:color w:val="C11B29"/>
          <w:spacing w:val="51"/>
          <w:w w:val="75"/>
        </w:rPr>
        <w:t xml:space="preserve"> </w:t>
      </w:r>
      <w:r>
        <w:rPr>
          <w:color w:val="C11B29"/>
          <w:spacing w:val="19"/>
          <w:w w:val="75"/>
        </w:rPr>
        <w:t>УТ</w:t>
      </w:r>
      <w:r>
        <w:rPr>
          <w:color w:val="C11B29"/>
          <w:spacing w:val="14"/>
          <w:w w:val="75"/>
        </w:rPr>
        <w:t>В</w:t>
      </w:r>
      <w:r>
        <w:rPr>
          <w:color w:val="C11B29"/>
          <w:spacing w:val="15"/>
          <w:w w:val="75"/>
        </w:rPr>
        <w:t>ЕР</w:t>
      </w:r>
      <w:r>
        <w:rPr>
          <w:color w:val="C11B29"/>
          <w:spacing w:val="13"/>
          <w:w w:val="75"/>
        </w:rPr>
        <w:t>Ж</w:t>
      </w:r>
      <w:r>
        <w:rPr>
          <w:color w:val="C11B29"/>
          <w:spacing w:val="18"/>
          <w:w w:val="75"/>
        </w:rPr>
        <w:t>Д</w:t>
      </w:r>
      <w:r>
        <w:rPr>
          <w:color w:val="C11B29"/>
          <w:spacing w:val="17"/>
          <w:w w:val="75"/>
        </w:rPr>
        <w:t>А</w:t>
      </w:r>
      <w:r>
        <w:rPr>
          <w:color w:val="C11B29"/>
          <w:spacing w:val="15"/>
          <w:w w:val="75"/>
        </w:rPr>
        <w:t>Е</w:t>
      </w:r>
      <w:r>
        <w:rPr>
          <w:color w:val="C11B29"/>
          <w:spacing w:val="19"/>
          <w:w w:val="75"/>
        </w:rPr>
        <w:t>Т</w:t>
      </w:r>
      <w:r>
        <w:rPr>
          <w:color w:val="C11B29"/>
          <w:spacing w:val="17"/>
          <w:w w:val="75"/>
        </w:rPr>
        <w:t>СЯ</w:t>
      </w:r>
      <w:r>
        <w:rPr>
          <w:color w:val="C11B29"/>
          <w:spacing w:val="52"/>
          <w:w w:val="75"/>
        </w:rPr>
        <w:t xml:space="preserve"> </w:t>
      </w:r>
      <w:r>
        <w:rPr>
          <w:color w:val="C11B29"/>
          <w:spacing w:val="10"/>
          <w:w w:val="75"/>
        </w:rPr>
        <w:t>ЕЖ</w:t>
      </w:r>
      <w:r>
        <w:rPr>
          <w:color w:val="C11B29"/>
          <w:spacing w:val="11"/>
          <w:w w:val="75"/>
        </w:rPr>
        <w:t>Е</w:t>
      </w:r>
      <w:r>
        <w:rPr>
          <w:color w:val="C11B29"/>
          <w:spacing w:val="12"/>
          <w:w w:val="75"/>
        </w:rPr>
        <w:t>ГОДНО</w:t>
      </w:r>
      <w:r>
        <w:rPr>
          <w:rFonts w:ascii="Arial Narrow" w:hAnsi="Arial Narrow" w:cs="Arial Narrow"/>
          <w:color w:val="C11B29"/>
          <w:spacing w:val="9"/>
          <w:w w:val="75"/>
        </w:rPr>
        <w:t>)</w:t>
      </w:r>
    </w:p>
    <w:p w:rsidR="000A4EB1" w:rsidRDefault="000A4EB1" w:rsidP="000A4EB1">
      <w:pPr>
        <w:pStyle w:val="a3"/>
        <w:kinsoku w:val="0"/>
        <w:overflowPunct w:val="0"/>
        <w:spacing w:before="8"/>
        <w:ind w:left="0"/>
        <w:rPr>
          <w:rFonts w:ascii="Arial Narrow" w:hAnsi="Arial Narrow" w:cs="Arial Narrow"/>
          <w:sz w:val="19"/>
          <w:szCs w:val="1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5742"/>
        <w:gridCol w:w="1001"/>
        <w:gridCol w:w="1380"/>
        <w:gridCol w:w="959"/>
      </w:tblGrid>
      <w:tr w:rsidR="000A4EB1" w:rsidTr="000A4EB1">
        <w:trPr>
          <w:trHeight w:hRule="exact" w:val="624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C11B29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67"/>
              <w:ind w:left="193"/>
            </w:pPr>
            <w:r>
              <w:rPr>
                <w:rFonts w:ascii="Lucida Sans Unicode" w:hAnsi="Lucida Sans Unicode" w:cs="Lucida Sans Unicode"/>
                <w:color w:val="FFFFFF"/>
                <w:sz w:val="22"/>
                <w:szCs w:val="22"/>
              </w:rPr>
              <w:t>№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single" w:sz="2" w:space="0" w:color="C11B29"/>
            </w:tcBorders>
            <w:shd w:val="clear" w:color="auto" w:fill="C11B29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63"/>
              <w:ind w:left="268"/>
            </w:pPr>
            <w:r>
              <w:rPr>
                <w:rFonts w:ascii="Lucida Sans Unicode" w:hAnsi="Lucida Sans Unicode" w:cs="Lucida Sans Unicode"/>
                <w:color w:val="FFFFFF"/>
                <w:spacing w:val="1"/>
                <w:w w:val="90"/>
                <w:sz w:val="22"/>
                <w:szCs w:val="22"/>
              </w:rPr>
              <w:t>На</w:t>
            </w:r>
            <w:r>
              <w:rPr>
                <w:rFonts w:ascii="Lucida Sans Unicode" w:hAnsi="Lucida Sans Unicode" w:cs="Lucida Sans Unicode"/>
                <w:color w:val="FFFFFF"/>
                <w:w w:val="90"/>
                <w:sz w:val="22"/>
                <w:szCs w:val="22"/>
              </w:rPr>
              <w:t>зв</w:t>
            </w:r>
            <w:r>
              <w:rPr>
                <w:rFonts w:ascii="Lucida Sans Unicode" w:hAnsi="Lucida Sans Unicode" w:cs="Lucida Sans Unicode"/>
                <w:color w:val="FFFFFF"/>
                <w:spacing w:val="1"/>
                <w:w w:val="90"/>
                <w:sz w:val="22"/>
                <w:szCs w:val="22"/>
              </w:rPr>
              <w:t>ани</w:t>
            </w:r>
            <w:r>
              <w:rPr>
                <w:rFonts w:ascii="Lucida Sans Unicode" w:hAnsi="Lucida Sans Unicode" w:cs="Lucida Sans Unicode"/>
                <w:color w:val="FFFFFF"/>
                <w:w w:val="90"/>
                <w:sz w:val="22"/>
                <w:szCs w:val="22"/>
              </w:rPr>
              <w:t>е</w:t>
            </w:r>
            <w:r>
              <w:rPr>
                <w:rFonts w:ascii="Lucida Sans Unicode" w:hAnsi="Lucida Sans Unicode" w:cs="Lucida Sans Unicode"/>
                <w:color w:val="FFFFFF"/>
                <w:spacing w:val="20"/>
                <w:w w:val="90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FFFFFF"/>
                <w:w w:val="90"/>
                <w:sz w:val="22"/>
                <w:szCs w:val="22"/>
              </w:rPr>
              <w:t>раз</w:t>
            </w:r>
            <w:r>
              <w:rPr>
                <w:rFonts w:ascii="Lucida Sans Unicode" w:hAnsi="Lucida Sans Unicode" w:cs="Lucida Sans Unicode"/>
                <w:color w:val="FFFFFF"/>
                <w:spacing w:val="1"/>
                <w:w w:val="90"/>
                <w:sz w:val="22"/>
                <w:szCs w:val="22"/>
              </w:rPr>
              <w:t>д</w:t>
            </w:r>
            <w:r>
              <w:rPr>
                <w:rFonts w:ascii="Lucida Sans Unicode" w:hAnsi="Lucida Sans Unicode" w:cs="Lucida Sans Unicode"/>
                <w:color w:val="FFFFFF"/>
                <w:w w:val="90"/>
                <w:sz w:val="22"/>
                <w:szCs w:val="22"/>
              </w:rPr>
              <w:t>е</w:t>
            </w:r>
            <w:r>
              <w:rPr>
                <w:rFonts w:ascii="Lucida Sans Unicode" w:hAnsi="Lucida Sans Unicode" w:cs="Lucida Sans Unicode"/>
                <w:color w:val="FFFFFF"/>
                <w:spacing w:val="1"/>
                <w:w w:val="90"/>
                <w:sz w:val="22"/>
                <w:szCs w:val="22"/>
              </w:rPr>
              <w:t>л</w:t>
            </w:r>
            <w:r>
              <w:rPr>
                <w:rFonts w:ascii="Lucida Sans Unicode" w:hAnsi="Lucida Sans Unicode" w:cs="Lucida Sans Unicode"/>
                <w:color w:val="FFFFFF"/>
                <w:w w:val="9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FFFFFF"/>
                <w:w w:val="90"/>
                <w:sz w:val="22"/>
                <w:szCs w:val="22"/>
              </w:rPr>
              <w:t>/</w:t>
            </w:r>
            <w:r>
              <w:rPr>
                <w:rFonts w:ascii="Lucida Sans Unicode" w:hAnsi="Lucida Sans Unicode" w:cs="Lucida Sans Unicode"/>
                <w:color w:val="FFFFFF"/>
                <w:spacing w:val="1"/>
                <w:w w:val="90"/>
                <w:sz w:val="22"/>
                <w:szCs w:val="22"/>
              </w:rPr>
              <w:t>темы</w:t>
            </w:r>
          </w:p>
        </w:tc>
        <w:tc>
          <w:tcPr>
            <w:tcW w:w="1001" w:type="dxa"/>
            <w:tcBorders>
              <w:top w:val="nil"/>
              <w:left w:val="single" w:sz="2" w:space="0" w:color="C11B29"/>
              <w:bottom w:val="nil"/>
              <w:right w:val="nil"/>
            </w:tcBorders>
            <w:shd w:val="clear" w:color="auto" w:fill="C11B29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5" w:line="280" w:lineRule="exact"/>
              <w:ind w:left="192" w:right="133" w:hanging="1"/>
            </w:pPr>
            <w:r>
              <w:rPr>
                <w:rFonts w:ascii="Lucida Sans Unicode" w:hAnsi="Lucida Sans Unicode" w:cs="Lucida Sans Unicode"/>
                <w:color w:val="FFFFFF"/>
                <w:w w:val="90"/>
                <w:sz w:val="22"/>
                <w:szCs w:val="22"/>
              </w:rPr>
              <w:t>Кол</w:t>
            </w:r>
            <w:r>
              <w:rPr>
                <w:rFonts w:ascii="Calibri" w:hAnsi="Calibri" w:cs="Calibri"/>
                <w:color w:val="FFFFFF"/>
                <w:w w:val="90"/>
                <w:sz w:val="22"/>
                <w:szCs w:val="22"/>
              </w:rPr>
              <w:t>-</w:t>
            </w:r>
            <w:r>
              <w:rPr>
                <w:rFonts w:ascii="Lucida Sans Unicode" w:hAnsi="Lucida Sans Unicode" w:cs="Lucida Sans Unicode"/>
                <w:color w:val="FFFFFF"/>
                <w:w w:val="90"/>
                <w:sz w:val="22"/>
                <w:szCs w:val="22"/>
              </w:rPr>
              <w:t>во</w:t>
            </w:r>
            <w:r>
              <w:rPr>
                <w:rFonts w:ascii="Lucida Sans Unicode" w:hAnsi="Lucida Sans Unicode" w:cs="Lucida Sans Unicode"/>
                <w:color w:val="FFFFFF"/>
                <w:spacing w:val="23"/>
                <w:w w:val="93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FFFFFF"/>
                <w:spacing w:val="-2"/>
                <w:sz w:val="22"/>
                <w:szCs w:val="22"/>
              </w:rPr>
              <w:t>часо</w:t>
            </w:r>
            <w:r>
              <w:rPr>
                <w:rFonts w:ascii="Lucida Sans Unicode" w:hAnsi="Lucida Sans Unicode" w:cs="Lucida Sans Unicode"/>
                <w:color w:val="FFFFFF"/>
                <w:spacing w:val="-1"/>
                <w:sz w:val="22"/>
                <w:szCs w:val="22"/>
              </w:rPr>
              <w:t>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C11B29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5" w:line="280" w:lineRule="exact"/>
              <w:ind w:left="136" w:right="318"/>
            </w:pPr>
            <w:r>
              <w:rPr>
                <w:rFonts w:ascii="Lucida Sans Unicode" w:hAnsi="Lucida Sans Unicode" w:cs="Lucida Sans Unicode"/>
                <w:color w:val="FFFFFF"/>
                <w:sz w:val="22"/>
                <w:szCs w:val="22"/>
              </w:rPr>
              <w:t>Форма</w:t>
            </w:r>
            <w:r>
              <w:rPr>
                <w:rFonts w:ascii="Lucida Sans Unicode" w:hAnsi="Lucida Sans Unicode" w:cs="Lucida Sans Unicode"/>
                <w:color w:val="FFFFFF"/>
                <w:spacing w:val="24"/>
                <w:w w:val="92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FFFFFF"/>
                <w:w w:val="85"/>
                <w:sz w:val="22"/>
                <w:szCs w:val="22"/>
              </w:rPr>
              <w:t>ко</w:t>
            </w:r>
            <w:r>
              <w:rPr>
                <w:rFonts w:ascii="Lucida Sans Unicode" w:hAnsi="Lucida Sans Unicode" w:cs="Lucida Sans Unicode"/>
                <w:color w:val="FFFFFF"/>
                <w:spacing w:val="1"/>
                <w:w w:val="85"/>
                <w:sz w:val="22"/>
                <w:szCs w:val="22"/>
              </w:rPr>
              <w:t>нт</w:t>
            </w:r>
            <w:r>
              <w:rPr>
                <w:rFonts w:ascii="Lucida Sans Unicode" w:hAnsi="Lucida Sans Unicode" w:cs="Lucida Sans Unicode"/>
                <w:color w:val="FFFFFF"/>
                <w:w w:val="85"/>
                <w:sz w:val="22"/>
                <w:szCs w:val="22"/>
              </w:rPr>
              <w:t>ро</w:t>
            </w:r>
            <w:r>
              <w:rPr>
                <w:rFonts w:ascii="Lucida Sans Unicode" w:hAnsi="Lucida Sans Unicode" w:cs="Lucida Sans Unicode"/>
                <w:color w:val="FFFFFF"/>
                <w:spacing w:val="1"/>
                <w:w w:val="85"/>
                <w:sz w:val="22"/>
                <w:szCs w:val="22"/>
              </w:rPr>
              <w:t>л</w:t>
            </w:r>
            <w:r>
              <w:rPr>
                <w:rFonts w:ascii="Lucida Sans Unicode" w:hAnsi="Lucida Sans Unicode" w:cs="Lucida Sans Unicode"/>
                <w:color w:val="FFFFFF"/>
                <w:w w:val="85"/>
                <w:sz w:val="22"/>
                <w:szCs w:val="22"/>
              </w:rPr>
              <w:t>я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C11B29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23" w:line="280" w:lineRule="exact"/>
              <w:ind w:left="113" w:right="140"/>
            </w:pPr>
            <w:r>
              <w:rPr>
                <w:rFonts w:ascii="Lucida Sans Unicode" w:hAnsi="Lucida Sans Unicode" w:cs="Lucida Sans Unicode"/>
                <w:color w:val="FFFFFF"/>
                <w:spacing w:val="4"/>
                <w:sz w:val="22"/>
                <w:szCs w:val="22"/>
              </w:rPr>
              <w:t>Да</w:t>
            </w:r>
            <w:r>
              <w:rPr>
                <w:rFonts w:ascii="Lucida Sans Unicode" w:hAnsi="Lucida Sans Unicode" w:cs="Lucida Sans Unicode"/>
                <w:color w:val="FFFFFF"/>
                <w:spacing w:val="7"/>
                <w:sz w:val="22"/>
                <w:szCs w:val="22"/>
              </w:rPr>
              <w:t>т</w:t>
            </w:r>
            <w:r>
              <w:rPr>
                <w:rFonts w:ascii="Lucida Sans Unicode" w:hAnsi="Lucida Sans Unicode" w:cs="Lucida Sans Unicode"/>
                <w:color w:val="FFFFFF"/>
                <w:spacing w:val="-5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color w:val="FFFFFF"/>
                <w:w w:val="117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FFFFFF"/>
                <w:spacing w:val="1"/>
                <w:w w:val="85"/>
                <w:sz w:val="22"/>
                <w:szCs w:val="22"/>
              </w:rPr>
              <w:t>не</w:t>
            </w:r>
            <w:r>
              <w:rPr>
                <w:rFonts w:ascii="Lucida Sans Unicode" w:hAnsi="Lucida Sans Unicode" w:cs="Lucida Sans Unicode"/>
                <w:color w:val="FFFFFF"/>
                <w:spacing w:val="2"/>
                <w:w w:val="85"/>
                <w:sz w:val="22"/>
                <w:szCs w:val="22"/>
              </w:rPr>
              <w:t>де</w:t>
            </w:r>
            <w:r>
              <w:rPr>
                <w:rFonts w:ascii="Lucida Sans Unicode" w:hAnsi="Lucida Sans Unicode" w:cs="Lucida Sans Unicode"/>
                <w:color w:val="FFFFFF"/>
                <w:spacing w:val="1"/>
                <w:w w:val="85"/>
                <w:sz w:val="22"/>
                <w:szCs w:val="22"/>
              </w:rPr>
              <w:t>ля</w:t>
            </w:r>
          </w:p>
        </w:tc>
      </w:tr>
      <w:tr w:rsidR="000A4EB1" w:rsidTr="000A4EB1">
        <w:trPr>
          <w:trHeight w:hRule="exact" w:val="484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3D5CB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04"/>
              <w:ind w:left="74"/>
              <w:jc w:val="center"/>
            </w:pPr>
            <w:r>
              <w:rPr>
                <w:rFonts w:ascii="Calibri" w:hAnsi="Calibri" w:cs="Calibri"/>
                <w:color w:val="231F20"/>
                <w:w w:val="95"/>
              </w:rPr>
              <w:t>1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single" w:sz="2" w:space="0" w:color="F3D5CB"/>
            </w:tcBorders>
            <w:shd w:val="clear" w:color="auto" w:fill="F3D5CB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84"/>
              <w:ind w:left="268"/>
            </w:pPr>
            <w:r>
              <w:rPr>
                <w:rFonts w:ascii="Lucida Sans Unicode" w:hAnsi="Lucida Sans Unicode" w:cs="Lucida Sans Unicode"/>
                <w:color w:val="231F20"/>
                <w:spacing w:val="5"/>
                <w:w w:val="95"/>
                <w:sz w:val="22"/>
                <w:szCs w:val="22"/>
              </w:rPr>
              <w:t>Вво</w:t>
            </w:r>
            <w:r>
              <w:rPr>
                <w:rFonts w:ascii="Lucida Sans Unicode" w:hAnsi="Lucida Sans Unicode" w:cs="Lucida Sans Unicode"/>
                <w:color w:val="231F20"/>
                <w:spacing w:val="4"/>
                <w:w w:val="95"/>
                <w:sz w:val="22"/>
                <w:szCs w:val="22"/>
              </w:rPr>
              <w:t>дн</w:t>
            </w:r>
            <w:r>
              <w:rPr>
                <w:rFonts w:ascii="Lucida Sans Unicode" w:hAnsi="Lucida Sans Unicode" w:cs="Lucida Sans Unicode"/>
                <w:color w:val="231F20"/>
                <w:spacing w:val="5"/>
                <w:w w:val="95"/>
                <w:sz w:val="22"/>
                <w:szCs w:val="22"/>
              </w:rPr>
              <w:t>о</w:t>
            </w:r>
            <w:r>
              <w:rPr>
                <w:rFonts w:ascii="Lucida Sans Unicode" w:hAnsi="Lucida Sans Unicode" w:cs="Lucida Sans Unicode"/>
                <w:color w:val="231F20"/>
                <w:w w:val="95"/>
                <w:sz w:val="22"/>
                <w:szCs w:val="22"/>
              </w:rPr>
              <w:t>е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9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3"/>
                <w:w w:val="95"/>
                <w:sz w:val="22"/>
                <w:szCs w:val="22"/>
              </w:rPr>
              <w:t>заня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95"/>
                <w:sz w:val="22"/>
                <w:szCs w:val="22"/>
              </w:rPr>
              <w:t>т</w:t>
            </w:r>
            <w:r>
              <w:rPr>
                <w:rFonts w:ascii="Lucida Sans Unicode" w:hAnsi="Lucida Sans Unicode" w:cs="Lucida Sans Unicode"/>
                <w:color w:val="231F20"/>
                <w:spacing w:val="3"/>
                <w:w w:val="95"/>
                <w:sz w:val="22"/>
                <w:szCs w:val="22"/>
              </w:rPr>
              <w:t>и</w:t>
            </w:r>
            <w:r>
              <w:rPr>
                <w:rFonts w:ascii="Lucida Sans Unicode" w:hAnsi="Lucida Sans Unicode" w:cs="Lucida Sans Unicode"/>
                <w:color w:val="231F20"/>
                <w:w w:val="95"/>
                <w:sz w:val="22"/>
                <w:szCs w:val="22"/>
              </w:rPr>
              <w:t>е</w:t>
            </w:r>
          </w:p>
        </w:tc>
        <w:tc>
          <w:tcPr>
            <w:tcW w:w="2381" w:type="dxa"/>
            <w:gridSpan w:val="2"/>
            <w:tcBorders>
              <w:top w:val="nil"/>
              <w:left w:val="single" w:sz="2" w:space="0" w:color="F3D5CB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104"/>
              <w:ind w:left="404"/>
            </w:pPr>
            <w:r>
              <w:rPr>
                <w:rFonts w:ascii="Calibri" w:hAnsi="Calibri" w:cs="Calibri"/>
                <w:color w:val="231F20"/>
                <w:w w:val="11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3D5CB"/>
          </w:tcPr>
          <w:p w:rsidR="000A4EB1" w:rsidRDefault="000A4EB1" w:rsidP="000A4EB1"/>
        </w:tc>
      </w:tr>
    </w:tbl>
    <w:p w:rsidR="000A4EB1" w:rsidRDefault="000A4EB1" w:rsidP="000A4EB1">
      <w:pPr>
        <w:pStyle w:val="a3"/>
        <w:kinsoku w:val="0"/>
        <w:overflowPunct w:val="0"/>
        <w:spacing w:before="10"/>
        <w:ind w:left="0"/>
        <w:rPr>
          <w:rFonts w:ascii="Arial Narrow" w:hAnsi="Arial Narrow" w:cs="Arial Narrow"/>
          <w:sz w:val="5"/>
          <w:szCs w:val="5"/>
        </w:rPr>
      </w:pPr>
    </w:p>
    <w:p w:rsidR="000A4EB1" w:rsidRDefault="000A4EB1" w:rsidP="000A4EB1">
      <w:pPr>
        <w:pStyle w:val="a3"/>
        <w:kinsoku w:val="0"/>
        <w:overflowPunct w:val="0"/>
        <w:spacing w:before="10"/>
        <w:ind w:left="0"/>
        <w:rPr>
          <w:rFonts w:ascii="Arial Narrow" w:hAnsi="Arial Narrow" w:cs="Arial Narrow"/>
          <w:sz w:val="5"/>
          <w:szCs w:val="5"/>
        </w:rPr>
        <w:sectPr w:rsidR="000A4EB1">
          <w:footerReference w:type="even" r:id="rId17"/>
          <w:footerReference w:type="default" r:id="rId18"/>
          <w:pgSz w:w="11910" w:h="16840"/>
          <w:pgMar w:top="940" w:right="840" w:bottom="880" w:left="1020" w:header="0" w:footer="685" w:gutter="0"/>
          <w:pgNumType w:start="52"/>
          <w:cols w:space="720" w:equalWidth="0">
            <w:col w:w="10050"/>
          </w:cols>
          <w:noEndnote/>
        </w:sectPr>
      </w:pPr>
    </w:p>
    <w:p w:rsidR="000A4EB1" w:rsidRDefault="00D07E5D" w:rsidP="000A4EB1">
      <w:pPr>
        <w:pStyle w:val="a3"/>
        <w:tabs>
          <w:tab w:val="left" w:pos="1103"/>
        </w:tabs>
        <w:kinsoku w:val="0"/>
        <w:overflowPunct w:val="0"/>
        <w:spacing w:before="77" w:line="197" w:lineRule="auto"/>
        <w:ind w:left="1103" w:right="808" w:hanging="707"/>
        <w:rPr>
          <w:rFonts w:ascii="Calibri" w:hAnsi="Calibri" w:cs="Calibri"/>
          <w:color w:val="000000"/>
          <w:sz w:val="22"/>
          <w:szCs w:val="22"/>
        </w:rPr>
      </w:pPr>
      <w:r w:rsidRPr="00D07E5D">
        <w:rPr>
          <w:noProof/>
        </w:rPr>
        <w:lastRenderedPageBreak/>
        <w:pict>
          <v:group id="_x0000_s1215" style="position:absolute;left:0;text-align:left;margin-left:56.9pt;margin-top:-27.6pt;width:370.15pt;height:24.25pt;z-index:-251646976;mso-position-horizontal-relative:page" coordorigin="1138,-552" coordsize="7403,485" o:allowincell="f">
            <v:shape id="_x0000_s1216" style="position:absolute;left:1138;top:-552;width:792;height:485;mso-position-horizontal-relative:page;mso-position-vertical-relative:text" coordsize="792,485" o:allowincell="f" path="m791,l,,,484r791,l791,xe" fillcolor="#f3d5cb" stroked="f">
              <v:path arrowok="t"/>
            </v:shape>
            <v:shape id="_x0000_s1217" style="position:absolute;left:1930;top:-552;width:5667;height:485;mso-position-horizontal-relative:page;mso-position-vertical-relative:text" coordsize="5667,485" o:allowincell="f" path="m5666,l,,,484r5666,l5666,xe" fillcolor="#f3d5cb" stroked="f">
              <v:path arrowok="t"/>
            </v:shape>
            <v:shape id="_x0000_s1218" style="position:absolute;left:7596;top:-552;width:945;height:485;mso-position-horizontal-relative:page;mso-position-vertical-relative:text" coordsize="945,485" o:allowincell="f" path="m944,l,,,484r944,l944,xe" fillcolor="#f3d5cb" stroked="f">
              <v:path arrowok="t"/>
            </v:shape>
            <w10:wrap anchorx="page"/>
          </v:group>
        </w:pict>
      </w:r>
      <w:r w:rsidR="000A4EB1">
        <w:rPr>
          <w:rFonts w:ascii="Calibri" w:hAnsi="Calibri" w:cs="Calibri"/>
          <w:color w:val="231F20"/>
          <w:spacing w:val="-1"/>
          <w:w w:val="75"/>
        </w:rPr>
        <w:t>1.1</w:t>
      </w:r>
      <w:r w:rsidR="000A4EB1">
        <w:rPr>
          <w:rFonts w:ascii="Calibri" w:hAnsi="Calibri" w:cs="Calibri"/>
          <w:color w:val="231F20"/>
          <w:spacing w:val="-1"/>
          <w:w w:val="75"/>
        </w:rPr>
        <w:tab/>
      </w:r>
      <w:r w:rsidR="000A4EB1">
        <w:rPr>
          <w:color w:val="231F20"/>
          <w:w w:val="85"/>
          <w:position w:val="1"/>
          <w:sz w:val="22"/>
          <w:szCs w:val="22"/>
        </w:rPr>
        <w:t>Знакомство</w:t>
      </w:r>
      <w:r w:rsidR="000A4EB1">
        <w:rPr>
          <w:color w:val="231F20"/>
          <w:spacing w:val="2"/>
          <w:w w:val="85"/>
          <w:position w:val="1"/>
          <w:sz w:val="22"/>
          <w:szCs w:val="22"/>
        </w:rPr>
        <w:t xml:space="preserve"> </w:t>
      </w:r>
      <w:r w:rsidR="000A4EB1">
        <w:rPr>
          <w:color w:val="231F20"/>
          <w:w w:val="85"/>
          <w:position w:val="1"/>
          <w:sz w:val="22"/>
          <w:szCs w:val="22"/>
        </w:rPr>
        <w:t>с</w:t>
      </w:r>
      <w:r w:rsidR="000A4EB1">
        <w:rPr>
          <w:color w:val="231F20"/>
          <w:spacing w:val="2"/>
          <w:w w:val="85"/>
          <w:position w:val="1"/>
          <w:sz w:val="22"/>
          <w:szCs w:val="22"/>
        </w:rPr>
        <w:t xml:space="preserve"> </w:t>
      </w:r>
      <w:proofErr w:type="gramStart"/>
      <w:r w:rsidR="000A4EB1">
        <w:rPr>
          <w:color w:val="231F20"/>
          <w:w w:val="85"/>
          <w:position w:val="1"/>
          <w:sz w:val="22"/>
          <w:szCs w:val="22"/>
        </w:rPr>
        <w:t>обучающимися</w:t>
      </w:r>
      <w:proofErr w:type="gramEnd"/>
      <w:r w:rsidR="000A4EB1">
        <w:rPr>
          <w:rFonts w:ascii="Calibri" w:hAnsi="Calibri" w:cs="Calibri"/>
          <w:color w:val="231F20"/>
          <w:w w:val="85"/>
          <w:position w:val="1"/>
          <w:sz w:val="22"/>
          <w:szCs w:val="22"/>
        </w:rPr>
        <w:t>.</w:t>
      </w:r>
      <w:r w:rsidR="000A4EB1">
        <w:rPr>
          <w:rFonts w:ascii="Calibri" w:hAnsi="Calibri" w:cs="Calibri"/>
          <w:color w:val="231F20"/>
          <w:spacing w:val="19"/>
          <w:w w:val="8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-2"/>
          <w:w w:val="85"/>
          <w:position w:val="1"/>
          <w:sz w:val="22"/>
          <w:szCs w:val="22"/>
        </w:rPr>
        <w:t>О</w:t>
      </w:r>
      <w:r w:rsidR="000A4EB1">
        <w:rPr>
          <w:color w:val="231F20"/>
          <w:spacing w:val="-1"/>
          <w:w w:val="85"/>
          <w:position w:val="1"/>
          <w:sz w:val="22"/>
          <w:szCs w:val="22"/>
        </w:rPr>
        <w:t>знаком</w:t>
      </w:r>
      <w:r w:rsidR="000A4EB1">
        <w:rPr>
          <w:color w:val="231F20"/>
          <w:spacing w:val="-2"/>
          <w:w w:val="85"/>
          <w:position w:val="1"/>
          <w:sz w:val="22"/>
          <w:szCs w:val="22"/>
        </w:rPr>
        <w:t>л</w:t>
      </w:r>
      <w:r w:rsidR="000A4EB1">
        <w:rPr>
          <w:color w:val="231F20"/>
          <w:spacing w:val="-1"/>
          <w:w w:val="85"/>
          <w:position w:val="1"/>
          <w:sz w:val="22"/>
          <w:szCs w:val="22"/>
        </w:rPr>
        <w:t>е</w:t>
      </w:r>
      <w:r w:rsidR="000A4EB1">
        <w:rPr>
          <w:color w:val="231F20"/>
          <w:spacing w:val="-2"/>
          <w:w w:val="85"/>
          <w:position w:val="1"/>
          <w:sz w:val="22"/>
          <w:szCs w:val="22"/>
        </w:rPr>
        <w:t>н</w:t>
      </w:r>
      <w:r w:rsidR="000A4EB1">
        <w:rPr>
          <w:color w:val="231F20"/>
          <w:spacing w:val="-1"/>
          <w:w w:val="85"/>
          <w:position w:val="1"/>
          <w:sz w:val="22"/>
          <w:szCs w:val="22"/>
        </w:rPr>
        <w:t>ие</w:t>
      </w:r>
      <w:r w:rsidR="000A4EB1">
        <w:rPr>
          <w:color w:val="231F20"/>
          <w:spacing w:val="2"/>
          <w:w w:val="85"/>
          <w:position w:val="1"/>
          <w:sz w:val="22"/>
          <w:szCs w:val="22"/>
        </w:rPr>
        <w:t xml:space="preserve"> </w:t>
      </w:r>
      <w:r w:rsidR="000A4EB1">
        <w:rPr>
          <w:color w:val="231F20"/>
          <w:w w:val="85"/>
          <w:position w:val="1"/>
          <w:sz w:val="22"/>
          <w:szCs w:val="22"/>
        </w:rPr>
        <w:t>с</w:t>
      </w:r>
      <w:r w:rsidR="000A4EB1">
        <w:rPr>
          <w:color w:val="231F20"/>
          <w:spacing w:val="2"/>
          <w:w w:val="85"/>
          <w:position w:val="1"/>
          <w:sz w:val="22"/>
          <w:szCs w:val="22"/>
        </w:rPr>
        <w:t xml:space="preserve"> </w:t>
      </w:r>
      <w:proofErr w:type="spellStart"/>
      <w:r w:rsidR="000A4EB1">
        <w:rPr>
          <w:color w:val="231F20"/>
          <w:spacing w:val="-1"/>
          <w:w w:val="85"/>
          <w:position w:val="1"/>
          <w:sz w:val="22"/>
          <w:szCs w:val="22"/>
        </w:rPr>
        <w:t>ржимом</w:t>
      </w:r>
      <w:proofErr w:type="spellEnd"/>
      <w:r w:rsidR="000A4EB1">
        <w:rPr>
          <w:color w:val="231F20"/>
          <w:spacing w:val="48"/>
          <w:w w:val="88"/>
          <w:position w:val="1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заня</w:t>
      </w:r>
      <w:r w:rsidR="000A4EB1">
        <w:rPr>
          <w:color w:val="231F20"/>
          <w:spacing w:val="1"/>
          <w:w w:val="85"/>
          <w:sz w:val="22"/>
          <w:szCs w:val="22"/>
        </w:rPr>
        <w:t>тий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,</w:t>
      </w:r>
      <w:r w:rsidR="000A4EB1">
        <w:rPr>
          <w:rFonts w:ascii="Calibri" w:hAnsi="Calibri" w:cs="Calibri"/>
          <w:color w:val="231F20"/>
          <w:spacing w:val="13"/>
          <w:w w:val="85"/>
          <w:sz w:val="22"/>
          <w:szCs w:val="22"/>
        </w:rPr>
        <w:t xml:space="preserve"> </w:t>
      </w:r>
      <w:r w:rsidR="000A4EB1">
        <w:rPr>
          <w:color w:val="231F20"/>
          <w:spacing w:val="-2"/>
          <w:w w:val="85"/>
          <w:sz w:val="22"/>
          <w:szCs w:val="22"/>
        </w:rPr>
        <w:t>пр</w:t>
      </w:r>
      <w:r w:rsidR="000A4EB1">
        <w:rPr>
          <w:color w:val="231F20"/>
          <w:spacing w:val="-1"/>
          <w:w w:val="85"/>
          <w:sz w:val="22"/>
          <w:szCs w:val="22"/>
        </w:rPr>
        <w:t>ави</w:t>
      </w:r>
      <w:r w:rsidR="000A4EB1">
        <w:rPr>
          <w:color w:val="231F20"/>
          <w:spacing w:val="-2"/>
          <w:w w:val="85"/>
          <w:sz w:val="22"/>
          <w:szCs w:val="22"/>
        </w:rPr>
        <w:t>л</w:t>
      </w:r>
      <w:r w:rsidR="000A4EB1">
        <w:rPr>
          <w:color w:val="231F20"/>
          <w:spacing w:val="-1"/>
          <w:w w:val="85"/>
          <w:sz w:val="22"/>
          <w:szCs w:val="22"/>
        </w:rPr>
        <w:t>ами</w:t>
      </w:r>
      <w:r w:rsidR="000A4EB1">
        <w:rPr>
          <w:color w:val="231F20"/>
          <w:spacing w:val="-4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поведения</w:t>
      </w:r>
      <w:r w:rsidR="000A4EB1">
        <w:rPr>
          <w:color w:val="231F20"/>
          <w:spacing w:val="-5"/>
          <w:w w:val="85"/>
          <w:sz w:val="22"/>
          <w:szCs w:val="22"/>
        </w:rPr>
        <w:t xml:space="preserve"> </w:t>
      </w:r>
      <w:r w:rsidR="000A4EB1">
        <w:rPr>
          <w:color w:val="231F20"/>
          <w:spacing w:val="-1"/>
          <w:w w:val="85"/>
          <w:sz w:val="22"/>
          <w:szCs w:val="22"/>
        </w:rPr>
        <w:t>на</w:t>
      </w:r>
      <w:r w:rsidR="000A4EB1">
        <w:rPr>
          <w:color w:val="231F20"/>
          <w:spacing w:val="-4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заня</w:t>
      </w:r>
      <w:r w:rsidR="000A4EB1">
        <w:rPr>
          <w:color w:val="231F20"/>
          <w:spacing w:val="2"/>
          <w:w w:val="85"/>
          <w:sz w:val="22"/>
          <w:szCs w:val="22"/>
        </w:rPr>
        <w:t>ти</w:t>
      </w:r>
      <w:r w:rsidR="000A4EB1">
        <w:rPr>
          <w:color w:val="231F20"/>
          <w:spacing w:val="1"/>
          <w:w w:val="85"/>
          <w:sz w:val="22"/>
          <w:szCs w:val="22"/>
        </w:rPr>
        <w:t>я</w:t>
      </w:r>
      <w:r w:rsidR="000A4EB1">
        <w:rPr>
          <w:color w:val="231F20"/>
          <w:spacing w:val="2"/>
          <w:w w:val="85"/>
          <w:sz w:val="22"/>
          <w:szCs w:val="22"/>
        </w:rPr>
        <w:t>х</w:t>
      </w:r>
      <w:r w:rsidR="000A4EB1">
        <w:rPr>
          <w:rFonts w:ascii="Calibri" w:hAnsi="Calibri" w:cs="Calibri"/>
          <w:color w:val="231F20"/>
          <w:spacing w:val="1"/>
          <w:w w:val="85"/>
          <w:sz w:val="22"/>
          <w:szCs w:val="22"/>
        </w:rPr>
        <w:t>,</w:t>
      </w:r>
      <w:r w:rsidR="000A4EB1">
        <w:rPr>
          <w:rFonts w:ascii="Calibri" w:hAnsi="Calibri" w:cs="Calibri"/>
          <w:color w:val="231F20"/>
          <w:spacing w:val="14"/>
          <w:w w:val="85"/>
          <w:sz w:val="22"/>
          <w:szCs w:val="22"/>
        </w:rPr>
        <w:t xml:space="preserve"> </w:t>
      </w:r>
      <w:r w:rsidR="000A4EB1">
        <w:rPr>
          <w:color w:val="231F20"/>
          <w:spacing w:val="-1"/>
          <w:w w:val="85"/>
          <w:sz w:val="22"/>
          <w:szCs w:val="22"/>
        </w:rPr>
        <w:t>формой</w:t>
      </w:r>
      <w:r w:rsidR="000A4EB1">
        <w:rPr>
          <w:color w:val="231F20"/>
          <w:spacing w:val="44"/>
          <w:w w:val="85"/>
          <w:sz w:val="22"/>
          <w:szCs w:val="22"/>
        </w:rPr>
        <w:t xml:space="preserve"> </w:t>
      </w:r>
      <w:r w:rsidR="000A4EB1">
        <w:rPr>
          <w:color w:val="231F20"/>
          <w:spacing w:val="2"/>
          <w:w w:val="85"/>
          <w:sz w:val="22"/>
          <w:szCs w:val="22"/>
        </w:rPr>
        <w:t>оде</w:t>
      </w:r>
      <w:r w:rsidR="000A4EB1">
        <w:rPr>
          <w:color w:val="231F20"/>
          <w:spacing w:val="1"/>
          <w:w w:val="85"/>
          <w:sz w:val="22"/>
          <w:szCs w:val="22"/>
        </w:rPr>
        <w:t>ж</w:t>
      </w:r>
      <w:r w:rsidR="000A4EB1">
        <w:rPr>
          <w:color w:val="231F20"/>
          <w:spacing w:val="2"/>
          <w:w w:val="85"/>
          <w:sz w:val="22"/>
          <w:szCs w:val="22"/>
        </w:rPr>
        <w:t>ды</w:t>
      </w:r>
      <w:r w:rsidR="000A4EB1">
        <w:rPr>
          <w:color w:val="231F20"/>
          <w:spacing w:val="-24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и</w:t>
      </w:r>
      <w:r w:rsidR="000A4EB1">
        <w:rPr>
          <w:color w:val="231F20"/>
          <w:spacing w:val="-23"/>
          <w:w w:val="85"/>
          <w:sz w:val="22"/>
          <w:szCs w:val="22"/>
        </w:rPr>
        <w:t xml:space="preserve"> </w:t>
      </w:r>
      <w:proofErr w:type="spellStart"/>
      <w:r w:rsidR="000A4EB1">
        <w:rPr>
          <w:color w:val="231F20"/>
          <w:spacing w:val="1"/>
          <w:w w:val="85"/>
          <w:sz w:val="22"/>
          <w:szCs w:val="22"/>
        </w:rPr>
        <w:t>прог</w:t>
      </w:r>
      <w:r w:rsidR="000A4EB1">
        <w:rPr>
          <w:color w:val="231F20"/>
          <w:w w:val="85"/>
          <w:sz w:val="22"/>
          <w:szCs w:val="22"/>
        </w:rPr>
        <w:t>рамм</w:t>
      </w:r>
      <w:r w:rsidR="000A4EB1">
        <w:rPr>
          <w:color w:val="231F20"/>
          <w:spacing w:val="1"/>
          <w:w w:val="85"/>
          <w:sz w:val="22"/>
          <w:szCs w:val="22"/>
        </w:rPr>
        <w:t>ой</w:t>
      </w:r>
      <w:proofErr w:type="gramStart"/>
      <w:r w:rsidR="000A4EB1">
        <w:rPr>
          <w:rFonts w:ascii="Calibri" w:hAnsi="Calibri" w:cs="Calibri"/>
          <w:color w:val="231F20"/>
          <w:w w:val="85"/>
          <w:sz w:val="22"/>
          <w:szCs w:val="22"/>
        </w:rPr>
        <w:t>.</w:t>
      </w:r>
      <w:r w:rsidR="000A4EB1">
        <w:rPr>
          <w:color w:val="231F20"/>
          <w:spacing w:val="1"/>
          <w:w w:val="85"/>
          <w:sz w:val="22"/>
          <w:szCs w:val="22"/>
        </w:rPr>
        <w:t>И</w:t>
      </w:r>
      <w:proofErr w:type="gramEnd"/>
      <w:r w:rsidR="000A4EB1">
        <w:rPr>
          <w:color w:val="231F20"/>
          <w:spacing w:val="1"/>
          <w:w w:val="85"/>
          <w:sz w:val="22"/>
          <w:szCs w:val="22"/>
        </w:rPr>
        <w:t>нстру</w:t>
      </w:r>
      <w:r w:rsidR="000A4EB1">
        <w:rPr>
          <w:color w:val="231F20"/>
          <w:w w:val="85"/>
          <w:sz w:val="22"/>
          <w:szCs w:val="22"/>
        </w:rPr>
        <w:t>к</w:t>
      </w:r>
      <w:r w:rsidR="000A4EB1">
        <w:rPr>
          <w:color w:val="231F20"/>
          <w:spacing w:val="1"/>
          <w:w w:val="85"/>
          <w:sz w:val="22"/>
          <w:szCs w:val="22"/>
        </w:rPr>
        <w:t>т</w:t>
      </w:r>
      <w:r w:rsidR="000A4EB1">
        <w:rPr>
          <w:color w:val="231F20"/>
          <w:w w:val="85"/>
          <w:sz w:val="22"/>
          <w:szCs w:val="22"/>
        </w:rPr>
        <w:t>аж</w:t>
      </w:r>
      <w:proofErr w:type="spellEnd"/>
      <w:r w:rsidR="000A4EB1">
        <w:rPr>
          <w:color w:val="231F20"/>
          <w:spacing w:val="-24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по</w:t>
      </w:r>
      <w:r w:rsidR="000A4EB1">
        <w:rPr>
          <w:color w:val="231F20"/>
          <w:spacing w:val="-23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технике</w:t>
      </w:r>
      <w:r w:rsidR="000A4EB1">
        <w:rPr>
          <w:color w:val="231F20"/>
          <w:spacing w:val="-23"/>
          <w:w w:val="85"/>
          <w:sz w:val="22"/>
          <w:szCs w:val="22"/>
        </w:rPr>
        <w:t xml:space="preserve"> </w:t>
      </w:r>
      <w:proofErr w:type="spellStart"/>
      <w:r w:rsidR="000A4EB1">
        <w:rPr>
          <w:color w:val="231F20"/>
          <w:spacing w:val="-2"/>
          <w:w w:val="85"/>
          <w:sz w:val="22"/>
          <w:szCs w:val="22"/>
        </w:rPr>
        <w:t>безо</w:t>
      </w:r>
      <w:r w:rsidR="000A4EB1">
        <w:rPr>
          <w:color w:val="231F20"/>
          <w:spacing w:val="-3"/>
          <w:w w:val="85"/>
          <w:sz w:val="22"/>
          <w:szCs w:val="22"/>
        </w:rPr>
        <w:t>п</w:t>
      </w:r>
      <w:r w:rsidR="000A4EB1">
        <w:rPr>
          <w:color w:val="231F20"/>
          <w:spacing w:val="-2"/>
          <w:w w:val="85"/>
          <w:sz w:val="22"/>
          <w:szCs w:val="22"/>
        </w:rPr>
        <w:t>ас</w:t>
      </w:r>
      <w:proofErr w:type="spellEnd"/>
      <w:r w:rsidR="000A4EB1">
        <w:rPr>
          <w:rFonts w:ascii="Calibri" w:hAnsi="Calibri" w:cs="Calibri"/>
          <w:color w:val="231F20"/>
          <w:spacing w:val="-2"/>
          <w:w w:val="85"/>
          <w:sz w:val="22"/>
          <w:szCs w:val="22"/>
        </w:rPr>
        <w:t>-</w:t>
      </w:r>
    </w:p>
    <w:p w:rsidR="000A4EB1" w:rsidRDefault="000A4EB1" w:rsidP="000A4EB1">
      <w:pPr>
        <w:pStyle w:val="a3"/>
        <w:tabs>
          <w:tab w:val="right" w:pos="7104"/>
        </w:tabs>
        <w:kinsoku w:val="0"/>
        <w:overflowPunct w:val="0"/>
        <w:spacing w:line="268" w:lineRule="exact"/>
        <w:ind w:left="1103"/>
        <w:rPr>
          <w:rFonts w:ascii="Arial Narrow" w:hAnsi="Arial Narrow" w:cs="Arial Narrow"/>
          <w:color w:val="000000"/>
        </w:rPr>
      </w:pPr>
      <w:proofErr w:type="spellStart"/>
      <w:r>
        <w:rPr>
          <w:color w:val="231F20"/>
          <w:spacing w:val="2"/>
          <w:w w:val="95"/>
          <w:sz w:val="22"/>
          <w:szCs w:val="22"/>
        </w:rPr>
        <w:t>ности</w:t>
      </w:r>
      <w:proofErr w:type="spellEnd"/>
      <w:r>
        <w:rPr>
          <w:color w:val="231F20"/>
          <w:spacing w:val="-36"/>
          <w:w w:val="95"/>
          <w:sz w:val="22"/>
          <w:szCs w:val="22"/>
        </w:rPr>
        <w:t xml:space="preserve"> </w:t>
      </w:r>
      <w:r>
        <w:rPr>
          <w:color w:val="231F20"/>
          <w:spacing w:val="-2"/>
          <w:w w:val="95"/>
          <w:sz w:val="22"/>
          <w:szCs w:val="22"/>
        </w:rPr>
        <w:t>на</w:t>
      </w:r>
      <w:r>
        <w:rPr>
          <w:color w:val="231F20"/>
          <w:spacing w:val="-36"/>
          <w:w w:val="95"/>
          <w:sz w:val="22"/>
          <w:szCs w:val="22"/>
        </w:rPr>
        <w:t xml:space="preserve"> </w:t>
      </w:r>
      <w:r>
        <w:rPr>
          <w:color w:val="231F20"/>
          <w:spacing w:val="2"/>
          <w:w w:val="95"/>
          <w:sz w:val="22"/>
          <w:szCs w:val="22"/>
        </w:rPr>
        <w:t>занятиях</w:t>
      </w:r>
      <w:r>
        <w:rPr>
          <w:rFonts w:ascii="Calibri" w:hAnsi="Calibri" w:cs="Calibri"/>
          <w:color w:val="231F20"/>
          <w:spacing w:val="2"/>
          <w:w w:val="95"/>
          <w:sz w:val="22"/>
          <w:szCs w:val="22"/>
        </w:rPr>
        <w:t>,</w:t>
      </w:r>
      <w:r>
        <w:rPr>
          <w:rFonts w:ascii="Calibri" w:hAnsi="Calibri" w:cs="Calibri"/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во</w:t>
      </w:r>
      <w:r>
        <w:rPr>
          <w:color w:val="231F20"/>
          <w:spacing w:val="-3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время</w:t>
      </w:r>
      <w:r>
        <w:rPr>
          <w:color w:val="231F20"/>
          <w:spacing w:val="-35"/>
          <w:w w:val="95"/>
          <w:sz w:val="22"/>
          <w:szCs w:val="22"/>
        </w:rPr>
        <w:t xml:space="preserve"> </w:t>
      </w:r>
      <w:r>
        <w:rPr>
          <w:color w:val="231F20"/>
          <w:spacing w:val="-2"/>
          <w:w w:val="95"/>
          <w:sz w:val="22"/>
          <w:szCs w:val="22"/>
        </w:rPr>
        <w:t>посещения</w:t>
      </w:r>
      <w:r>
        <w:rPr>
          <w:color w:val="231F20"/>
          <w:spacing w:val="-36"/>
          <w:w w:val="95"/>
          <w:sz w:val="22"/>
          <w:szCs w:val="22"/>
        </w:rPr>
        <w:t xml:space="preserve"> </w:t>
      </w:r>
      <w:r>
        <w:rPr>
          <w:color w:val="231F20"/>
          <w:spacing w:val="2"/>
          <w:w w:val="95"/>
          <w:sz w:val="22"/>
          <w:szCs w:val="22"/>
        </w:rPr>
        <w:t>спектаклей</w:t>
      </w:r>
      <w:r>
        <w:rPr>
          <w:rFonts w:ascii="Calibri" w:hAnsi="Calibri" w:cs="Calibri"/>
          <w:color w:val="231F20"/>
          <w:spacing w:val="2"/>
          <w:w w:val="95"/>
          <w:sz w:val="22"/>
          <w:szCs w:val="22"/>
        </w:rPr>
        <w:t>,</w:t>
      </w:r>
      <w:r>
        <w:rPr>
          <w:rFonts w:ascii="Arial Narrow" w:hAnsi="Arial Narrow" w:cs="Arial Narrow"/>
          <w:color w:val="231F20"/>
          <w:spacing w:val="2"/>
          <w:w w:val="95"/>
          <w:position w:val="1"/>
        </w:rPr>
        <w:tab/>
      </w:r>
      <w:r>
        <w:rPr>
          <w:rFonts w:ascii="Arial Narrow" w:hAnsi="Arial Narrow" w:cs="Arial Narrow"/>
          <w:color w:val="231F20"/>
          <w:w w:val="95"/>
          <w:position w:val="1"/>
        </w:rPr>
        <w:t>2</w:t>
      </w:r>
    </w:p>
    <w:p w:rsidR="000A4EB1" w:rsidRDefault="00D07E5D" w:rsidP="000A4EB1">
      <w:pPr>
        <w:pStyle w:val="a3"/>
        <w:kinsoku w:val="0"/>
        <w:overflowPunct w:val="0"/>
        <w:spacing w:before="12" w:line="198" w:lineRule="auto"/>
        <w:ind w:left="1103" w:right="102" w:hanging="1"/>
        <w:rPr>
          <w:rFonts w:ascii="Calibri" w:hAnsi="Calibri" w:cs="Calibri"/>
          <w:color w:val="000000"/>
          <w:sz w:val="22"/>
          <w:szCs w:val="22"/>
        </w:rPr>
      </w:pPr>
      <w:r w:rsidRPr="00D07E5D">
        <w:rPr>
          <w:noProof/>
        </w:rPr>
        <w:pict>
          <v:group id="_x0000_s1219" style="position:absolute;left:0;text-align:left;margin-left:56.4pt;margin-top:47.1pt;width:490.9pt;height:24.55pt;z-index:-251645952;mso-position-horizontal-relative:page" coordorigin="1128,942" coordsize="9818,491" o:allowincell="f">
            <v:shape id="_x0000_s1220" style="position:absolute;left:1138;top:943;width:792;height:489;mso-position-horizontal-relative:page;mso-position-vertical-relative:text" coordsize="792,489" o:allowincell="f" path="m791,l,,,488r791,l791,xe" fillcolor="#f3d5cb" stroked="f">
              <v:path arrowok="t"/>
            </v:shape>
            <v:shape id="_x0000_s1221" style="position:absolute;left:1930;top:943;width:5667;height:489;mso-position-horizontal-relative:page;mso-position-vertical-relative:text" coordsize="5667,489" o:allowincell="f" path="m5666,l,,,488r5666,l5666,xe" fillcolor="#f3d5cb" stroked="f">
              <v:path arrowok="t"/>
            </v:shape>
            <v:shape id="_x0000_s1222" style="position:absolute;left:7596;top:943;width:20;height:489;mso-position-horizontal-relative:page;mso-position-vertical-relative:text" coordsize="20,489" o:allowincell="f" path="m,l,488e" filled="f" strokecolor="#f3d5cb" strokeweight=".03561mm">
              <v:path arrowok="t"/>
            </v:shape>
            <v:shape id="_x0000_s1223" style="position:absolute;left:7596;top:943;width:945;height:489;mso-position-horizontal-relative:page;mso-position-vertical-relative:text" coordsize="945,489" o:allowincell="f" path="m944,l,,,488r944,l944,xe" fillcolor="#f3d5cb" stroked="f">
              <v:path arrowok="t"/>
            </v:shape>
            <v:shape id="_x0000_s1224" style="position:absolute;left:1133;top:961;width:9808;height:20;mso-position-horizontal-relative:page;mso-position-vertical-relative:text" coordsize="9808,20" o:allowincell="f" path="m9807,l,e" filled="f" strokecolor="#58595b" strokeweight=".5pt">
              <v:path arrowok="t"/>
            </v:shape>
            <v:shape id="_x0000_s1225" type="#_x0000_t202" style="position:absolute;left:1467;top:1094;width:135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110"/>
                      </w:rPr>
                      <w:t>2</w:t>
                    </w:r>
                  </w:p>
                </w:txbxContent>
              </v:textbox>
            </v:shape>
            <v:shape id="_x0000_s1226" type="#_x0000_t202" style="position:absolute;left:2125;top:1101;width:3635;height:22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20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4"/>
                        <w:w w:val="90"/>
                        <w:sz w:val="22"/>
                        <w:szCs w:val="22"/>
                      </w:rPr>
                      <w:t>ОС</w:t>
                    </w:r>
                    <w:r>
                      <w:rPr>
                        <w:color w:val="231F20"/>
                        <w:spacing w:val="3"/>
                        <w:w w:val="90"/>
                        <w:sz w:val="22"/>
                        <w:szCs w:val="22"/>
                      </w:rPr>
                      <w:t>НОВЫ</w:t>
                    </w:r>
                    <w:r>
                      <w:rPr>
                        <w:color w:val="231F20"/>
                        <w:spacing w:val="5"/>
                        <w:w w:val="9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7"/>
                        <w:w w:val="90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5"/>
                        <w:w w:val="90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6"/>
                        <w:w w:val="90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7"/>
                        <w:w w:val="90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5"/>
                        <w:w w:val="90"/>
                        <w:sz w:val="22"/>
                        <w:szCs w:val="22"/>
                      </w:rPr>
                      <w:t>Р</w:t>
                    </w:r>
                    <w:r>
                      <w:rPr>
                        <w:color w:val="231F20"/>
                        <w:spacing w:val="6"/>
                        <w:w w:val="90"/>
                        <w:sz w:val="22"/>
                        <w:szCs w:val="22"/>
                      </w:rPr>
                      <w:t>АЛЬНОЙ</w:t>
                    </w:r>
                    <w:r>
                      <w:rPr>
                        <w:color w:val="231F20"/>
                        <w:spacing w:val="5"/>
                        <w:w w:val="90"/>
                        <w:sz w:val="22"/>
                        <w:szCs w:val="22"/>
                      </w:rPr>
                      <w:t xml:space="preserve"> КУ</w:t>
                    </w:r>
                    <w:r>
                      <w:rPr>
                        <w:color w:val="231F20"/>
                        <w:spacing w:val="6"/>
                        <w:w w:val="90"/>
                        <w:sz w:val="22"/>
                        <w:szCs w:val="22"/>
                      </w:rPr>
                      <w:t>Л</w:t>
                    </w:r>
                    <w:r>
                      <w:rPr>
                        <w:color w:val="231F20"/>
                        <w:spacing w:val="5"/>
                        <w:w w:val="90"/>
                        <w:sz w:val="22"/>
                        <w:szCs w:val="22"/>
                      </w:rPr>
                      <w:t>Ь</w:t>
                    </w:r>
                    <w:r>
                      <w:rPr>
                        <w:color w:val="231F20"/>
                        <w:spacing w:val="7"/>
                        <w:w w:val="90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6"/>
                        <w:w w:val="90"/>
                        <w:sz w:val="22"/>
                        <w:szCs w:val="22"/>
                      </w:rPr>
                      <w:t>У</w:t>
                    </w:r>
                    <w:r>
                      <w:rPr>
                        <w:color w:val="231F20"/>
                        <w:spacing w:val="5"/>
                        <w:w w:val="90"/>
                        <w:sz w:val="22"/>
                        <w:szCs w:val="22"/>
                      </w:rPr>
                      <w:t>РЫ</w:t>
                    </w:r>
                  </w:p>
                </w:txbxContent>
              </v:textbox>
            </v:shape>
            <v:shape id="_x0000_s1227" type="#_x0000_t202" style="position:absolute;left:7934;top:1094;width:278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5"/>
                        <w:w w:val="105"/>
                      </w:rPr>
                      <w:t>24</w:t>
                    </w:r>
                  </w:p>
                </w:txbxContent>
              </v:textbox>
            </v:shape>
            <w10:wrap anchorx="page"/>
          </v:group>
        </w:pict>
      </w:r>
      <w:r w:rsidR="000A4EB1">
        <w:rPr>
          <w:color w:val="231F20"/>
          <w:spacing w:val="1"/>
          <w:w w:val="85"/>
          <w:sz w:val="22"/>
          <w:szCs w:val="22"/>
        </w:rPr>
        <w:t>поездо</w:t>
      </w:r>
      <w:r w:rsidR="000A4EB1">
        <w:rPr>
          <w:color w:val="231F20"/>
          <w:w w:val="85"/>
          <w:sz w:val="22"/>
          <w:szCs w:val="22"/>
        </w:rPr>
        <w:t>к</w:t>
      </w:r>
      <w:r w:rsidR="000A4EB1">
        <w:rPr>
          <w:color w:val="231F20"/>
          <w:spacing w:val="-9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в</w:t>
      </w:r>
      <w:r w:rsidR="000A4EB1">
        <w:rPr>
          <w:color w:val="231F20"/>
          <w:spacing w:val="-9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автобусе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,</w:t>
      </w:r>
      <w:r w:rsidR="000A4EB1">
        <w:rPr>
          <w:rFonts w:ascii="Calibri" w:hAnsi="Calibri" w:cs="Calibri"/>
          <w:color w:val="231F20"/>
          <w:spacing w:val="8"/>
          <w:w w:val="85"/>
          <w:sz w:val="22"/>
          <w:szCs w:val="22"/>
        </w:rPr>
        <w:t xml:space="preserve"> </w:t>
      </w:r>
      <w:r w:rsidR="000A4EB1">
        <w:rPr>
          <w:color w:val="231F20"/>
          <w:spacing w:val="-2"/>
          <w:w w:val="85"/>
          <w:sz w:val="22"/>
          <w:szCs w:val="22"/>
        </w:rPr>
        <w:t>пр</w:t>
      </w:r>
      <w:r w:rsidR="000A4EB1">
        <w:rPr>
          <w:color w:val="231F20"/>
          <w:spacing w:val="-1"/>
          <w:w w:val="85"/>
          <w:sz w:val="22"/>
          <w:szCs w:val="22"/>
        </w:rPr>
        <w:t>ави</w:t>
      </w:r>
      <w:r w:rsidR="000A4EB1">
        <w:rPr>
          <w:color w:val="231F20"/>
          <w:spacing w:val="-2"/>
          <w:w w:val="85"/>
          <w:sz w:val="22"/>
          <w:szCs w:val="22"/>
        </w:rPr>
        <w:t>л</w:t>
      </w:r>
      <w:r w:rsidR="000A4EB1">
        <w:rPr>
          <w:color w:val="231F20"/>
          <w:spacing w:val="-1"/>
          <w:w w:val="85"/>
          <w:sz w:val="22"/>
          <w:szCs w:val="22"/>
        </w:rPr>
        <w:t>ами</w:t>
      </w:r>
      <w:r w:rsidR="000A4EB1">
        <w:rPr>
          <w:color w:val="231F20"/>
          <w:spacing w:val="-9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противопожарной</w:t>
      </w:r>
      <w:r w:rsidR="000A4EB1">
        <w:rPr>
          <w:color w:val="231F20"/>
          <w:spacing w:val="-8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безо</w:t>
      </w:r>
      <w:r w:rsidR="000A4EB1">
        <w:rPr>
          <w:rFonts w:ascii="Calibri" w:hAnsi="Calibri" w:cs="Calibri"/>
          <w:color w:val="231F20"/>
          <w:spacing w:val="1"/>
          <w:w w:val="85"/>
          <w:sz w:val="22"/>
          <w:szCs w:val="22"/>
        </w:rPr>
        <w:t>-</w:t>
      </w:r>
      <w:r w:rsidR="000A4EB1">
        <w:rPr>
          <w:rFonts w:ascii="Calibri" w:hAnsi="Calibri" w:cs="Calibri"/>
          <w:color w:val="231F20"/>
          <w:spacing w:val="32"/>
          <w:w w:val="96"/>
          <w:sz w:val="22"/>
          <w:szCs w:val="22"/>
        </w:rPr>
        <w:t xml:space="preserve"> </w:t>
      </w:r>
      <w:proofErr w:type="spellStart"/>
      <w:r w:rsidR="000A4EB1">
        <w:rPr>
          <w:color w:val="231F20"/>
          <w:spacing w:val="1"/>
          <w:w w:val="85"/>
          <w:sz w:val="22"/>
          <w:szCs w:val="22"/>
        </w:rPr>
        <w:t>пасности</w:t>
      </w:r>
      <w:proofErr w:type="gramStart"/>
      <w:r w:rsidR="000A4EB1">
        <w:rPr>
          <w:rFonts w:ascii="Calibri" w:hAnsi="Calibri" w:cs="Calibri"/>
          <w:color w:val="231F20"/>
          <w:w w:val="85"/>
          <w:sz w:val="22"/>
          <w:szCs w:val="22"/>
        </w:rPr>
        <w:t>.</w:t>
      </w:r>
      <w:r w:rsidR="000A4EB1">
        <w:rPr>
          <w:color w:val="231F20"/>
          <w:w w:val="85"/>
          <w:sz w:val="22"/>
          <w:szCs w:val="22"/>
        </w:rPr>
        <w:t>Б</w:t>
      </w:r>
      <w:proofErr w:type="gramEnd"/>
      <w:r w:rsidR="000A4EB1">
        <w:rPr>
          <w:color w:val="231F20"/>
          <w:w w:val="85"/>
          <w:sz w:val="22"/>
          <w:szCs w:val="22"/>
        </w:rPr>
        <w:t>е</w:t>
      </w:r>
      <w:r w:rsidR="000A4EB1">
        <w:rPr>
          <w:color w:val="231F20"/>
          <w:spacing w:val="1"/>
          <w:w w:val="85"/>
          <w:sz w:val="22"/>
          <w:szCs w:val="22"/>
        </w:rPr>
        <w:t>с</w:t>
      </w:r>
      <w:r w:rsidR="000A4EB1">
        <w:rPr>
          <w:color w:val="231F20"/>
          <w:w w:val="85"/>
          <w:sz w:val="22"/>
          <w:szCs w:val="22"/>
        </w:rPr>
        <w:t>е</w:t>
      </w:r>
      <w:r w:rsidR="000A4EB1">
        <w:rPr>
          <w:color w:val="231F20"/>
          <w:spacing w:val="1"/>
          <w:w w:val="85"/>
          <w:sz w:val="22"/>
          <w:szCs w:val="22"/>
        </w:rPr>
        <w:t>д</w:t>
      </w:r>
      <w:r w:rsidR="000A4EB1">
        <w:rPr>
          <w:color w:val="231F20"/>
          <w:w w:val="85"/>
          <w:sz w:val="22"/>
          <w:szCs w:val="22"/>
        </w:rPr>
        <w:t>а</w:t>
      </w:r>
      <w:proofErr w:type="spellEnd"/>
      <w:r w:rsidR="000A4EB1">
        <w:rPr>
          <w:color w:val="231F20"/>
          <w:spacing w:val="-21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о</w:t>
      </w:r>
      <w:r w:rsidR="000A4EB1">
        <w:rPr>
          <w:color w:val="231F20"/>
          <w:spacing w:val="-20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театре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.</w:t>
      </w:r>
      <w:r w:rsidR="000A4EB1">
        <w:rPr>
          <w:rFonts w:ascii="Calibri" w:hAnsi="Calibri" w:cs="Calibri"/>
          <w:color w:val="231F20"/>
          <w:spacing w:val="-4"/>
          <w:w w:val="85"/>
          <w:sz w:val="22"/>
          <w:szCs w:val="22"/>
        </w:rPr>
        <w:t xml:space="preserve"> </w:t>
      </w:r>
      <w:r w:rsidR="000A4EB1">
        <w:rPr>
          <w:color w:val="231F20"/>
          <w:spacing w:val="-2"/>
          <w:w w:val="85"/>
          <w:sz w:val="22"/>
          <w:szCs w:val="22"/>
        </w:rPr>
        <w:t>Те</w:t>
      </w:r>
      <w:r w:rsidR="000A4EB1">
        <w:rPr>
          <w:color w:val="231F20"/>
          <w:spacing w:val="-1"/>
          <w:w w:val="85"/>
          <w:sz w:val="22"/>
          <w:szCs w:val="22"/>
        </w:rPr>
        <w:t>а</w:t>
      </w:r>
      <w:r w:rsidR="000A4EB1">
        <w:rPr>
          <w:color w:val="231F20"/>
          <w:spacing w:val="-2"/>
          <w:w w:val="85"/>
          <w:sz w:val="22"/>
          <w:szCs w:val="22"/>
        </w:rPr>
        <w:t>т</w:t>
      </w:r>
      <w:r w:rsidR="000A4EB1">
        <w:rPr>
          <w:color w:val="231F20"/>
          <w:spacing w:val="-1"/>
          <w:w w:val="85"/>
          <w:sz w:val="22"/>
          <w:szCs w:val="22"/>
        </w:rPr>
        <w:t>р</w:t>
      </w:r>
      <w:r w:rsidR="000A4EB1">
        <w:rPr>
          <w:color w:val="231F20"/>
          <w:spacing w:val="-20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во</w:t>
      </w:r>
      <w:r w:rsidR="000A4EB1">
        <w:rPr>
          <w:color w:val="231F20"/>
          <w:spacing w:val="1"/>
          <w:w w:val="85"/>
          <w:sz w:val="22"/>
          <w:szCs w:val="22"/>
        </w:rPr>
        <w:t>круг</w:t>
      </w:r>
      <w:r w:rsidR="000A4EB1">
        <w:rPr>
          <w:color w:val="231F20"/>
          <w:spacing w:val="-20"/>
          <w:w w:val="85"/>
          <w:sz w:val="22"/>
          <w:szCs w:val="22"/>
        </w:rPr>
        <w:t xml:space="preserve"> </w:t>
      </w:r>
      <w:r w:rsidR="000A4EB1">
        <w:rPr>
          <w:color w:val="231F20"/>
          <w:spacing w:val="-1"/>
          <w:w w:val="85"/>
          <w:sz w:val="22"/>
          <w:szCs w:val="22"/>
        </w:rPr>
        <w:t>нас</w:t>
      </w:r>
      <w:r w:rsidR="000A4EB1">
        <w:rPr>
          <w:rFonts w:ascii="Calibri" w:hAnsi="Calibri" w:cs="Calibri"/>
          <w:color w:val="231F20"/>
          <w:spacing w:val="-1"/>
          <w:w w:val="85"/>
          <w:sz w:val="22"/>
          <w:szCs w:val="22"/>
        </w:rPr>
        <w:t>.</w:t>
      </w:r>
      <w:r w:rsidR="000A4EB1">
        <w:rPr>
          <w:rFonts w:ascii="Calibri" w:hAnsi="Calibri" w:cs="Calibri"/>
          <w:color w:val="231F20"/>
          <w:spacing w:val="-4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О</w:t>
      </w:r>
      <w:r w:rsidR="000A4EB1">
        <w:rPr>
          <w:color w:val="231F20"/>
          <w:spacing w:val="-20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профессии</w:t>
      </w:r>
      <w:r w:rsidR="000A4EB1">
        <w:rPr>
          <w:color w:val="231F20"/>
          <w:spacing w:val="24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ак</w:t>
      </w:r>
      <w:r w:rsidR="000A4EB1">
        <w:rPr>
          <w:color w:val="231F20"/>
          <w:spacing w:val="1"/>
          <w:w w:val="85"/>
          <w:sz w:val="22"/>
          <w:szCs w:val="22"/>
        </w:rPr>
        <w:t>т</w:t>
      </w:r>
      <w:r w:rsidR="000A4EB1">
        <w:rPr>
          <w:color w:val="231F20"/>
          <w:w w:val="85"/>
          <w:sz w:val="22"/>
          <w:szCs w:val="22"/>
        </w:rPr>
        <w:t>е</w:t>
      </w:r>
      <w:r w:rsidR="000A4EB1">
        <w:rPr>
          <w:color w:val="231F20"/>
          <w:spacing w:val="1"/>
          <w:w w:val="85"/>
          <w:sz w:val="22"/>
          <w:szCs w:val="22"/>
        </w:rPr>
        <w:t>р</w:t>
      </w:r>
      <w:r w:rsidR="000A4EB1">
        <w:rPr>
          <w:color w:val="231F20"/>
          <w:w w:val="85"/>
          <w:sz w:val="22"/>
          <w:szCs w:val="22"/>
        </w:rPr>
        <w:t>а</w:t>
      </w:r>
      <w:r w:rsidR="000A4EB1">
        <w:rPr>
          <w:color w:val="231F20"/>
          <w:spacing w:val="-18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и</w:t>
      </w:r>
      <w:r w:rsidR="000A4EB1">
        <w:rPr>
          <w:color w:val="231F20"/>
          <w:spacing w:val="-18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его</w:t>
      </w:r>
      <w:r w:rsidR="000A4EB1">
        <w:rPr>
          <w:color w:val="231F20"/>
          <w:spacing w:val="-18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спосо</w:t>
      </w:r>
      <w:r w:rsidR="000A4EB1">
        <w:rPr>
          <w:color w:val="231F20"/>
          <w:w w:val="85"/>
          <w:sz w:val="22"/>
          <w:szCs w:val="22"/>
        </w:rPr>
        <w:t>б</w:t>
      </w:r>
      <w:r w:rsidR="000A4EB1">
        <w:rPr>
          <w:color w:val="231F20"/>
          <w:spacing w:val="1"/>
          <w:w w:val="85"/>
          <w:sz w:val="22"/>
          <w:szCs w:val="22"/>
        </w:rPr>
        <w:t>ности</w:t>
      </w:r>
      <w:r w:rsidR="000A4EB1">
        <w:rPr>
          <w:color w:val="231F20"/>
          <w:spacing w:val="-18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п</w:t>
      </w:r>
      <w:r w:rsidR="000A4EB1">
        <w:rPr>
          <w:color w:val="231F20"/>
          <w:w w:val="85"/>
          <w:sz w:val="22"/>
          <w:szCs w:val="22"/>
        </w:rPr>
        <w:t>е</w:t>
      </w:r>
      <w:r w:rsidR="000A4EB1">
        <w:rPr>
          <w:color w:val="231F20"/>
          <w:spacing w:val="1"/>
          <w:w w:val="85"/>
          <w:sz w:val="22"/>
          <w:szCs w:val="22"/>
        </w:rPr>
        <w:t>ре</w:t>
      </w:r>
      <w:r w:rsidR="000A4EB1">
        <w:rPr>
          <w:color w:val="231F20"/>
          <w:w w:val="85"/>
          <w:sz w:val="22"/>
          <w:szCs w:val="22"/>
        </w:rPr>
        <w:t>во</w:t>
      </w:r>
      <w:r w:rsidR="000A4EB1">
        <w:rPr>
          <w:color w:val="231F20"/>
          <w:spacing w:val="1"/>
          <w:w w:val="85"/>
          <w:sz w:val="22"/>
          <w:szCs w:val="22"/>
        </w:rPr>
        <w:t>площат</w:t>
      </w:r>
      <w:r w:rsidR="000A4EB1">
        <w:rPr>
          <w:color w:val="231F20"/>
          <w:w w:val="85"/>
          <w:sz w:val="22"/>
          <w:szCs w:val="22"/>
        </w:rPr>
        <w:t>ь</w:t>
      </w:r>
      <w:r w:rsidR="000A4EB1">
        <w:rPr>
          <w:color w:val="231F20"/>
          <w:spacing w:val="1"/>
          <w:w w:val="85"/>
          <w:sz w:val="22"/>
          <w:szCs w:val="22"/>
        </w:rPr>
        <w:t>с</w:t>
      </w:r>
      <w:r w:rsidR="000A4EB1">
        <w:rPr>
          <w:color w:val="231F20"/>
          <w:w w:val="85"/>
          <w:sz w:val="22"/>
          <w:szCs w:val="22"/>
        </w:rPr>
        <w:t>я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.</w:t>
      </w:r>
      <w:r w:rsidR="000A4EB1">
        <w:rPr>
          <w:rFonts w:ascii="Calibri" w:hAnsi="Calibri" w:cs="Calibri"/>
          <w:color w:val="231F20"/>
          <w:spacing w:val="-1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Игры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.</w:t>
      </w:r>
    </w:p>
    <w:p w:rsidR="000A4EB1" w:rsidRDefault="000A4EB1" w:rsidP="000A4EB1">
      <w:pPr>
        <w:pStyle w:val="a3"/>
        <w:kinsoku w:val="0"/>
        <w:overflowPunct w:val="0"/>
        <w:spacing w:before="255" w:line="280" w:lineRule="exact"/>
        <w:ind w:left="397" w:right="1191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w w:val="95"/>
        </w:rPr>
        <w:br w:type="column"/>
      </w:r>
      <w:r>
        <w:rPr>
          <w:color w:val="231F20"/>
          <w:spacing w:val="1"/>
          <w:w w:val="95"/>
          <w:sz w:val="22"/>
          <w:szCs w:val="22"/>
        </w:rPr>
        <w:lastRenderedPageBreak/>
        <w:t>Беседа</w:t>
      </w:r>
      <w:r>
        <w:rPr>
          <w:rFonts w:ascii="Calibri" w:hAnsi="Calibri" w:cs="Calibri"/>
          <w:color w:val="231F20"/>
          <w:spacing w:val="1"/>
          <w:w w:val="95"/>
          <w:sz w:val="22"/>
          <w:szCs w:val="22"/>
        </w:rPr>
        <w:t>;</w:t>
      </w:r>
      <w:r>
        <w:rPr>
          <w:rFonts w:ascii="Calibri" w:hAnsi="Calibri" w:cs="Calibri"/>
          <w:color w:val="231F20"/>
          <w:spacing w:val="24"/>
          <w:w w:val="90"/>
          <w:sz w:val="22"/>
          <w:szCs w:val="22"/>
        </w:rPr>
        <w:t xml:space="preserve"> </w:t>
      </w:r>
      <w:r>
        <w:rPr>
          <w:color w:val="231F20"/>
          <w:spacing w:val="-1"/>
          <w:w w:val="85"/>
          <w:sz w:val="22"/>
          <w:szCs w:val="22"/>
        </w:rPr>
        <w:t>вы</w:t>
      </w:r>
      <w:r>
        <w:rPr>
          <w:color w:val="231F20"/>
          <w:spacing w:val="-2"/>
          <w:w w:val="85"/>
          <w:sz w:val="22"/>
          <w:szCs w:val="22"/>
        </w:rPr>
        <w:t>полн</w:t>
      </w:r>
      <w:r>
        <w:rPr>
          <w:color w:val="231F20"/>
          <w:spacing w:val="-1"/>
          <w:w w:val="85"/>
          <w:sz w:val="22"/>
          <w:szCs w:val="22"/>
        </w:rPr>
        <w:t>ение</w:t>
      </w:r>
      <w:r>
        <w:rPr>
          <w:color w:val="231F20"/>
          <w:spacing w:val="25"/>
          <w:w w:val="86"/>
          <w:sz w:val="22"/>
          <w:szCs w:val="22"/>
        </w:rPr>
        <w:t xml:space="preserve"> </w:t>
      </w:r>
      <w:r>
        <w:rPr>
          <w:color w:val="231F20"/>
          <w:spacing w:val="1"/>
          <w:w w:val="85"/>
          <w:sz w:val="22"/>
          <w:szCs w:val="22"/>
        </w:rPr>
        <w:t>твор</w:t>
      </w:r>
      <w:r>
        <w:rPr>
          <w:color w:val="231F20"/>
          <w:w w:val="85"/>
          <w:sz w:val="22"/>
          <w:szCs w:val="22"/>
        </w:rPr>
        <w:t>че</w:t>
      </w:r>
      <w:r>
        <w:rPr>
          <w:color w:val="231F20"/>
          <w:spacing w:val="1"/>
          <w:w w:val="85"/>
          <w:sz w:val="22"/>
          <w:szCs w:val="22"/>
        </w:rPr>
        <w:t>с</w:t>
      </w:r>
      <w:r>
        <w:rPr>
          <w:color w:val="231F20"/>
          <w:w w:val="85"/>
          <w:sz w:val="22"/>
          <w:szCs w:val="22"/>
        </w:rPr>
        <w:t>к</w:t>
      </w:r>
      <w:r>
        <w:rPr>
          <w:color w:val="231F20"/>
          <w:spacing w:val="1"/>
          <w:w w:val="85"/>
          <w:sz w:val="22"/>
          <w:szCs w:val="22"/>
        </w:rPr>
        <w:t>их</w:t>
      </w:r>
      <w:r>
        <w:rPr>
          <w:color w:val="231F20"/>
          <w:spacing w:val="30"/>
          <w:w w:val="78"/>
          <w:sz w:val="22"/>
          <w:szCs w:val="22"/>
        </w:rPr>
        <w:t xml:space="preserve"> </w:t>
      </w:r>
      <w:r>
        <w:rPr>
          <w:color w:val="231F20"/>
          <w:spacing w:val="2"/>
          <w:w w:val="95"/>
          <w:sz w:val="22"/>
          <w:szCs w:val="22"/>
        </w:rPr>
        <w:t>з</w:t>
      </w:r>
      <w:r>
        <w:rPr>
          <w:color w:val="231F20"/>
          <w:spacing w:val="6"/>
          <w:w w:val="95"/>
          <w:sz w:val="22"/>
          <w:szCs w:val="22"/>
        </w:rPr>
        <w:t>а</w:t>
      </w:r>
      <w:r>
        <w:rPr>
          <w:color w:val="231F20"/>
          <w:spacing w:val="2"/>
          <w:w w:val="95"/>
          <w:sz w:val="22"/>
          <w:szCs w:val="22"/>
        </w:rPr>
        <w:t>д</w:t>
      </w:r>
      <w:r>
        <w:rPr>
          <w:color w:val="231F20"/>
          <w:spacing w:val="-2"/>
          <w:w w:val="95"/>
          <w:sz w:val="22"/>
          <w:szCs w:val="22"/>
        </w:rPr>
        <w:t>ани</w:t>
      </w:r>
      <w:r>
        <w:rPr>
          <w:color w:val="231F20"/>
          <w:w w:val="95"/>
          <w:sz w:val="22"/>
          <w:szCs w:val="22"/>
        </w:rPr>
        <w:t>й</w:t>
      </w:r>
    </w:p>
    <w:p w:rsidR="000A4EB1" w:rsidRDefault="000A4EB1" w:rsidP="000A4EB1">
      <w:pPr>
        <w:pStyle w:val="a3"/>
        <w:kinsoku w:val="0"/>
        <w:overflowPunct w:val="0"/>
        <w:spacing w:before="255" w:line="280" w:lineRule="exact"/>
        <w:ind w:left="397" w:right="1191"/>
        <w:rPr>
          <w:color w:val="000000"/>
          <w:sz w:val="22"/>
          <w:szCs w:val="22"/>
        </w:rPr>
        <w:sectPr w:rsidR="000A4EB1">
          <w:type w:val="continuous"/>
          <w:pgSz w:w="11910" w:h="16840"/>
          <w:pgMar w:top="1580" w:right="840" w:bottom="280" w:left="1020" w:header="720" w:footer="720" w:gutter="0"/>
          <w:cols w:num="2" w:space="720" w:equalWidth="0">
            <w:col w:w="7105" w:space="213"/>
            <w:col w:w="2732"/>
          </w:cols>
          <w:noEndnote/>
        </w:sectPr>
      </w:pPr>
    </w:p>
    <w:p w:rsidR="000A4EB1" w:rsidRDefault="00D07E5D" w:rsidP="000A4EB1">
      <w:pPr>
        <w:pStyle w:val="a3"/>
        <w:tabs>
          <w:tab w:val="left" w:pos="1103"/>
          <w:tab w:val="right" w:pos="7167"/>
        </w:tabs>
        <w:kinsoku w:val="0"/>
        <w:overflowPunct w:val="0"/>
        <w:spacing w:before="673"/>
        <w:ind w:left="361"/>
        <w:rPr>
          <w:rFonts w:ascii="Calibri" w:hAnsi="Calibri" w:cs="Calibri"/>
          <w:color w:val="000000"/>
        </w:rPr>
      </w:pPr>
      <w:r w:rsidRPr="00D07E5D">
        <w:rPr>
          <w:noProof/>
        </w:rPr>
        <w:lastRenderedPageBreak/>
        <w:pict>
          <v:group id="_x0000_s1228" style="position:absolute;left:0;text-align:left;margin-left:56.9pt;margin-top:54.35pt;width:370.15pt;height:34.15pt;z-index:-251644928;mso-position-horizontal-relative:page" coordorigin="1138,1087" coordsize="7403,683" o:allowincell="f">
            <v:shape id="_x0000_s1229" style="position:absolute;left:1138;top:1088;width:792;height:681;mso-position-horizontal-relative:page;mso-position-vertical-relative:text" coordsize="792,681" o:allowincell="f" path="m791,l,,,680r791,l791,xe" fillcolor="#dcddde" stroked="f">
              <v:path arrowok="t"/>
            </v:shape>
            <v:shape id="_x0000_s1230" style="position:absolute;left:1930;top:1088;width:5667;height:681;mso-position-horizontal-relative:page;mso-position-vertical-relative:text" coordsize="5667,681" o:allowincell="f" path="m5666,l,,,680r5666,l5666,xe" fillcolor="#dcddde" stroked="f">
              <v:path arrowok="t"/>
            </v:shape>
            <v:shape id="_x0000_s1231" style="position:absolute;left:7596;top:1088;width:20;height:681;mso-position-horizontal-relative:page;mso-position-vertical-relative:text" coordsize="20,681" o:allowincell="f" path="m,l,680e" filled="f" strokecolor="#dcddde" strokeweight=".03561mm">
              <v:path arrowok="t"/>
            </v:shape>
            <v:shape id="_x0000_s1232" style="position:absolute;left:7596;top:1088;width:945;height:681;mso-position-horizontal-relative:page;mso-position-vertical-relative:text" coordsize="945,681" o:allowincell="f" path="m944,l,,,680r944,l944,xe" fillcolor="#dcddde" stroked="f">
              <v:path arrowok="t"/>
            </v:shape>
            <v:shape id="_x0000_s1233" type="#_x0000_t202" style="position:absolute;left:1333;top:1336;width:404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85"/>
                      </w:rPr>
                      <w:t>2.</w:t>
                    </w: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85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85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85"/>
                      </w:rPr>
                      <w:t>1</w:t>
                    </w:r>
                  </w:p>
                </w:txbxContent>
              </v:textbox>
            </v:shape>
            <v:shape id="_x0000_s1234" type="#_x0000_t202" style="position:absolute;left:2123;top:1203;width:4354;height:50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 w:hanging="1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Воз</w:t>
                    </w:r>
                    <w:r>
                      <w:rPr>
                        <w:color w:val="231F20"/>
                        <w:spacing w:val="-4"/>
                        <w:w w:val="85"/>
                        <w:sz w:val="22"/>
                        <w:szCs w:val="22"/>
                      </w:rPr>
                      <w:t>н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ик</w:t>
                    </w:r>
                    <w:r>
                      <w:rPr>
                        <w:color w:val="231F20"/>
                        <w:spacing w:val="-4"/>
                        <w:w w:val="85"/>
                        <w:sz w:val="22"/>
                        <w:szCs w:val="22"/>
                      </w:rPr>
                      <w:t>но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ве</w:t>
                    </w:r>
                    <w:r>
                      <w:rPr>
                        <w:color w:val="231F20"/>
                        <w:spacing w:val="-4"/>
                        <w:w w:val="85"/>
                        <w:sz w:val="22"/>
                        <w:szCs w:val="22"/>
                      </w:rPr>
                      <w:t>н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ие</w:t>
                    </w:r>
                    <w:r>
                      <w:rPr>
                        <w:color w:val="231F20"/>
                        <w:spacing w:val="-19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теат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ра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Древнег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реческий</w:t>
                    </w:r>
                    <w:r>
                      <w:rPr>
                        <w:color w:val="231F20"/>
                        <w:spacing w:val="-19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теат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р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.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64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4"/>
                        <w:w w:val="85"/>
                        <w:sz w:val="22"/>
                        <w:szCs w:val="22"/>
                      </w:rPr>
                      <w:t>Древнери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мский</w:t>
                    </w:r>
                    <w:r>
                      <w:rPr>
                        <w:color w:val="231F20"/>
                        <w:spacing w:val="-28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теат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р</w:t>
                    </w:r>
                  </w:p>
                </w:txbxContent>
              </v:textbox>
            </v:shape>
            <v:shape id="_x0000_s1235" type="#_x0000_t202" style="position:absolute;left:8014;top:1203;width:110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5" w:lineRule="exact"/>
                      <w:ind w:left="0"/>
                      <w:rPr>
                        <w:rFonts w:ascii="Arial Narrow" w:hAnsi="Arial Narrow" w:cs="Arial Narrow"/>
                        <w:color w:val="000000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D07E5D">
        <w:rPr>
          <w:noProof/>
        </w:rPr>
        <w:pict>
          <v:shape id="_x0000_s1236" style="position:absolute;left:0;text-align:left;margin-left:498.85pt;margin-top:54.4pt;width:47.95pt;height:34.05pt;z-index:-251643904;mso-position-horizontal-relative:page;mso-position-vertical-relative:text" coordsize="959,681" o:allowincell="f" path="m958,l,,,680r958,l958,xe" fillcolor="#dcddde" stroked="f">
            <v:path arrowok="t"/>
            <w10:wrap anchorx="page"/>
          </v:shape>
        </w:pict>
      </w:r>
      <w:r w:rsidR="000A4EB1">
        <w:rPr>
          <w:rFonts w:ascii="Calibri" w:hAnsi="Calibri" w:cs="Calibri"/>
          <w:color w:val="231F20"/>
          <w:spacing w:val="-2"/>
        </w:rPr>
        <w:t>2.</w:t>
      </w:r>
      <w:r w:rsidR="000A4EB1">
        <w:rPr>
          <w:rFonts w:ascii="Calibri" w:hAnsi="Calibri" w:cs="Calibri"/>
          <w:color w:val="231F20"/>
          <w:spacing w:val="-3"/>
        </w:rPr>
        <w:t>1</w:t>
      </w:r>
      <w:r w:rsidR="000A4EB1">
        <w:rPr>
          <w:rFonts w:ascii="Calibri" w:hAnsi="Calibri" w:cs="Calibri"/>
          <w:color w:val="231F20"/>
          <w:spacing w:val="-3"/>
        </w:rPr>
        <w:tab/>
      </w:r>
      <w:r w:rsidR="000A4EB1">
        <w:rPr>
          <w:color w:val="231F20"/>
          <w:spacing w:val="1"/>
          <w:position w:val="1"/>
          <w:sz w:val="22"/>
          <w:szCs w:val="22"/>
        </w:rPr>
        <w:t>Истори</w:t>
      </w:r>
      <w:r w:rsidR="000A4EB1">
        <w:rPr>
          <w:color w:val="231F20"/>
          <w:position w:val="1"/>
          <w:sz w:val="22"/>
          <w:szCs w:val="22"/>
        </w:rPr>
        <w:t>я</w:t>
      </w:r>
      <w:r w:rsidR="000A4EB1">
        <w:rPr>
          <w:color w:val="231F20"/>
          <w:spacing w:val="-23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1"/>
          <w:position w:val="1"/>
          <w:sz w:val="22"/>
          <w:szCs w:val="22"/>
        </w:rPr>
        <w:t>театра</w:t>
      </w:r>
      <w:r w:rsidR="000A4EB1">
        <w:rPr>
          <w:rFonts w:ascii="Calibri" w:hAnsi="Calibri" w:cs="Calibri"/>
          <w:color w:val="231F20"/>
          <w:spacing w:val="1"/>
          <w:position w:val="1"/>
        </w:rPr>
        <w:tab/>
      </w:r>
      <w:r w:rsidR="000A4EB1">
        <w:rPr>
          <w:rFonts w:ascii="Calibri" w:hAnsi="Calibri" w:cs="Calibri"/>
          <w:color w:val="231F20"/>
          <w:spacing w:val="-3"/>
          <w:position w:val="1"/>
        </w:rPr>
        <w:t>12</w:t>
      </w:r>
    </w:p>
    <w:p w:rsidR="000A4EB1" w:rsidRDefault="000A4EB1" w:rsidP="000A4EB1">
      <w:pPr>
        <w:pStyle w:val="a3"/>
        <w:tabs>
          <w:tab w:val="left" w:pos="1103"/>
          <w:tab w:val="right" w:pos="7104"/>
        </w:tabs>
        <w:kinsoku w:val="0"/>
        <w:overflowPunct w:val="0"/>
        <w:spacing w:before="800" w:line="368" w:lineRule="exact"/>
        <w:ind w:left="294"/>
        <w:rPr>
          <w:rFonts w:ascii="Arial Narrow" w:hAnsi="Arial Narrow" w:cs="Arial Narrow"/>
          <w:color w:val="000000"/>
        </w:rPr>
      </w:pPr>
      <w:proofErr w:type="gramStart"/>
      <w:r>
        <w:rPr>
          <w:rFonts w:ascii="Calibri" w:hAnsi="Calibri" w:cs="Calibri"/>
          <w:color w:val="231F20"/>
          <w:spacing w:val="-1"/>
          <w:w w:val="90"/>
          <w:position w:val="-15"/>
        </w:rPr>
        <w:t>2.</w:t>
      </w:r>
      <w:r>
        <w:rPr>
          <w:rFonts w:ascii="Calibri" w:hAnsi="Calibri" w:cs="Calibri"/>
          <w:color w:val="231F20"/>
          <w:spacing w:val="-2"/>
          <w:w w:val="90"/>
          <w:position w:val="-15"/>
        </w:rPr>
        <w:t>1.</w:t>
      </w:r>
      <w:r>
        <w:rPr>
          <w:rFonts w:ascii="Calibri" w:hAnsi="Calibri" w:cs="Calibri"/>
          <w:color w:val="231F20"/>
          <w:spacing w:val="-1"/>
          <w:w w:val="90"/>
          <w:position w:val="-15"/>
        </w:rPr>
        <w:t>2</w:t>
      </w:r>
      <w:r>
        <w:rPr>
          <w:rFonts w:ascii="Calibri" w:hAnsi="Calibri" w:cs="Calibri"/>
          <w:color w:val="231F20"/>
          <w:spacing w:val="-1"/>
          <w:w w:val="90"/>
          <w:position w:val="-15"/>
        </w:rPr>
        <w:tab/>
      </w:r>
      <w:r>
        <w:rPr>
          <w:color w:val="231F20"/>
          <w:w w:val="95"/>
          <w:sz w:val="22"/>
          <w:szCs w:val="22"/>
        </w:rPr>
        <w:t>Средневековый</w:t>
      </w:r>
      <w:r>
        <w:rPr>
          <w:color w:val="231F20"/>
          <w:spacing w:val="-48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европейский</w:t>
      </w:r>
      <w:r>
        <w:rPr>
          <w:color w:val="231F20"/>
          <w:spacing w:val="-49"/>
          <w:w w:val="95"/>
          <w:sz w:val="22"/>
          <w:szCs w:val="22"/>
        </w:rPr>
        <w:t xml:space="preserve"> </w:t>
      </w:r>
      <w:r>
        <w:rPr>
          <w:color w:val="231F20"/>
          <w:spacing w:val="1"/>
          <w:w w:val="95"/>
          <w:sz w:val="22"/>
          <w:szCs w:val="22"/>
        </w:rPr>
        <w:t>театр</w:t>
      </w:r>
      <w:r>
        <w:rPr>
          <w:color w:val="231F20"/>
          <w:spacing w:val="-48"/>
          <w:w w:val="95"/>
          <w:sz w:val="22"/>
          <w:szCs w:val="22"/>
        </w:rPr>
        <w:t xml:space="preserve"> </w:t>
      </w:r>
      <w:r>
        <w:rPr>
          <w:rFonts w:ascii="Calibri" w:hAnsi="Calibri" w:cs="Calibri"/>
          <w:color w:val="231F20"/>
          <w:w w:val="95"/>
          <w:sz w:val="22"/>
          <w:szCs w:val="22"/>
        </w:rPr>
        <w:t>(</w:t>
      </w:r>
      <w:r>
        <w:rPr>
          <w:color w:val="231F20"/>
          <w:w w:val="95"/>
          <w:sz w:val="22"/>
          <w:szCs w:val="22"/>
        </w:rPr>
        <w:t>миракль</w:t>
      </w:r>
      <w:r>
        <w:rPr>
          <w:rFonts w:ascii="Calibri" w:hAnsi="Calibri" w:cs="Calibri"/>
          <w:color w:val="231F20"/>
          <w:w w:val="95"/>
          <w:sz w:val="22"/>
          <w:szCs w:val="22"/>
        </w:rPr>
        <w:t>,</w:t>
      </w:r>
      <w:r>
        <w:rPr>
          <w:rFonts w:ascii="Calibri" w:hAnsi="Calibri" w:cs="Calibri"/>
          <w:color w:val="231F20"/>
          <w:spacing w:val="-29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мистерия</w:t>
      </w:r>
      <w:r>
        <w:rPr>
          <w:rFonts w:ascii="Calibri" w:hAnsi="Calibri" w:cs="Calibri"/>
          <w:color w:val="231F20"/>
          <w:w w:val="95"/>
          <w:sz w:val="22"/>
          <w:szCs w:val="22"/>
        </w:rPr>
        <w:t>,</w:t>
      </w:r>
      <w:r>
        <w:rPr>
          <w:rFonts w:ascii="Arial Narrow" w:hAnsi="Arial Narrow" w:cs="Arial Narrow"/>
          <w:color w:val="231F20"/>
          <w:w w:val="95"/>
          <w:position w:val="-12"/>
        </w:rPr>
        <w:tab/>
        <w:t>2</w:t>
      </w:r>
      <w:proofErr w:type="gramEnd"/>
    </w:p>
    <w:p w:rsidR="000A4EB1" w:rsidRDefault="00D07E5D" w:rsidP="000A4EB1">
      <w:pPr>
        <w:pStyle w:val="a3"/>
        <w:kinsoku w:val="0"/>
        <w:overflowPunct w:val="0"/>
        <w:spacing w:line="250" w:lineRule="exact"/>
        <w:ind w:left="1103"/>
        <w:rPr>
          <w:rFonts w:ascii="Calibri" w:hAnsi="Calibri" w:cs="Calibri"/>
          <w:color w:val="000000"/>
          <w:sz w:val="22"/>
          <w:szCs w:val="22"/>
        </w:rPr>
      </w:pPr>
      <w:r w:rsidRPr="00D07E5D">
        <w:rPr>
          <w:noProof/>
        </w:rPr>
        <w:pict>
          <v:group id="_x0000_s1237" style="position:absolute;left:0;text-align:left;margin-left:56.9pt;margin-top:13.45pt;width:370.15pt;height:25.65pt;z-index:-251642880;mso-position-horizontal-relative:page" coordorigin="1138,269" coordsize="7403,513" o:allowincell="f">
            <v:shape id="_x0000_s1238" style="position:absolute;left:1138;top:270;width:792;height:511;mso-position-horizontal-relative:page;mso-position-vertical-relative:text" coordsize="792,511" o:allowincell="f" path="m791,l,,,510r791,l791,xe" fillcolor="#dcddde" stroked="f">
              <v:path arrowok="t"/>
            </v:shape>
            <v:shape id="_x0000_s1239" style="position:absolute;left:1930;top:270;width:5667;height:511;mso-position-horizontal-relative:page;mso-position-vertical-relative:text" coordsize="5667,511" o:allowincell="f" path="m5666,l,,,510r5666,l5666,xe" fillcolor="#dcddde" stroked="f">
              <v:path arrowok="t"/>
            </v:shape>
            <v:shape id="_x0000_s1240" style="position:absolute;left:7596;top:270;width:20;height:511;mso-position-horizontal-relative:page;mso-position-vertical-relative:text" coordsize="20,511" o:allowincell="f" path="m,l,510e" filled="f" strokecolor="#dcddde" strokeweight=".03561mm">
              <v:path arrowok="t"/>
            </v:shape>
            <v:shape id="_x0000_s1241" style="position:absolute;left:7596;top:270;width:945;height:511;mso-position-horizontal-relative:page;mso-position-vertical-relative:text" coordsize="945,511" o:allowincell="f" path="m944,l,,,510r944,l944,xe" fillcolor="#dcddde" stroked="f">
              <v:path arrowok="t"/>
            </v:shape>
            <v:shape id="_x0000_s1242" type="#_x0000_t202" style="position:absolute;left:1328;top:432;width:5142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tabs>
                        <w:tab w:val="left" w:pos="795"/>
                      </w:tabs>
                      <w:kinsoku w:val="0"/>
                      <w:overflowPunct w:val="0"/>
                      <w:spacing w:line="240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5"/>
                        <w:w w:val="85"/>
                      </w:rPr>
                      <w:t>2.</w:t>
                    </w:r>
                    <w:r>
                      <w:rPr>
                        <w:rFonts w:ascii="Calibri" w:hAnsi="Calibri" w:cs="Calibri"/>
                        <w:color w:val="231F20"/>
                        <w:spacing w:val="-6"/>
                        <w:w w:val="85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231F20"/>
                        <w:spacing w:val="-5"/>
                        <w:w w:val="85"/>
                      </w:rPr>
                      <w:t>.3</w:t>
                    </w:r>
                    <w:r>
                      <w:rPr>
                        <w:rFonts w:ascii="Calibri" w:hAnsi="Calibri" w:cs="Calibri"/>
                        <w:color w:val="231F20"/>
                        <w:spacing w:val="-5"/>
                        <w:w w:val="85"/>
                      </w:rPr>
                      <w:tab/>
                    </w: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85"/>
                        <w:position w:val="1"/>
                        <w:sz w:val="22"/>
                        <w:szCs w:val="22"/>
                      </w:rPr>
                      <w:t>«</w:t>
                    </w:r>
                    <w:r>
                      <w:rPr>
                        <w:color w:val="231F20"/>
                        <w:spacing w:val="-4"/>
                        <w:w w:val="85"/>
                        <w:position w:val="1"/>
                        <w:sz w:val="22"/>
                        <w:szCs w:val="22"/>
                      </w:rPr>
                      <w:t>Гло</w:t>
                    </w:r>
                    <w:r>
                      <w:rPr>
                        <w:color w:val="231F20"/>
                        <w:spacing w:val="-3"/>
                        <w:w w:val="85"/>
                        <w:position w:val="1"/>
                        <w:sz w:val="22"/>
                        <w:szCs w:val="22"/>
                      </w:rPr>
                      <w:t>б</w:t>
                    </w:r>
                    <w:r>
                      <w:rPr>
                        <w:color w:val="231F20"/>
                        <w:spacing w:val="-4"/>
                        <w:w w:val="85"/>
                        <w:position w:val="1"/>
                        <w:sz w:val="22"/>
                        <w:szCs w:val="22"/>
                      </w:rPr>
                      <w:t>у</w:t>
                    </w:r>
                    <w:r>
                      <w:rPr>
                        <w:color w:val="231F20"/>
                        <w:spacing w:val="-3"/>
                        <w:w w:val="85"/>
                        <w:position w:val="1"/>
                        <w:sz w:val="22"/>
                        <w:szCs w:val="22"/>
                      </w:rPr>
                      <w:t>с</w:t>
                    </w: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85"/>
                        <w:position w:val="1"/>
                        <w:sz w:val="22"/>
                        <w:szCs w:val="22"/>
                      </w:rPr>
                      <w:t>»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85"/>
                        <w:position w:val="1"/>
                        <w:sz w:val="22"/>
                        <w:szCs w:val="22"/>
                      </w:rPr>
                      <w:t>Шекспира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position w:val="1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position w:val="1"/>
                        <w:sz w:val="22"/>
                        <w:szCs w:val="22"/>
                      </w:rPr>
                      <w:t>Те</w:t>
                    </w:r>
                    <w:r>
                      <w:rPr>
                        <w:color w:val="231F20"/>
                        <w:spacing w:val="-1"/>
                        <w:w w:val="85"/>
                        <w:position w:val="1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-2"/>
                        <w:w w:val="85"/>
                        <w:position w:val="1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-1"/>
                        <w:w w:val="85"/>
                        <w:position w:val="1"/>
                        <w:sz w:val="22"/>
                        <w:szCs w:val="22"/>
                      </w:rPr>
                      <w:t>р</w:t>
                    </w:r>
                    <w:r>
                      <w:rPr>
                        <w:color w:val="231F20"/>
                        <w:spacing w:val="-16"/>
                        <w:w w:val="85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>эпохи</w:t>
                    </w:r>
                    <w:r>
                      <w:rPr>
                        <w:color w:val="231F20"/>
                        <w:spacing w:val="-16"/>
                        <w:w w:val="85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>Просвещения</w:t>
                    </w:r>
                  </w:p>
                </w:txbxContent>
              </v:textbox>
            </v:shape>
            <v:shape id="_x0000_s1243" type="#_x0000_t202" style="position:absolute;left:8014;top:401;width:110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5" w:lineRule="exact"/>
                      <w:ind w:left="0"/>
                      <w:rPr>
                        <w:rFonts w:ascii="Arial Narrow" w:hAnsi="Arial Narrow" w:cs="Arial Narrow"/>
                        <w:color w:val="000000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D07E5D">
        <w:rPr>
          <w:noProof/>
        </w:rPr>
        <w:pict>
          <v:shape id="_x0000_s1244" style="position:absolute;left:0;text-align:left;margin-left:498.85pt;margin-top:13.5pt;width:47.95pt;height:25.55pt;z-index:-251641856;mso-position-horizontal-relative:page;mso-position-vertical-relative:text" coordsize="959,511" o:allowincell="f" path="m958,l,,,510r958,l958,xe" fillcolor="#dcddde" stroked="f">
            <v:path arrowok="t"/>
            <w10:wrap anchorx="page"/>
          </v:shape>
        </w:pict>
      </w:r>
      <w:r w:rsidR="000A4EB1">
        <w:rPr>
          <w:color w:val="231F20"/>
          <w:spacing w:val="-1"/>
          <w:w w:val="85"/>
          <w:sz w:val="22"/>
          <w:szCs w:val="22"/>
        </w:rPr>
        <w:t>морали</w:t>
      </w:r>
      <w:r w:rsidR="000A4EB1">
        <w:rPr>
          <w:color w:val="231F20"/>
          <w:spacing w:val="-2"/>
          <w:w w:val="85"/>
          <w:sz w:val="22"/>
          <w:szCs w:val="22"/>
        </w:rPr>
        <w:t>т</w:t>
      </w:r>
      <w:r w:rsidR="000A4EB1">
        <w:rPr>
          <w:color w:val="231F20"/>
          <w:spacing w:val="-1"/>
          <w:w w:val="85"/>
          <w:sz w:val="22"/>
          <w:szCs w:val="22"/>
        </w:rPr>
        <w:t>е</w:t>
      </w:r>
      <w:r w:rsidR="000A4EB1">
        <w:rPr>
          <w:rFonts w:ascii="Calibri" w:hAnsi="Calibri" w:cs="Calibri"/>
          <w:color w:val="231F20"/>
          <w:spacing w:val="-1"/>
          <w:w w:val="85"/>
          <w:sz w:val="22"/>
          <w:szCs w:val="22"/>
        </w:rPr>
        <w:t>).</w:t>
      </w:r>
      <w:r w:rsidR="000A4EB1">
        <w:rPr>
          <w:rFonts w:ascii="Calibri" w:hAnsi="Calibri" w:cs="Calibri"/>
          <w:color w:val="231F20"/>
          <w:spacing w:val="1"/>
          <w:w w:val="85"/>
          <w:sz w:val="22"/>
          <w:szCs w:val="22"/>
        </w:rPr>
        <w:t xml:space="preserve"> </w:t>
      </w:r>
      <w:r w:rsidR="000A4EB1">
        <w:rPr>
          <w:color w:val="231F20"/>
          <w:spacing w:val="-2"/>
          <w:w w:val="85"/>
          <w:sz w:val="22"/>
          <w:szCs w:val="22"/>
        </w:rPr>
        <w:t>Те</w:t>
      </w:r>
      <w:r w:rsidR="000A4EB1">
        <w:rPr>
          <w:color w:val="231F20"/>
          <w:spacing w:val="-1"/>
          <w:w w:val="85"/>
          <w:sz w:val="22"/>
          <w:szCs w:val="22"/>
        </w:rPr>
        <w:t>а</w:t>
      </w:r>
      <w:r w:rsidR="000A4EB1">
        <w:rPr>
          <w:color w:val="231F20"/>
          <w:spacing w:val="-2"/>
          <w:w w:val="85"/>
          <w:sz w:val="22"/>
          <w:szCs w:val="22"/>
        </w:rPr>
        <w:t>т</w:t>
      </w:r>
      <w:r w:rsidR="000A4EB1">
        <w:rPr>
          <w:color w:val="231F20"/>
          <w:spacing w:val="-1"/>
          <w:w w:val="85"/>
          <w:sz w:val="22"/>
          <w:szCs w:val="22"/>
        </w:rPr>
        <w:t>р</w:t>
      </w:r>
      <w:r w:rsidR="000A4EB1">
        <w:rPr>
          <w:color w:val="231F20"/>
          <w:spacing w:val="-16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эпохи</w:t>
      </w:r>
      <w:r w:rsidR="000A4EB1">
        <w:rPr>
          <w:color w:val="231F20"/>
          <w:spacing w:val="-16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Возрождения</w:t>
      </w:r>
      <w:r w:rsidR="000A4EB1">
        <w:rPr>
          <w:color w:val="231F20"/>
          <w:spacing w:val="-16"/>
          <w:w w:val="85"/>
          <w:sz w:val="22"/>
          <w:szCs w:val="22"/>
        </w:rPr>
        <w:t xml:space="preserve"> </w:t>
      </w:r>
      <w:r w:rsidR="000A4EB1">
        <w:rPr>
          <w:rFonts w:ascii="Calibri" w:hAnsi="Calibri" w:cs="Calibri"/>
          <w:color w:val="231F20"/>
          <w:spacing w:val="-1"/>
          <w:w w:val="85"/>
          <w:sz w:val="22"/>
          <w:szCs w:val="22"/>
        </w:rPr>
        <w:t>(</w:t>
      </w:r>
      <w:r w:rsidR="000A4EB1">
        <w:rPr>
          <w:color w:val="231F20"/>
          <w:spacing w:val="-1"/>
          <w:w w:val="85"/>
          <w:sz w:val="22"/>
          <w:szCs w:val="22"/>
        </w:rPr>
        <w:t>коме</w:t>
      </w:r>
      <w:r w:rsidR="000A4EB1">
        <w:rPr>
          <w:color w:val="231F20"/>
          <w:spacing w:val="-2"/>
          <w:w w:val="85"/>
          <w:sz w:val="22"/>
          <w:szCs w:val="22"/>
        </w:rPr>
        <w:t>ди</w:t>
      </w:r>
      <w:r w:rsidR="000A4EB1">
        <w:rPr>
          <w:color w:val="231F20"/>
          <w:spacing w:val="-1"/>
          <w:w w:val="85"/>
          <w:sz w:val="22"/>
          <w:szCs w:val="22"/>
        </w:rPr>
        <w:t>я</w:t>
      </w:r>
      <w:r w:rsidR="000A4EB1">
        <w:rPr>
          <w:color w:val="231F20"/>
          <w:spacing w:val="-16"/>
          <w:w w:val="85"/>
          <w:sz w:val="22"/>
          <w:szCs w:val="22"/>
        </w:rPr>
        <w:t xml:space="preserve"> </w:t>
      </w:r>
      <w:proofErr w:type="spellStart"/>
      <w:r w:rsidR="000A4EB1">
        <w:rPr>
          <w:color w:val="231F20"/>
          <w:w w:val="85"/>
          <w:sz w:val="22"/>
          <w:szCs w:val="22"/>
        </w:rPr>
        <w:t>дель</w:t>
      </w:r>
      <w:proofErr w:type="spellEnd"/>
      <w:r w:rsidR="000A4EB1">
        <w:rPr>
          <w:color w:val="231F20"/>
          <w:spacing w:val="-16"/>
          <w:w w:val="85"/>
          <w:sz w:val="22"/>
          <w:szCs w:val="22"/>
        </w:rPr>
        <w:t xml:space="preserve"> </w:t>
      </w:r>
      <w:r w:rsidR="000A4EB1">
        <w:rPr>
          <w:color w:val="231F20"/>
          <w:spacing w:val="-1"/>
          <w:w w:val="85"/>
          <w:sz w:val="22"/>
          <w:szCs w:val="22"/>
        </w:rPr>
        <w:t>ар</w:t>
      </w:r>
      <w:r w:rsidR="000A4EB1">
        <w:rPr>
          <w:color w:val="231F20"/>
          <w:spacing w:val="-2"/>
          <w:w w:val="85"/>
          <w:sz w:val="22"/>
          <w:szCs w:val="22"/>
        </w:rPr>
        <w:t>т</w:t>
      </w:r>
      <w:r w:rsidR="000A4EB1">
        <w:rPr>
          <w:color w:val="231F20"/>
          <w:spacing w:val="-1"/>
          <w:w w:val="85"/>
          <w:sz w:val="22"/>
          <w:szCs w:val="22"/>
        </w:rPr>
        <w:t>е</w:t>
      </w:r>
      <w:r w:rsidR="000A4EB1">
        <w:rPr>
          <w:rFonts w:ascii="Calibri" w:hAnsi="Calibri" w:cs="Calibri"/>
          <w:color w:val="231F20"/>
          <w:spacing w:val="-1"/>
          <w:w w:val="85"/>
          <w:sz w:val="22"/>
          <w:szCs w:val="22"/>
        </w:rPr>
        <w:t>)</w:t>
      </w:r>
    </w:p>
    <w:p w:rsidR="000A4EB1" w:rsidRDefault="00D07E5D" w:rsidP="000A4EB1">
      <w:pPr>
        <w:pStyle w:val="a3"/>
        <w:tabs>
          <w:tab w:val="left" w:pos="1103"/>
        </w:tabs>
        <w:kinsoku w:val="0"/>
        <w:overflowPunct w:val="0"/>
        <w:spacing w:before="637" w:line="147" w:lineRule="auto"/>
        <w:ind w:left="1103" w:right="3877" w:hanging="812"/>
        <w:rPr>
          <w:color w:val="000000"/>
          <w:sz w:val="22"/>
          <w:szCs w:val="22"/>
        </w:rPr>
      </w:pPr>
      <w:r w:rsidRPr="00D07E5D">
        <w:rPr>
          <w:noProof/>
        </w:rPr>
        <w:pict>
          <v:shape id="_x0000_s1245" style="position:absolute;left:0;text-align:left;margin-left:498.85pt;margin-top:108.7pt;width:47.95pt;height:25.55pt;z-index:-251640832;mso-position-horizontal-relative:page;mso-position-vertical-relative:text" coordsize="959,511" o:allowincell="f" path="m958,l,,,510r958,l958,xe" fillcolor="#f3d5cb" stroked="f">
            <v:path arrowok="t"/>
            <w10:wrap anchorx="page"/>
          </v:shape>
        </w:pict>
      </w:r>
      <w:r w:rsidRPr="00D07E5D">
        <w:rPr>
          <w:noProof/>
        </w:rPr>
        <w:pict>
          <v:group id="_x0000_s1246" style="position:absolute;left:0;text-align:left;margin-left:56.9pt;margin-top:57.65pt;width:370.15pt;height:25.65pt;z-index:-251639808;mso-position-horizontal-relative:page" coordorigin="1138,1153" coordsize="7403,513" o:allowincell="f">
            <v:shape id="_x0000_s1247" style="position:absolute;left:1138;top:1154;width:792;height:511;mso-position-horizontal-relative:page;mso-position-vertical-relative:text" coordsize="792,511" o:allowincell="f" path="m791,l,,,510r791,l791,xe" fillcolor="#dcddde" stroked="f">
              <v:path arrowok="t"/>
            </v:shape>
            <v:shape id="_x0000_s1248" style="position:absolute;left:1930;top:1154;width:5667;height:511;mso-position-horizontal-relative:page;mso-position-vertical-relative:text" coordsize="5667,511" o:allowincell="f" path="m5666,l,,,510r5666,l5666,xe" fillcolor="#dcddde" stroked="f">
              <v:path arrowok="t"/>
            </v:shape>
            <v:shape id="_x0000_s1249" style="position:absolute;left:7596;top:1154;width:20;height:511;mso-position-horizontal-relative:page;mso-position-vertical-relative:text" coordsize="20,511" o:allowincell="f" path="m,l,510e" filled="f" strokecolor="#dcddde" strokeweight=".03561mm">
              <v:path arrowok="t"/>
            </v:shape>
            <v:shape id="_x0000_s1250" style="position:absolute;left:7596;top:1154;width:945;height:511;mso-position-horizontal-relative:page;mso-position-vertical-relative:text" coordsize="945,511" o:allowincell="f" path="m944,l,,,510r944,l944,xe" fillcolor="#dcddde" stroked="f">
              <v:path arrowok="t"/>
            </v:shape>
            <v:shape id="_x0000_s1251" type="#_x0000_t202" style="position:absolute;left:1324;top:1316;width:4125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tabs>
                        <w:tab w:val="left" w:pos="799"/>
                      </w:tabs>
                      <w:kinsoku w:val="0"/>
                      <w:overflowPunct w:val="0"/>
                      <w:spacing w:line="240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85"/>
                      </w:rPr>
                      <w:t>2.</w:t>
                    </w:r>
                    <w:r>
                      <w:rPr>
                        <w:rFonts w:ascii="Calibri" w:hAnsi="Calibri" w:cs="Calibri"/>
                        <w:color w:val="231F20"/>
                        <w:spacing w:val="-4"/>
                        <w:w w:val="85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85"/>
                      </w:rPr>
                      <w:t>.5</w:t>
                    </w: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85"/>
                      </w:rPr>
                      <w:tab/>
                    </w:r>
                    <w:r>
                      <w:rPr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>Профессиональные</w:t>
                    </w:r>
                    <w:r>
                      <w:rPr>
                        <w:color w:val="231F20"/>
                        <w:spacing w:val="-21"/>
                        <w:w w:val="85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position w:val="1"/>
                        <w:sz w:val="22"/>
                        <w:szCs w:val="22"/>
                      </w:rPr>
                      <w:t>рус</w:t>
                    </w:r>
                    <w:r>
                      <w:rPr>
                        <w:color w:val="231F20"/>
                        <w:spacing w:val="-1"/>
                        <w:w w:val="85"/>
                        <w:position w:val="1"/>
                        <w:sz w:val="22"/>
                        <w:szCs w:val="22"/>
                      </w:rPr>
                      <w:t>ские</w:t>
                    </w:r>
                    <w:r>
                      <w:rPr>
                        <w:color w:val="231F20"/>
                        <w:spacing w:val="-21"/>
                        <w:w w:val="85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position w:val="1"/>
                        <w:sz w:val="22"/>
                        <w:szCs w:val="22"/>
                      </w:rPr>
                      <w:t>театры</w:t>
                    </w:r>
                  </w:p>
                </w:txbxContent>
              </v:textbox>
            </v:shape>
            <v:shape id="_x0000_s1252" type="#_x0000_t202" style="position:absolute;left:8014;top:1325;width:110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5" w:lineRule="exact"/>
                      <w:ind w:left="0"/>
                      <w:rPr>
                        <w:rFonts w:ascii="Arial Narrow" w:hAnsi="Arial Narrow" w:cs="Arial Narrow"/>
                        <w:color w:val="000000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D07E5D">
        <w:rPr>
          <w:noProof/>
        </w:rPr>
        <w:pict>
          <v:shape id="_x0000_s1253" style="position:absolute;left:0;text-align:left;margin-left:498.85pt;margin-top:57.7pt;width:47.95pt;height:25.55pt;z-index:-251638784;mso-position-horizontal-relative:page;mso-position-vertical-relative:text" coordsize="959,511" o:allowincell="f" path="m958,l,,,510r958,l958,xe" fillcolor="#dcddde" stroked="f">
            <v:path arrowok="t"/>
            <w10:wrap anchorx="page"/>
          </v:shape>
        </w:pict>
      </w:r>
      <w:r w:rsidRPr="00D07E5D">
        <w:rPr>
          <w:noProof/>
        </w:rPr>
        <w:pict>
          <v:shape id="_x0000_s1254" type="#_x0000_t202" style="position:absolute;left:0;text-align:left;margin-left:400.7pt;margin-top:37pt;width:5.5pt;height:12pt;z-index:251678720;mso-position-horizontal-relative:page" o:allowincell="f" filled="f" stroked="f">
            <v:textbox inset="0,0,0,0">
              <w:txbxContent>
                <w:p w:rsidR="00D2295D" w:rsidRDefault="00D2295D" w:rsidP="000A4EB1">
                  <w:pPr>
                    <w:pStyle w:val="a3"/>
                    <w:kinsoku w:val="0"/>
                    <w:overflowPunct w:val="0"/>
                    <w:spacing w:line="235" w:lineRule="exact"/>
                    <w:ind w:left="0"/>
                    <w:rPr>
                      <w:rFonts w:ascii="Arial Narrow" w:hAnsi="Arial Narrow" w:cs="Arial Narrow"/>
                      <w:color w:val="000000"/>
                    </w:rPr>
                  </w:pPr>
                  <w:r>
                    <w:rPr>
                      <w:rFonts w:ascii="Arial Narrow" w:hAnsi="Arial Narrow" w:cs="Arial Narrow"/>
                      <w:color w:val="231F2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0A4EB1">
        <w:rPr>
          <w:rFonts w:ascii="Calibri" w:hAnsi="Calibri" w:cs="Calibri"/>
          <w:color w:val="231F20"/>
          <w:w w:val="90"/>
          <w:position w:val="-15"/>
        </w:rPr>
        <w:t>2.1.4</w:t>
      </w:r>
      <w:r w:rsidR="000A4EB1">
        <w:rPr>
          <w:rFonts w:ascii="Calibri" w:hAnsi="Calibri" w:cs="Calibri"/>
          <w:color w:val="231F20"/>
          <w:w w:val="90"/>
          <w:position w:val="-15"/>
        </w:rPr>
        <w:tab/>
      </w:r>
      <w:r w:rsidR="000A4EB1">
        <w:rPr>
          <w:color w:val="231F20"/>
          <w:w w:val="85"/>
          <w:sz w:val="22"/>
          <w:szCs w:val="22"/>
        </w:rPr>
        <w:t>Ру</w:t>
      </w:r>
      <w:r w:rsidR="000A4EB1">
        <w:rPr>
          <w:color w:val="231F20"/>
          <w:spacing w:val="1"/>
          <w:w w:val="85"/>
          <w:sz w:val="22"/>
          <w:szCs w:val="22"/>
        </w:rPr>
        <w:t>сс</w:t>
      </w:r>
      <w:r w:rsidR="000A4EB1">
        <w:rPr>
          <w:color w:val="231F20"/>
          <w:w w:val="85"/>
          <w:sz w:val="22"/>
          <w:szCs w:val="22"/>
        </w:rPr>
        <w:t>к</w:t>
      </w:r>
      <w:r w:rsidR="000A4EB1">
        <w:rPr>
          <w:color w:val="231F20"/>
          <w:spacing w:val="1"/>
          <w:w w:val="85"/>
          <w:sz w:val="22"/>
          <w:szCs w:val="22"/>
        </w:rPr>
        <w:t>ий</w:t>
      </w:r>
      <w:r w:rsidR="000A4EB1">
        <w:rPr>
          <w:color w:val="231F20"/>
          <w:spacing w:val="-26"/>
          <w:w w:val="85"/>
          <w:sz w:val="22"/>
          <w:szCs w:val="22"/>
        </w:rPr>
        <w:t xml:space="preserve"> </w:t>
      </w:r>
      <w:r w:rsidR="000A4EB1">
        <w:rPr>
          <w:color w:val="231F20"/>
          <w:spacing w:val="-3"/>
          <w:w w:val="85"/>
          <w:sz w:val="22"/>
          <w:szCs w:val="22"/>
        </w:rPr>
        <w:t>Те</w:t>
      </w:r>
      <w:r w:rsidR="000A4EB1">
        <w:rPr>
          <w:color w:val="231F20"/>
          <w:spacing w:val="-2"/>
          <w:w w:val="85"/>
          <w:sz w:val="22"/>
          <w:szCs w:val="22"/>
        </w:rPr>
        <w:t>а</w:t>
      </w:r>
      <w:r w:rsidR="000A4EB1">
        <w:rPr>
          <w:color w:val="231F20"/>
          <w:spacing w:val="-3"/>
          <w:w w:val="85"/>
          <w:sz w:val="22"/>
          <w:szCs w:val="22"/>
        </w:rPr>
        <w:t>т</w:t>
      </w:r>
      <w:r w:rsidR="000A4EB1">
        <w:rPr>
          <w:color w:val="231F20"/>
          <w:spacing w:val="-2"/>
          <w:w w:val="85"/>
          <w:sz w:val="22"/>
          <w:szCs w:val="22"/>
        </w:rPr>
        <w:t>р</w:t>
      </w:r>
      <w:r w:rsidR="000A4EB1">
        <w:rPr>
          <w:rFonts w:ascii="Calibri" w:hAnsi="Calibri" w:cs="Calibri"/>
          <w:color w:val="231F20"/>
          <w:spacing w:val="-2"/>
          <w:w w:val="85"/>
          <w:sz w:val="22"/>
          <w:szCs w:val="22"/>
        </w:rPr>
        <w:t>.</w:t>
      </w:r>
      <w:r w:rsidR="000A4EB1">
        <w:rPr>
          <w:rFonts w:ascii="Calibri" w:hAnsi="Calibri" w:cs="Calibri"/>
          <w:color w:val="231F20"/>
          <w:spacing w:val="-10"/>
          <w:w w:val="85"/>
          <w:sz w:val="22"/>
          <w:szCs w:val="22"/>
        </w:rPr>
        <w:t xml:space="preserve"> </w:t>
      </w:r>
      <w:r w:rsidR="000A4EB1">
        <w:rPr>
          <w:color w:val="231F20"/>
          <w:spacing w:val="-2"/>
          <w:w w:val="85"/>
          <w:sz w:val="22"/>
          <w:szCs w:val="22"/>
        </w:rPr>
        <w:t>С</w:t>
      </w:r>
      <w:r w:rsidR="000A4EB1">
        <w:rPr>
          <w:color w:val="231F20"/>
          <w:spacing w:val="-1"/>
          <w:w w:val="85"/>
          <w:sz w:val="22"/>
          <w:szCs w:val="22"/>
        </w:rPr>
        <w:t>коморо</w:t>
      </w:r>
      <w:r w:rsidR="000A4EB1">
        <w:rPr>
          <w:color w:val="231F20"/>
          <w:spacing w:val="-2"/>
          <w:w w:val="85"/>
          <w:sz w:val="22"/>
          <w:szCs w:val="22"/>
        </w:rPr>
        <w:t>х</w:t>
      </w:r>
      <w:r w:rsidR="000A4EB1">
        <w:rPr>
          <w:color w:val="231F20"/>
          <w:spacing w:val="-1"/>
          <w:w w:val="85"/>
          <w:sz w:val="22"/>
          <w:szCs w:val="22"/>
        </w:rPr>
        <w:t>и</w:t>
      </w:r>
      <w:r w:rsidR="000A4EB1">
        <w:rPr>
          <w:rFonts w:ascii="Calibri" w:hAnsi="Calibri" w:cs="Calibri"/>
          <w:color w:val="231F20"/>
          <w:spacing w:val="-1"/>
          <w:w w:val="85"/>
          <w:sz w:val="22"/>
          <w:szCs w:val="22"/>
        </w:rPr>
        <w:t>.</w:t>
      </w:r>
      <w:r w:rsidR="000A4EB1">
        <w:rPr>
          <w:rFonts w:ascii="Calibri" w:hAnsi="Calibri" w:cs="Calibri"/>
          <w:color w:val="231F20"/>
          <w:spacing w:val="-9"/>
          <w:w w:val="85"/>
          <w:sz w:val="22"/>
          <w:szCs w:val="22"/>
        </w:rPr>
        <w:t xml:space="preserve"> </w:t>
      </w:r>
      <w:r w:rsidR="000A4EB1">
        <w:rPr>
          <w:color w:val="231F20"/>
          <w:spacing w:val="-1"/>
          <w:w w:val="85"/>
          <w:sz w:val="22"/>
          <w:szCs w:val="22"/>
        </w:rPr>
        <w:t>Первый</w:t>
      </w:r>
      <w:r w:rsidR="000A4EB1">
        <w:rPr>
          <w:color w:val="231F20"/>
          <w:spacing w:val="-25"/>
          <w:w w:val="85"/>
          <w:sz w:val="22"/>
          <w:szCs w:val="22"/>
        </w:rPr>
        <w:t xml:space="preserve"> </w:t>
      </w:r>
      <w:r w:rsidR="000A4EB1">
        <w:rPr>
          <w:color w:val="231F20"/>
          <w:spacing w:val="-2"/>
          <w:w w:val="85"/>
          <w:sz w:val="22"/>
          <w:szCs w:val="22"/>
        </w:rPr>
        <w:t>прид</w:t>
      </w:r>
      <w:r w:rsidR="000A4EB1">
        <w:rPr>
          <w:color w:val="231F20"/>
          <w:spacing w:val="-1"/>
          <w:w w:val="85"/>
          <w:sz w:val="22"/>
          <w:szCs w:val="22"/>
        </w:rPr>
        <w:t>ворный</w:t>
      </w:r>
      <w:r w:rsidR="000A4EB1">
        <w:rPr>
          <w:color w:val="231F20"/>
          <w:spacing w:val="-26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театр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.</w:t>
      </w:r>
      <w:r w:rsidR="000A4EB1">
        <w:rPr>
          <w:rFonts w:ascii="Calibri" w:hAnsi="Calibri" w:cs="Calibri"/>
          <w:color w:val="231F20"/>
          <w:spacing w:val="53"/>
          <w:w w:val="87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Крепостны</w:t>
      </w:r>
      <w:r w:rsidR="000A4EB1">
        <w:rPr>
          <w:color w:val="231F20"/>
          <w:w w:val="85"/>
          <w:sz w:val="22"/>
          <w:szCs w:val="22"/>
        </w:rPr>
        <w:t>е</w:t>
      </w:r>
      <w:r w:rsidR="000A4EB1">
        <w:rPr>
          <w:color w:val="231F20"/>
          <w:spacing w:val="-41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театры</w:t>
      </w:r>
    </w:p>
    <w:p w:rsidR="000A4EB1" w:rsidRDefault="000A4EB1" w:rsidP="000A4EB1">
      <w:pPr>
        <w:pStyle w:val="a3"/>
        <w:tabs>
          <w:tab w:val="left" w:pos="1103"/>
        </w:tabs>
        <w:kinsoku w:val="0"/>
        <w:overflowPunct w:val="0"/>
        <w:spacing w:before="637" w:line="147" w:lineRule="auto"/>
        <w:ind w:left="1103" w:right="3877" w:hanging="812"/>
        <w:rPr>
          <w:color w:val="000000"/>
          <w:sz w:val="22"/>
          <w:szCs w:val="22"/>
        </w:rPr>
        <w:sectPr w:rsidR="000A4EB1">
          <w:type w:val="continuous"/>
          <w:pgSz w:w="11910" w:h="16840"/>
          <w:pgMar w:top="1580" w:right="840" w:bottom="280" w:left="1020" w:header="720" w:footer="720" w:gutter="0"/>
          <w:cols w:space="720" w:equalWidth="0">
            <w:col w:w="10050"/>
          </w:cols>
          <w:noEndnote/>
        </w:sectPr>
      </w:pPr>
    </w:p>
    <w:p w:rsidR="000A4EB1" w:rsidRDefault="00D07E5D" w:rsidP="000A4EB1">
      <w:pPr>
        <w:pStyle w:val="a3"/>
        <w:tabs>
          <w:tab w:val="left" w:pos="1103"/>
          <w:tab w:val="right" w:pos="7104"/>
        </w:tabs>
        <w:kinsoku w:val="0"/>
        <w:overflowPunct w:val="0"/>
        <w:spacing w:before="634"/>
        <w:ind w:left="292"/>
        <w:rPr>
          <w:rFonts w:ascii="Arial Narrow" w:hAnsi="Arial Narrow" w:cs="Arial Narrow"/>
          <w:color w:val="000000"/>
        </w:rPr>
      </w:pPr>
      <w:r w:rsidRPr="00D07E5D">
        <w:rPr>
          <w:noProof/>
        </w:rPr>
        <w:lastRenderedPageBreak/>
        <w:pict>
          <v:group id="_x0000_s1255" style="position:absolute;left:0;text-align:left;margin-left:56.9pt;margin-top:52.4pt;width:370.15pt;height:25.65pt;z-index:-251636736;mso-position-horizontal-relative:page" coordorigin="1138,1048" coordsize="7403,513" o:allowincell="f">
            <v:shape id="_x0000_s1256" style="position:absolute;left:1138;top:1049;width:792;height:511;mso-position-horizontal-relative:page;mso-position-vertical-relative:text" coordsize="792,511" o:allowincell="f" path="m791,l,,,510r791,l791,xe" fillcolor="#f3d5cb" stroked="f">
              <v:path arrowok="t"/>
            </v:shape>
            <v:shape id="_x0000_s1257" style="position:absolute;left:1930;top:1049;width:5667;height:511;mso-position-horizontal-relative:page;mso-position-vertical-relative:text" coordsize="5667,511" o:allowincell="f" path="m5666,l,,,510r5666,l5666,xe" fillcolor="#f3d5cb" stroked="f">
              <v:path arrowok="t"/>
            </v:shape>
            <v:shape id="_x0000_s1258" style="position:absolute;left:7596;top:1049;width:20;height:511;mso-position-horizontal-relative:page;mso-position-vertical-relative:text" coordsize="20,511" o:allowincell="f" path="m,l,510e" filled="f" strokecolor="#f3d5cb" strokeweight=".03561mm">
              <v:path arrowok="t"/>
            </v:shape>
            <v:shape id="_x0000_s1259" style="position:absolute;left:7596;top:1049;width:945;height:511;mso-position-horizontal-relative:page;mso-position-vertical-relative:text" coordsize="945,511" o:allowincell="f" path="m944,l,,,510r944,l944,xe" fillcolor="#f3d5cb" stroked="f">
              <v:path arrowok="t"/>
            </v:shape>
            <v:shape id="_x0000_s1260" type="#_x0000_t202" style="position:absolute;left:1364;top:1211;width:342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1"/>
                        <w:w w:val="110"/>
                      </w:rPr>
                      <w:t>2.2</w:t>
                    </w:r>
                  </w:p>
                </w:txbxContent>
              </v:textbox>
            </v:shape>
            <v:shape id="_x0000_s1261" type="#_x0000_t202" style="position:absolute;left:2123;top:1219;width:2984;height:22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20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Ви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д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ы</w:t>
                    </w:r>
                    <w:r>
                      <w:rPr>
                        <w:color w:val="231F20"/>
                        <w:spacing w:val="6"/>
                        <w:w w:val="9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теат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ра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л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ь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ного</w:t>
                    </w:r>
                    <w:r>
                      <w:rPr>
                        <w:color w:val="231F20"/>
                        <w:spacing w:val="7"/>
                        <w:w w:val="9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иску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сст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ва</w:t>
                    </w:r>
                  </w:p>
                </w:txbxContent>
              </v:textbox>
            </v:shape>
            <v:shape id="_x0000_s1262" type="#_x0000_t202" style="position:absolute;left:7999;top:1211;width:141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115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0A4EB1">
        <w:rPr>
          <w:rFonts w:ascii="Calibri" w:hAnsi="Calibri" w:cs="Calibri"/>
          <w:color w:val="231F20"/>
          <w:spacing w:val="-2"/>
          <w:w w:val="90"/>
        </w:rPr>
        <w:t>2.</w:t>
      </w:r>
      <w:r w:rsidR="000A4EB1">
        <w:rPr>
          <w:rFonts w:ascii="Calibri" w:hAnsi="Calibri" w:cs="Calibri"/>
          <w:color w:val="231F20"/>
          <w:spacing w:val="-3"/>
          <w:w w:val="90"/>
        </w:rPr>
        <w:t>1.</w:t>
      </w:r>
      <w:r w:rsidR="000A4EB1">
        <w:rPr>
          <w:rFonts w:ascii="Calibri" w:hAnsi="Calibri" w:cs="Calibri"/>
          <w:color w:val="231F20"/>
          <w:spacing w:val="-2"/>
          <w:w w:val="90"/>
        </w:rPr>
        <w:t>6</w:t>
      </w:r>
      <w:r w:rsidR="000A4EB1">
        <w:rPr>
          <w:rFonts w:ascii="Calibri" w:hAnsi="Calibri" w:cs="Calibri"/>
          <w:color w:val="231F20"/>
          <w:spacing w:val="-2"/>
          <w:w w:val="90"/>
        </w:rPr>
        <w:tab/>
      </w:r>
      <w:r w:rsidR="000A4EB1">
        <w:rPr>
          <w:color w:val="231F20"/>
          <w:spacing w:val="1"/>
          <w:w w:val="95"/>
          <w:position w:val="1"/>
          <w:sz w:val="22"/>
          <w:szCs w:val="22"/>
        </w:rPr>
        <w:t>Известные</w:t>
      </w:r>
      <w:r w:rsidR="000A4EB1">
        <w:rPr>
          <w:color w:val="231F20"/>
          <w:spacing w:val="-21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-2"/>
          <w:w w:val="95"/>
          <w:position w:val="1"/>
          <w:sz w:val="22"/>
          <w:szCs w:val="22"/>
        </w:rPr>
        <w:t>русские</w:t>
      </w:r>
      <w:r w:rsidR="000A4EB1">
        <w:rPr>
          <w:color w:val="231F20"/>
          <w:spacing w:val="-20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1"/>
          <w:w w:val="95"/>
          <w:position w:val="1"/>
          <w:sz w:val="22"/>
          <w:szCs w:val="22"/>
        </w:rPr>
        <w:t>актеры</w:t>
      </w:r>
      <w:r w:rsidR="000A4EB1">
        <w:rPr>
          <w:rFonts w:ascii="Arial Narrow" w:hAnsi="Arial Narrow" w:cs="Arial Narrow"/>
          <w:color w:val="231F20"/>
          <w:spacing w:val="1"/>
          <w:w w:val="95"/>
        </w:rPr>
        <w:tab/>
      </w:r>
      <w:r w:rsidR="000A4EB1">
        <w:rPr>
          <w:rFonts w:ascii="Arial Narrow" w:hAnsi="Arial Narrow" w:cs="Arial Narrow"/>
          <w:color w:val="231F20"/>
          <w:w w:val="95"/>
        </w:rPr>
        <w:t>2</w:t>
      </w:r>
    </w:p>
    <w:p w:rsidR="000A4EB1" w:rsidRDefault="00D07E5D" w:rsidP="000A4EB1">
      <w:pPr>
        <w:pStyle w:val="a3"/>
        <w:tabs>
          <w:tab w:val="left" w:pos="1103"/>
          <w:tab w:val="right" w:pos="7104"/>
        </w:tabs>
        <w:kinsoku w:val="0"/>
        <w:overflowPunct w:val="0"/>
        <w:spacing w:before="682"/>
        <w:ind w:left="296"/>
        <w:rPr>
          <w:rFonts w:ascii="Arial Narrow" w:hAnsi="Arial Narrow" w:cs="Arial Narrow"/>
          <w:color w:val="000000"/>
        </w:rPr>
      </w:pPr>
      <w:r w:rsidRPr="00D07E5D">
        <w:rPr>
          <w:noProof/>
        </w:rPr>
        <w:pict>
          <v:group id="_x0000_s1263" style="position:absolute;left:0;text-align:left;margin-left:56.9pt;margin-top:54.8pt;width:370.15pt;height:25.65pt;z-index:-251635712;mso-position-horizontal-relative:page" coordorigin="1138,1096" coordsize="7403,513" o:allowincell="f">
            <v:shape id="_x0000_s1264" style="position:absolute;left:1138;top:1097;width:792;height:511;mso-position-horizontal-relative:page;mso-position-vertical-relative:text" coordsize="792,511" o:allowincell="f" path="m791,l,,,510r791,l791,xe" fillcolor="#dcddde" stroked="f">
              <v:path arrowok="t"/>
            </v:shape>
            <v:shape id="_x0000_s1265" style="position:absolute;left:1930;top:1097;width:5667;height:511;mso-position-horizontal-relative:page;mso-position-vertical-relative:text" coordsize="5667,511" o:allowincell="f" path="m5666,l,,,510r5666,l5666,xe" fillcolor="#dcddde" stroked="f">
              <v:path arrowok="t"/>
            </v:shape>
            <v:shape id="_x0000_s1266" style="position:absolute;left:7596;top:1097;width:20;height:511;mso-position-horizontal-relative:page;mso-position-vertical-relative:text" coordsize="20,511" o:allowincell="f" path="m,l,510e" filled="f" strokecolor="#dcddde" strokeweight=".03561mm">
              <v:path arrowok="t"/>
            </v:shape>
            <v:shape id="_x0000_s1267" style="position:absolute;left:7596;top:1097;width:945;height:511;mso-position-horizontal-relative:page;mso-position-vertical-relative:text" coordsize="945,511" o:allowincell="f" path="m944,l,,,510r944,l944,xe" fillcolor="#dcddde" stroked="f">
              <v:path arrowok="t"/>
            </v:shape>
            <v:shape id="_x0000_s1268" type="#_x0000_t202" style="position:absolute;left:1299;top:1259;width:6002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tabs>
                        <w:tab w:val="left" w:pos="824"/>
                      </w:tabs>
                      <w:kinsoku w:val="0"/>
                      <w:overflowPunct w:val="0"/>
                      <w:spacing w:line="240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95"/>
                      </w:rPr>
                      <w:t>2.2.2</w:t>
                    </w:r>
                    <w:r>
                      <w:rPr>
                        <w:rFonts w:ascii="Calibri" w:hAnsi="Calibri" w:cs="Calibri"/>
                        <w:color w:val="231F20"/>
                        <w:w w:val="95"/>
                      </w:rPr>
                      <w:tab/>
                    </w:r>
                    <w:r>
                      <w:rPr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>М</w:t>
                    </w:r>
                    <w:r>
                      <w:rPr>
                        <w:color w:val="231F20"/>
                        <w:spacing w:val="1"/>
                        <w:w w:val="85"/>
                        <w:position w:val="1"/>
                        <w:sz w:val="22"/>
                        <w:szCs w:val="22"/>
                      </w:rPr>
                      <w:t>у</w:t>
                    </w:r>
                    <w:r>
                      <w:rPr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>з</w:t>
                    </w:r>
                    <w:r>
                      <w:rPr>
                        <w:color w:val="231F20"/>
                        <w:spacing w:val="1"/>
                        <w:w w:val="85"/>
                        <w:position w:val="1"/>
                        <w:sz w:val="22"/>
                        <w:szCs w:val="22"/>
                      </w:rPr>
                      <w:t>ы</w:t>
                    </w:r>
                    <w:r>
                      <w:rPr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>ка</w:t>
                    </w:r>
                    <w:r>
                      <w:rPr>
                        <w:color w:val="231F20"/>
                        <w:spacing w:val="1"/>
                        <w:w w:val="85"/>
                        <w:position w:val="1"/>
                        <w:sz w:val="22"/>
                        <w:szCs w:val="22"/>
                      </w:rPr>
                      <w:t>льный</w:t>
                    </w:r>
                    <w:r>
                      <w:rPr>
                        <w:color w:val="231F20"/>
                        <w:spacing w:val="-17"/>
                        <w:w w:val="85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position w:val="1"/>
                        <w:sz w:val="22"/>
                        <w:szCs w:val="22"/>
                      </w:rPr>
                      <w:t>театр</w:t>
                    </w:r>
                    <w:r>
                      <w:rPr>
                        <w:rFonts w:ascii="Calibri" w:hAnsi="Calibri" w:cs="Calibri"/>
                        <w:color w:val="231F20"/>
                        <w:spacing w:val="1"/>
                        <w:w w:val="85"/>
                        <w:position w:val="1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>Опера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 xml:space="preserve">, </w:t>
                    </w:r>
                    <w:r>
                      <w:rPr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>Ба</w:t>
                    </w:r>
                    <w:r>
                      <w:rPr>
                        <w:color w:val="231F20"/>
                        <w:spacing w:val="1"/>
                        <w:w w:val="85"/>
                        <w:position w:val="1"/>
                        <w:sz w:val="22"/>
                        <w:szCs w:val="22"/>
                      </w:rPr>
                      <w:t>л</w:t>
                    </w:r>
                    <w:r>
                      <w:rPr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1"/>
                        <w:w w:val="85"/>
                        <w:position w:val="1"/>
                        <w:sz w:val="22"/>
                        <w:szCs w:val="22"/>
                      </w:rPr>
                      <w:t>т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 xml:space="preserve">, </w:t>
                    </w:r>
                    <w:r>
                      <w:rPr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>Мюзикл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 xml:space="preserve">. </w:t>
                    </w:r>
                    <w:r>
                      <w:rPr>
                        <w:color w:val="231F20"/>
                        <w:spacing w:val="-2"/>
                        <w:w w:val="85"/>
                        <w:position w:val="1"/>
                        <w:sz w:val="22"/>
                        <w:szCs w:val="22"/>
                      </w:rPr>
                      <w:t>Те</w:t>
                    </w:r>
                    <w:r>
                      <w:rPr>
                        <w:color w:val="231F20"/>
                        <w:spacing w:val="-1"/>
                        <w:w w:val="85"/>
                        <w:position w:val="1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-2"/>
                        <w:w w:val="85"/>
                        <w:position w:val="1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-1"/>
                        <w:w w:val="85"/>
                        <w:position w:val="1"/>
                        <w:sz w:val="22"/>
                        <w:szCs w:val="22"/>
                      </w:rPr>
                      <w:t>р</w:t>
                    </w:r>
                    <w:r>
                      <w:rPr>
                        <w:color w:val="231F20"/>
                        <w:spacing w:val="-17"/>
                        <w:w w:val="85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position w:val="1"/>
                        <w:sz w:val="22"/>
                        <w:szCs w:val="22"/>
                      </w:rPr>
                      <w:t>ку</w:t>
                    </w:r>
                    <w:r>
                      <w:rPr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>к</w:t>
                    </w:r>
                    <w:r>
                      <w:rPr>
                        <w:color w:val="231F20"/>
                        <w:spacing w:val="1"/>
                        <w:w w:val="85"/>
                        <w:position w:val="1"/>
                        <w:sz w:val="22"/>
                        <w:szCs w:val="22"/>
                      </w:rPr>
                      <w:t>ол</w:t>
                    </w:r>
                  </w:p>
                </w:txbxContent>
              </v:textbox>
            </v:shape>
            <v:shape id="_x0000_s1269" type="#_x0000_t202" style="position:absolute;left:8014;top:1259;width:110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5" w:lineRule="exact"/>
                      <w:ind w:left="0"/>
                      <w:rPr>
                        <w:rFonts w:ascii="Arial Narrow" w:hAnsi="Arial Narrow" w:cs="Arial Narrow"/>
                        <w:color w:val="000000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0A4EB1">
        <w:rPr>
          <w:rFonts w:ascii="Calibri" w:hAnsi="Calibri" w:cs="Calibri"/>
          <w:color w:val="231F20"/>
          <w:spacing w:val="-2"/>
          <w:w w:val="90"/>
        </w:rPr>
        <w:t>2.2.</w:t>
      </w:r>
      <w:r w:rsidR="000A4EB1">
        <w:rPr>
          <w:rFonts w:ascii="Calibri" w:hAnsi="Calibri" w:cs="Calibri"/>
          <w:color w:val="231F20"/>
          <w:spacing w:val="-3"/>
          <w:w w:val="90"/>
        </w:rPr>
        <w:t>1</w:t>
      </w:r>
      <w:r w:rsidR="000A4EB1">
        <w:rPr>
          <w:rFonts w:ascii="Calibri" w:hAnsi="Calibri" w:cs="Calibri"/>
          <w:color w:val="231F20"/>
          <w:spacing w:val="-3"/>
          <w:w w:val="90"/>
        </w:rPr>
        <w:tab/>
      </w:r>
      <w:r w:rsidR="000A4EB1">
        <w:rPr>
          <w:color w:val="231F20"/>
          <w:w w:val="95"/>
          <w:position w:val="1"/>
          <w:sz w:val="22"/>
          <w:szCs w:val="22"/>
        </w:rPr>
        <w:t>Драматический</w:t>
      </w:r>
      <w:r w:rsidR="000A4EB1">
        <w:rPr>
          <w:color w:val="231F20"/>
          <w:spacing w:val="-25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w w:val="95"/>
          <w:position w:val="1"/>
          <w:sz w:val="22"/>
          <w:szCs w:val="22"/>
        </w:rPr>
        <w:t>театр</w:t>
      </w:r>
      <w:r w:rsidR="000A4EB1">
        <w:rPr>
          <w:rFonts w:ascii="Calibri" w:hAnsi="Calibri" w:cs="Calibri"/>
          <w:color w:val="231F20"/>
          <w:w w:val="95"/>
          <w:position w:val="1"/>
          <w:sz w:val="22"/>
          <w:szCs w:val="22"/>
        </w:rPr>
        <w:t>.</w:t>
      </w:r>
      <w:r w:rsidR="000A4EB1">
        <w:rPr>
          <w:rFonts w:ascii="Calibri" w:hAnsi="Calibri" w:cs="Calibri"/>
          <w:color w:val="231F20"/>
          <w:spacing w:val="-6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1"/>
          <w:w w:val="95"/>
          <w:position w:val="1"/>
          <w:sz w:val="22"/>
          <w:szCs w:val="22"/>
        </w:rPr>
        <w:t>Особенности</w:t>
      </w:r>
      <w:r w:rsidR="000A4EB1">
        <w:rPr>
          <w:rFonts w:ascii="Calibri" w:hAnsi="Calibri" w:cs="Calibri"/>
          <w:color w:val="231F20"/>
          <w:spacing w:val="1"/>
          <w:w w:val="95"/>
          <w:position w:val="1"/>
          <w:sz w:val="22"/>
          <w:szCs w:val="22"/>
        </w:rPr>
        <w:t>.</w:t>
      </w:r>
      <w:r w:rsidR="000A4EB1">
        <w:rPr>
          <w:rFonts w:ascii="Arial Narrow" w:hAnsi="Arial Narrow" w:cs="Arial Narrow"/>
          <w:color w:val="231F20"/>
          <w:spacing w:val="1"/>
          <w:w w:val="95"/>
        </w:rPr>
        <w:tab/>
      </w:r>
      <w:r w:rsidR="000A4EB1">
        <w:rPr>
          <w:rFonts w:ascii="Arial Narrow" w:hAnsi="Arial Narrow" w:cs="Arial Narrow"/>
          <w:color w:val="231F20"/>
          <w:w w:val="95"/>
        </w:rPr>
        <w:t>2</w:t>
      </w:r>
    </w:p>
    <w:p w:rsidR="000A4EB1" w:rsidRDefault="000A4EB1" w:rsidP="000A4EB1">
      <w:pPr>
        <w:pStyle w:val="a3"/>
        <w:kinsoku w:val="0"/>
        <w:overflowPunct w:val="0"/>
        <w:spacing w:before="613" w:line="280" w:lineRule="exact"/>
        <w:ind w:left="292" w:right="1179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w w:val="80"/>
        </w:rPr>
        <w:br w:type="column"/>
      </w:r>
      <w:r>
        <w:rPr>
          <w:color w:val="231F20"/>
          <w:spacing w:val="-6"/>
          <w:w w:val="80"/>
          <w:sz w:val="22"/>
          <w:szCs w:val="22"/>
        </w:rPr>
        <w:lastRenderedPageBreak/>
        <w:t>Наблю</w:t>
      </w:r>
      <w:r>
        <w:rPr>
          <w:color w:val="231F20"/>
          <w:spacing w:val="-7"/>
          <w:w w:val="80"/>
          <w:sz w:val="22"/>
          <w:szCs w:val="22"/>
        </w:rPr>
        <w:t>д</w:t>
      </w:r>
      <w:r>
        <w:rPr>
          <w:color w:val="231F20"/>
          <w:spacing w:val="-6"/>
          <w:w w:val="80"/>
          <w:sz w:val="22"/>
          <w:szCs w:val="22"/>
        </w:rPr>
        <w:t>ение</w:t>
      </w:r>
      <w:r>
        <w:rPr>
          <w:rFonts w:ascii="Calibri" w:hAnsi="Calibri" w:cs="Calibri"/>
          <w:color w:val="231F20"/>
          <w:spacing w:val="-6"/>
          <w:w w:val="80"/>
          <w:sz w:val="22"/>
          <w:szCs w:val="22"/>
        </w:rPr>
        <w:t>;</w:t>
      </w:r>
      <w:r>
        <w:rPr>
          <w:rFonts w:ascii="Calibri" w:hAnsi="Calibri" w:cs="Calibri"/>
          <w:color w:val="231F20"/>
          <w:spacing w:val="21"/>
          <w:w w:val="90"/>
          <w:sz w:val="22"/>
          <w:szCs w:val="22"/>
        </w:rPr>
        <w:t xml:space="preserve"> </w:t>
      </w:r>
      <w:r>
        <w:rPr>
          <w:color w:val="231F20"/>
          <w:spacing w:val="-1"/>
          <w:w w:val="85"/>
          <w:sz w:val="22"/>
          <w:szCs w:val="22"/>
        </w:rPr>
        <w:t>вы</w:t>
      </w:r>
      <w:r>
        <w:rPr>
          <w:color w:val="231F20"/>
          <w:spacing w:val="-2"/>
          <w:w w:val="85"/>
          <w:sz w:val="22"/>
          <w:szCs w:val="22"/>
        </w:rPr>
        <w:t>полн</w:t>
      </w:r>
      <w:r>
        <w:rPr>
          <w:color w:val="231F20"/>
          <w:spacing w:val="-1"/>
          <w:w w:val="85"/>
          <w:sz w:val="22"/>
          <w:szCs w:val="22"/>
        </w:rPr>
        <w:t>ение</w:t>
      </w:r>
      <w:r>
        <w:rPr>
          <w:color w:val="231F20"/>
          <w:spacing w:val="25"/>
          <w:w w:val="86"/>
          <w:sz w:val="22"/>
          <w:szCs w:val="22"/>
        </w:rPr>
        <w:t xml:space="preserve"> </w:t>
      </w:r>
      <w:r>
        <w:rPr>
          <w:color w:val="231F20"/>
          <w:spacing w:val="1"/>
          <w:w w:val="85"/>
          <w:sz w:val="22"/>
          <w:szCs w:val="22"/>
        </w:rPr>
        <w:t>твор</w:t>
      </w:r>
      <w:r>
        <w:rPr>
          <w:color w:val="231F20"/>
          <w:w w:val="85"/>
          <w:sz w:val="22"/>
          <w:szCs w:val="22"/>
        </w:rPr>
        <w:t>че</w:t>
      </w:r>
      <w:r>
        <w:rPr>
          <w:color w:val="231F20"/>
          <w:spacing w:val="1"/>
          <w:w w:val="85"/>
          <w:sz w:val="22"/>
          <w:szCs w:val="22"/>
        </w:rPr>
        <w:t>с</w:t>
      </w:r>
      <w:r>
        <w:rPr>
          <w:color w:val="231F20"/>
          <w:w w:val="85"/>
          <w:sz w:val="22"/>
          <w:szCs w:val="22"/>
        </w:rPr>
        <w:t>к</w:t>
      </w:r>
      <w:r>
        <w:rPr>
          <w:color w:val="231F20"/>
          <w:spacing w:val="1"/>
          <w:w w:val="85"/>
          <w:sz w:val="22"/>
          <w:szCs w:val="22"/>
        </w:rPr>
        <w:t>их</w:t>
      </w:r>
      <w:r>
        <w:rPr>
          <w:color w:val="231F20"/>
          <w:spacing w:val="30"/>
          <w:w w:val="78"/>
          <w:sz w:val="22"/>
          <w:szCs w:val="22"/>
        </w:rPr>
        <w:t xml:space="preserve"> </w:t>
      </w:r>
      <w:r>
        <w:rPr>
          <w:color w:val="231F20"/>
          <w:spacing w:val="2"/>
          <w:w w:val="95"/>
          <w:sz w:val="22"/>
          <w:szCs w:val="22"/>
        </w:rPr>
        <w:t>з</w:t>
      </w:r>
      <w:r>
        <w:rPr>
          <w:color w:val="231F20"/>
          <w:spacing w:val="6"/>
          <w:w w:val="95"/>
          <w:sz w:val="22"/>
          <w:szCs w:val="22"/>
        </w:rPr>
        <w:t>а</w:t>
      </w:r>
      <w:r>
        <w:rPr>
          <w:color w:val="231F20"/>
          <w:spacing w:val="2"/>
          <w:w w:val="95"/>
          <w:sz w:val="22"/>
          <w:szCs w:val="22"/>
        </w:rPr>
        <w:t>д</w:t>
      </w:r>
      <w:r>
        <w:rPr>
          <w:color w:val="231F20"/>
          <w:spacing w:val="-2"/>
          <w:w w:val="95"/>
          <w:sz w:val="22"/>
          <w:szCs w:val="22"/>
        </w:rPr>
        <w:t>ани</w:t>
      </w:r>
      <w:r>
        <w:rPr>
          <w:color w:val="231F20"/>
          <w:w w:val="95"/>
          <w:sz w:val="22"/>
          <w:szCs w:val="22"/>
        </w:rPr>
        <w:t>й</w:t>
      </w:r>
    </w:p>
    <w:p w:rsidR="000A4EB1" w:rsidRDefault="000A4EB1" w:rsidP="000A4EB1">
      <w:pPr>
        <w:pStyle w:val="a3"/>
        <w:kinsoku w:val="0"/>
        <w:overflowPunct w:val="0"/>
        <w:spacing w:before="613" w:line="280" w:lineRule="exact"/>
        <w:ind w:left="292" w:right="1179"/>
        <w:rPr>
          <w:color w:val="000000"/>
          <w:sz w:val="22"/>
          <w:szCs w:val="22"/>
        </w:rPr>
        <w:sectPr w:rsidR="000A4EB1">
          <w:type w:val="continuous"/>
          <w:pgSz w:w="11910" w:h="16840"/>
          <w:pgMar w:top="1580" w:right="840" w:bottom="280" w:left="1020" w:header="720" w:footer="720" w:gutter="0"/>
          <w:cols w:num="2" w:space="720" w:equalWidth="0">
            <w:col w:w="7105" w:space="317"/>
            <w:col w:w="2628"/>
          </w:cols>
          <w:noEndnote/>
        </w:sectPr>
      </w:pPr>
    </w:p>
    <w:p w:rsidR="000A4EB1" w:rsidRDefault="00D07E5D" w:rsidP="000A4EB1">
      <w:pPr>
        <w:pStyle w:val="a3"/>
        <w:tabs>
          <w:tab w:val="left" w:pos="1103"/>
          <w:tab w:val="right" w:pos="7104"/>
        </w:tabs>
        <w:kinsoku w:val="0"/>
        <w:overflowPunct w:val="0"/>
        <w:spacing w:before="682"/>
        <w:ind w:left="291"/>
        <w:rPr>
          <w:rFonts w:ascii="Arial Narrow" w:hAnsi="Arial Narrow" w:cs="Arial Narrow"/>
          <w:color w:val="000000"/>
        </w:rPr>
      </w:pPr>
      <w:r w:rsidRPr="00D07E5D">
        <w:rPr>
          <w:noProof/>
        </w:rPr>
        <w:lastRenderedPageBreak/>
        <w:pict>
          <v:group id="_x0000_s1270" style="position:absolute;left:0;text-align:left;margin-left:56.9pt;margin-top:54.8pt;width:370.15pt;height:25.65pt;z-index:-251634688;mso-position-horizontal-relative:page" coordorigin="1138,1096" coordsize="7403,513" o:allowincell="f">
            <v:shape id="_x0000_s1271" style="position:absolute;left:1138;top:1097;width:792;height:511;mso-position-horizontal-relative:page;mso-position-vertical-relative:text" coordsize="792,511" o:allowincell="f" path="m791,l,,,510r791,l791,xe" fillcolor="#f3d5cb" stroked="f">
              <v:path arrowok="t"/>
            </v:shape>
            <v:shape id="_x0000_s1272" style="position:absolute;left:1930;top:1097;width:5667;height:511;mso-position-horizontal-relative:page;mso-position-vertical-relative:text" coordsize="5667,511" o:allowincell="f" path="m5666,l,,,510r5666,l5666,xe" fillcolor="#f3d5cb" stroked="f">
              <v:path arrowok="t"/>
            </v:shape>
            <v:shape id="_x0000_s1273" style="position:absolute;left:7596;top:1097;width:20;height:511;mso-position-horizontal-relative:page;mso-position-vertical-relative:text" coordsize="20,511" o:allowincell="f" path="m,l,510e" filled="f" strokecolor="#f3d5cb" strokeweight=".03561mm">
              <v:path arrowok="t"/>
            </v:shape>
            <v:shape id="_x0000_s1274" style="position:absolute;left:7596;top:1097;width:945;height:511;mso-position-horizontal-relative:page;mso-position-vertical-relative:text" coordsize="945,511" o:allowincell="f" path="m944,l,,,510r944,l944,xe" fillcolor="#f3d5cb" stroked="f">
              <v:path arrowok="t"/>
            </v:shape>
            <v:shape id="_x0000_s1275" type="#_x0000_t202" style="position:absolute;left:1377;top:1259;width:316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6"/>
                        <w:w w:val="110"/>
                      </w:rPr>
                      <w:t>2.</w:t>
                    </w:r>
                    <w:r>
                      <w:rPr>
                        <w:rFonts w:ascii="Calibri" w:hAnsi="Calibri" w:cs="Calibri"/>
                        <w:color w:val="231F20"/>
                        <w:spacing w:val="-7"/>
                        <w:w w:val="110"/>
                      </w:rPr>
                      <w:t>3</w:t>
                    </w:r>
                  </w:p>
                </w:txbxContent>
              </v:textbox>
            </v:shape>
            <v:shape id="_x0000_s1276" type="#_x0000_t202" style="position:absolute;left:2123;top:1267;width:2329;height:22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20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Театральное</w:t>
                    </w:r>
                    <w:r>
                      <w:rPr>
                        <w:color w:val="231F20"/>
                        <w:spacing w:val="17"/>
                        <w:w w:val="9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закулисье</w:t>
                    </w:r>
                    <w:proofErr w:type="spellEnd"/>
                  </w:p>
                </w:txbxContent>
              </v:textbox>
            </v:shape>
            <v:shape id="_x0000_s1277" type="#_x0000_t202" style="position:absolute;left:8004;top:1259;width:131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10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Pr="00D07E5D">
        <w:rPr>
          <w:noProof/>
        </w:rPr>
        <w:pict>
          <v:shape id="_x0000_s1278" style="position:absolute;left:0;text-align:left;margin-left:498.85pt;margin-top:54.85pt;width:47.95pt;height:25.55pt;z-index:-251633664;mso-position-horizontal-relative:page;mso-position-vertical-relative:text" coordsize="959,511" o:allowincell="f" path="m958,l,,,510r958,l958,xe" fillcolor="#f3d5cb" stroked="f">
            <v:path arrowok="t"/>
            <w10:wrap anchorx="page"/>
          </v:shape>
        </w:pict>
      </w:r>
      <w:r w:rsidRPr="00D07E5D">
        <w:rPr>
          <w:noProof/>
        </w:rPr>
        <w:pict>
          <v:shape id="_x0000_s1279" style="position:absolute;left:0;text-align:left;margin-left:498.85pt;margin-top:3.85pt;width:47.95pt;height:25.55pt;z-index:-251632640;mso-position-horizontal-relative:page;mso-position-vertical-relative:text" coordsize="959,511" o:allowincell="f" path="m958,l,,,510r958,l958,xe" fillcolor="#dcddde" stroked="f">
            <v:path arrowok="t"/>
            <w10:wrap anchorx="page"/>
          </v:shape>
        </w:pict>
      </w:r>
      <w:r w:rsidR="000A4EB1">
        <w:rPr>
          <w:rFonts w:ascii="Calibri" w:hAnsi="Calibri" w:cs="Calibri"/>
          <w:color w:val="231F20"/>
          <w:spacing w:val="-4"/>
          <w:w w:val="90"/>
        </w:rPr>
        <w:t>2.2.3</w:t>
      </w:r>
      <w:proofErr w:type="gramStart"/>
      <w:r w:rsidR="000A4EB1">
        <w:rPr>
          <w:rFonts w:ascii="Calibri" w:hAnsi="Calibri" w:cs="Calibri"/>
          <w:color w:val="231F20"/>
          <w:spacing w:val="-4"/>
          <w:w w:val="90"/>
        </w:rPr>
        <w:tab/>
      </w:r>
      <w:r w:rsidR="000A4EB1">
        <w:rPr>
          <w:color w:val="231F20"/>
          <w:w w:val="95"/>
          <w:position w:val="1"/>
          <w:sz w:val="22"/>
          <w:szCs w:val="22"/>
        </w:rPr>
        <w:t>С</w:t>
      </w:r>
      <w:proofErr w:type="gramEnd"/>
      <w:r w:rsidR="000A4EB1">
        <w:rPr>
          <w:color w:val="231F20"/>
          <w:w w:val="95"/>
          <w:position w:val="1"/>
          <w:sz w:val="22"/>
          <w:szCs w:val="22"/>
        </w:rPr>
        <w:t>амые</w:t>
      </w:r>
      <w:r w:rsidR="000A4EB1">
        <w:rPr>
          <w:color w:val="231F20"/>
          <w:spacing w:val="-22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w w:val="95"/>
          <w:position w:val="1"/>
          <w:sz w:val="22"/>
          <w:szCs w:val="22"/>
        </w:rPr>
        <w:t>знаменитые</w:t>
      </w:r>
      <w:r w:rsidR="000A4EB1">
        <w:rPr>
          <w:color w:val="231F20"/>
          <w:spacing w:val="-22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1"/>
          <w:w w:val="95"/>
          <w:position w:val="1"/>
          <w:sz w:val="22"/>
          <w:szCs w:val="22"/>
        </w:rPr>
        <w:t>театры</w:t>
      </w:r>
      <w:r w:rsidR="000A4EB1">
        <w:rPr>
          <w:color w:val="231F20"/>
          <w:spacing w:val="-22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-2"/>
          <w:w w:val="95"/>
          <w:position w:val="1"/>
          <w:sz w:val="22"/>
          <w:szCs w:val="22"/>
        </w:rPr>
        <w:t>мира</w:t>
      </w:r>
      <w:r w:rsidR="000A4EB1">
        <w:rPr>
          <w:rFonts w:ascii="Arial Narrow" w:hAnsi="Arial Narrow" w:cs="Arial Narrow"/>
          <w:color w:val="231F20"/>
          <w:spacing w:val="-2"/>
          <w:w w:val="95"/>
        </w:rPr>
        <w:tab/>
      </w:r>
      <w:r w:rsidR="000A4EB1">
        <w:rPr>
          <w:rFonts w:ascii="Arial Narrow" w:hAnsi="Arial Narrow" w:cs="Arial Narrow"/>
          <w:color w:val="231F20"/>
          <w:w w:val="95"/>
        </w:rPr>
        <w:t>2</w:t>
      </w:r>
    </w:p>
    <w:p w:rsidR="000A4EB1" w:rsidRDefault="00D07E5D" w:rsidP="000A4EB1">
      <w:pPr>
        <w:pStyle w:val="a3"/>
        <w:tabs>
          <w:tab w:val="left" w:pos="1103"/>
          <w:tab w:val="right" w:pos="7109"/>
        </w:tabs>
        <w:kinsoku w:val="0"/>
        <w:overflowPunct w:val="0"/>
        <w:spacing w:before="682"/>
        <w:ind w:left="306"/>
        <w:rPr>
          <w:rFonts w:ascii="Calibri" w:hAnsi="Calibri" w:cs="Calibri"/>
          <w:color w:val="000000"/>
        </w:rPr>
      </w:pPr>
      <w:r w:rsidRPr="00D07E5D">
        <w:rPr>
          <w:noProof/>
        </w:rPr>
        <w:pict>
          <v:group id="_x0000_s1280" style="position:absolute;left:0;text-align:left;margin-left:56.9pt;margin-top:54.8pt;width:370.15pt;height:25.65pt;z-index:-251631616;mso-position-horizontal-relative:page" coordorigin="1138,1096" coordsize="7403,513" o:allowincell="f">
            <v:shape id="_x0000_s1281" style="position:absolute;left:1138;top:1097;width:792;height:511;mso-position-horizontal-relative:page;mso-position-vertical-relative:text" coordsize="792,511" o:allowincell="f" path="m791,l,,,510r791,l791,xe" fillcolor="#dcddde" stroked="f">
              <v:path arrowok="t"/>
            </v:shape>
            <v:shape id="_x0000_s1282" style="position:absolute;left:1930;top:1097;width:5667;height:511;mso-position-horizontal-relative:page;mso-position-vertical-relative:text" coordsize="5667,511" o:allowincell="f" path="m5666,l,,,510r5666,l5666,xe" fillcolor="#dcddde" stroked="f">
              <v:path arrowok="t"/>
            </v:shape>
            <v:shape id="_x0000_s1283" style="position:absolute;left:7596;top:1097;width:20;height:511;mso-position-horizontal-relative:page;mso-position-vertical-relative:text" coordsize="20,511" o:allowincell="f" path="m,l,510e" filled="f" strokecolor="#dcddde" strokeweight=".03561mm">
              <v:path arrowok="t"/>
            </v:shape>
            <v:shape id="_x0000_s1284" style="position:absolute;left:7596;top:1097;width:945;height:511;mso-position-horizontal-relative:page;mso-position-vertical-relative:text" coordsize="945,511" o:allowincell="f" path="m944,l,,,510r944,l944,xe" fillcolor="#dcddde" stroked="f">
              <v:path arrowok="t"/>
            </v:shape>
            <v:shape id="_x0000_s1285" type="#_x0000_t202" style="position:absolute;left:1308;top:1259;width:2216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tabs>
                        <w:tab w:val="left" w:pos="815"/>
                      </w:tabs>
                      <w:kinsoku w:val="0"/>
                      <w:overflowPunct w:val="0"/>
                      <w:spacing w:line="240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95"/>
                      </w:rPr>
                      <w:t>2.3</w:t>
                    </w:r>
                    <w:r>
                      <w:rPr>
                        <w:rFonts w:ascii="Calibri" w:hAnsi="Calibri" w:cs="Calibri"/>
                        <w:color w:val="231F20"/>
                        <w:spacing w:val="-4"/>
                        <w:w w:val="95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95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95"/>
                      </w:rPr>
                      <w:tab/>
                    </w:r>
                    <w:r>
                      <w:rPr>
                        <w:color w:val="231F20"/>
                        <w:spacing w:val="-6"/>
                        <w:w w:val="85"/>
                        <w:position w:val="1"/>
                        <w:sz w:val="22"/>
                        <w:szCs w:val="22"/>
                      </w:rPr>
                      <w:t>Грим</w:t>
                    </w:r>
                    <w:r>
                      <w:rPr>
                        <w:rFonts w:ascii="Calibri" w:hAnsi="Calibri" w:cs="Calibri"/>
                        <w:color w:val="231F20"/>
                        <w:spacing w:val="-6"/>
                        <w:w w:val="85"/>
                        <w:position w:val="1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13"/>
                        <w:w w:val="85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>Костюмы</w:t>
                    </w:r>
                  </w:p>
                </w:txbxContent>
              </v:textbox>
            </v:shape>
            <v:shape id="_x0000_s1286" type="#_x0000_t202" style="position:absolute;left:8009;top:1259;width:122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9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D07E5D">
        <w:rPr>
          <w:noProof/>
        </w:rPr>
        <w:pict>
          <v:shape id="_x0000_s1287" style="position:absolute;left:0;text-align:left;margin-left:498.85pt;margin-top:54.85pt;width:47.95pt;height:25.55pt;z-index:-251630592;mso-position-horizontal-relative:page;mso-position-vertical-relative:text" coordsize="959,511" o:allowincell="f" path="m958,l,,,510r958,l958,xe" fillcolor="#dcddde" stroked="f">
            <v:path arrowok="t"/>
            <w10:wrap anchorx="page"/>
          </v:shape>
        </w:pict>
      </w:r>
      <w:r w:rsidR="000A4EB1">
        <w:rPr>
          <w:rFonts w:ascii="Calibri" w:hAnsi="Calibri" w:cs="Calibri"/>
          <w:color w:val="231F20"/>
          <w:spacing w:val="-4"/>
          <w:w w:val="85"/>
        </w:rPr>
        <w:t>2.3.</w:t>
      </w:r>
      <w:r w:rsidR="000A4EB1">
        <w:rPr>
          <w:rFonts w:ascii="Calibri" w:hAnsi="Calibri" w:cs="Calibri"/>
          <w:color w:val="231F20"/>
          <w:spacing w:val="-5"/>
          <w:w w:val="85"/>
        </w:rPr>
        <w:t>1</w:t>
      </w:r>
      <w:r w:rsidR="000A4EB1">
        <w:rPr>
          <w:rFonts w:ascii="Calibri" w:hAnsi="Calibri" w:cs="Calibri"/>
          <w:color w:val="231F20"/>
          <w:spacing w:val="-5"/>
          <w:w w:val="85"/>
        </w:rPr>
        <w:tab/>
      </w:r>
      <w:r w:rsidR="000A4EB1">
        <w:rPr>
          <w:color w:val="231F20"/>
          <w:w w:val="95"/>
          <w:position w:val="1"/>
          <w:sz w:val="22"/>
          <w:szCs w:val="22"/>
        </w:rPr>
        <w:t>Сценография</w:t>
      </w:r>
      <w:r w:rsidR="000A4EB1">
        <w:rPr>
          <w:rFonts w:ascii="Calibri" w:hAnsi="Calibri" w:cs="Calibri"/>
          <w:color w:val="231F20"/>
          <w:w w:val="95"/>
          <w:position w:val="1"/>
          <w:sz w:val="22"/>
          <w:szCs w:val="22"/>
        </w:rPr>
        <w:t>.</w:t>
      </w:r>
      <w:r w:rsidR="000A4EB1">
        <w:rPr>
          <w:rFonts w:ascii="Calibri" w:hAnsi="Calibri" w:cs="Calibri"/>
          <w:color w:val="231F20"/>
          <w:spacing w:val="-21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-2"/>
          <w:w w:val="95"/>
          <w:position w:val="1"/>
          <w:sz w:val="22"/>
          <w:szCs w:val="22"/>
        </w:rPr>
        <w:t>Театральные</w:t>
      </w:r>
      <w:r w:rsidR="000A4EB1">
        <w:rPr>
          <w:color w:val="231F20"/>
          <w:spacing w:val="-38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-2"/>
          <w:w w:val="95"/>
          <w:position w:val="1"/>
          <w:sz w:val="22"/>
          <w:szCs w:val="22"/>
        </w:rPr>
        <w:t>декорации</w:t>
      </w:r>
      <w:r w:rsidR="000A4EB1">
        <w:rPr>
          <w:color w:val="231F20"/>
          <w:spacing w:val="-39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w w:val="95"/>
          <w:position w:val="1"/>
          <w:sz w:val="22"/>
          <w:szCs w:val="22"/>
        </w:rPr>
        <w:t>и</w:t>
      </w:r>
      <w:r w:rsidR="000A4EB1">
        <w:rPr>
          <w:color w:val="231F20"/>
          <w:spacing w:val="-39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2"/>
          <w:w w:val="95"/>
          <w:position w:val="1"/>
          <w:sz w:val="22"/>
          <w:szCs w:val="22"/>
        </w:rPr>
        <w:t>бутафория</w:t>
      </w:r>
      <w:r w:rsidR="000A4EB1">
        <w:rPr>
          <w:rFonts w:ascii="Calibri" w:hAnsi="Calibri" w:cs="Calibri"/>
          <w:color w:val="231F20"/>
          <w:spacing w:val="2"/>
          <w:w w:val="95"/>
        </w:rPr>
        <w:tab/>
      </w:r>
      <w:r w:rsidR="000A4EB1">
        <w:rPr>
          <w:rFonts w:ascii="Calibri" w:hAnsi="Calibri" w:cs="Calibri"/>
          <w:color w:val="231F20"/>
          <w:w w:val="95"/>
        </w:rPr>
        <w:t>2</w:t>
      </w:r>
    </w:p>
    <w:p w:rsidR="000A4EB1" w:rsidRDefault="00D07E5D" w:rsidP="000A4EB1">
      <w:pPr>
        <w:pStyle w:val="a3"/>
        <w:tabs>
          <w:tab w:val="left" w:pos="1103"/>
          <w:tab w:val="right" w:pos="7116"/>
        </w:tabs>
        <w:kinsoku w:val="0"/>
        <w:overflowPunct w:val="0"/>
        <w:spacing w:before="682"/>
        <w:ind w:left="343"/>
        <w:rPr>
          <w:rFonts w:ascii="Calibri" w:hAnsi="Calibri" w:cs="Calibri"/>
          <w:color w:val="000000"/>
        </w:rPr>
      </w:pPr>
      <w:r w:rsidRPr="00D07E5D">
        <w:rPr>
          <w:noProof/>
        </w:rPr>
        <w:pict>
          <v:group id="_x0000_s1288" style="position:absolute;left:0;text-align:left;margin-left:56.9pt;margin-top:54.85pt;width:370.15pt;height:56.7pt;z-index:-251629568;mso-position-horizontal-relative:page" coordorigin="1138,1097" coordsize="7403,1134" o:allowincell="f">
            <v:shape id="_x0000_s1289" style="position:absolute;left:1138;top:1778;width:792;height:454;mso-position-horizontal-relative:page;mso-position-vertical-relative:text" coordsize="792,454" o:allowincell="f" path="m791,l,,,453r791,l791,xe" fillcolor="#f3d5cb" stroked="f">
              <v:path arrowok="t"/>
            </v:shape>
            <v:shape id="_x0000_s1290" style="position:absolute;left:1930;top:1778;width:5667;height:454;mso-position-horizontal-relative:page;mso-position-vertical-relative:text" coordsize="5667,454" o:allowincell="f" path="m5666,l,,,453r5666,l5666,xe" fillcolor="#f3d5cb" stroked="f">
              <v:path arrowok="t"/>
            </v:shape>
            <v:shape id="_x0000_s1291" style="position:absolute;left:7596;top:1778;width:945;height:454;mso-position-horizontal-relative:page;mso-position-vertical-relative:text" coordsize="945,454" o:allowincell="f" path="m944,l,,,453r944,l944,xe" fillcolor="#f3d5cb" stroked="f">
              <v:path arrowok="t"/>
            </v:shape>
            <v:shape id="_x0000_s1292" style="position:absolute;left:1138;top:1097;width:792;height:681;mso-position-horizontal-relative:page;mso-position-vertical-relative:text" coordsize="792,681" o:allowincell="f" path="m791,l,,,680r791,l791,xe" fillcolor="#dcddde" stroked="f">
              <v:path arrowok="t"/>
            </v:shape>
            <v:shape id="_x0000_s1293" style="position:absolute;left:1930;top:1097;width:5667;height:681;mso-position-horizontal-relative:page;mso-position-vertical-relative:text" coordsize="5667,681" o:allowincell="f" path="m5666,l,,,680r5666,l5666,xe" fillcolor="#dcddde" stroked="f">
              <v:path arrowok="t"/>
            </v:shape>
            <v:shape id="_x0000_s1294" style="position:absolute;left:7596;top:1097;width:945;height:681;mso-position-horizontal-relative:page;mso-position-vertical-relative:text" coordsize="945,681" o:allowincell="f" path="m944,l,,,680r944,l944,xe" fillcolor="#dcddde" stroked="f">
              <v:path arrowok="t"/>
            </v:shape>
            <w10:wrap anchorx="page"/>
          </v:group>
        </w:pict>
      </w:r>
      <w:r w:rsidR="000A4EB1">
        <w:rPr>
          <w:rFonts w:ascii="Calibri" w:hAnsi="Calibri" w:cs="Calibri"/>
          <w:color w:val="231F20"/>
          <w:spacing w:val="1"/>
        </w:rPr>
        <w:t>2.4</w:t>
      </w:r>
      <w:r w:rsidR="000A4EB1">
        <w:rPr>
          <w:rFonts w:ascii="Calibri" w:hAnsi="Calibri" w:cs="Calibri"/>
          <w:color w:val="231F20"/>
          <w:spacing w:val="1"/>
        </w:rPr>
        <w:tab/>
      </w:r>
      <w:r w:rsidR="000A4EB1">
        <w:rPr>
          <w:color w:val="231F20"/>
          <w:spacing w:val="-2"/>
          <w:position w:val="1"/>
          <w:sz w:val="22"/>
          <w:szCs w:val="22"/>
        </w:rPr>
        <w:t>Театр</w:t>
      </w:r>
      <w:r w:rsidR="000A4EB1">
        <w:rPr>
          <w:color w:val="231F20"/>
          <w:spacing w:val="-23"/>
          <w:position w:val="1"/>
          <w:sz w:val="22"/>
          <w:szCs w:val="22"/>
        </w:rPr>
        <w:t xml:space="preserve"> </w:t>
      </w:r>
      <w:r w:rsidR="000A4EB1">
        <w:rPr>
          <w:color w:val="231F20"/>
          <w:position w:val="1"/>
          <w:sz w:val="22"/>
          <w:szCs w:val="22"/>
        </w:rPr>
        <w:t>и</w:t>
      </w:r>
      <w:r w:rsidR="000A4EB1">
        <w:rPr>
          <w:color w:val="231F20"/>
          <w:spacing w:val="-23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1"/>
          <w:position w:val="1"/>
          <w:sz w:val="22"/>
          <w:szCs w:val="22"/>
        </w:rPr>
        <w:t>зритель</w:t>
      </w:r>
      <w:r w:rsidR="000A4EB1">
        <w:rPr>
          <w:rFonts w:ascii="Calibri" w:hAnsi="Calibri" w:cs="Calibri"/>
          <w:color w:val="231F20"/>
          <w:spacing w:val="1"/>
        </w:rPr>
        <w:tab/>
      </w:r>
      <w:r w:rsidR="000A4EB1">
        <w:rPr>
          <w:rFonts w:ascii="Calibri" w:hAnsi="Calibri" w:cs="Calibri"/>
          <w:color w:val="231F20"/>
        </w:rPr>
        <w:t>2</w:t>
      </w:r>
    </w:p>
    <w:p w:rsidR="000A4EB1" w:rsidRDefault="000A4EB1" w:rsidP="000A4EB1">
      <w:pPr>
        <w:pStyle w:val="a3"/>
        <w:kinsoku w:val="0"/>
        <w:overflowPunct w:val="0"/>
        <w:spacing w:before="5"/>
        <w:ind w:left="0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7"/>
        <w:gridCol w:w="5656"/>
        <w:gridCol w:w="2381"/>
        <w:gridCol w:w="959"/>
      </w:tblGrid>
      <w:tr w:rsidR="000A4EB1" w:rsidTr="000A4EB1">
        <w:trPr>
          <w:trHeight w:hRule="exact" w:val="676"/>
        </w:trPr>
        <w:tc>
          <w:tcPr>
            <w:tcW w:w="807" w:type="dxa"/>
            <w:tcBorders>
              <w:top w:val="nil"/>
              <w:left w:val="nil"/>
              <w:bottom w:val="single" w:sz="4" w:space="0" w:color="58595B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202"/>
              <w:ind w:left="176"/>
            </w:pPr>
            <w:r>
              <w:rPr>
                <w:rFonts w:ascii="Calibri" w:hAnsi="Calibri" w:cs="Calibri"/>
                <w:color w:val="231F20"/>
                <w:spacing w:val="-2"/>
              </w:rPr>
              <w:t>2</w:t>
            </w:r>
            <w:r>
              <w:rPr>
                <w:rFonts w:ascii="Calibri" w:hAnsi="Calibri" w:cs="Calibri"/>
                <w:color w:val="231F20"/>
                <w:spacing w:val="7"/>
              </w:rPr>
              <w:t>.</w:t>
            </w:r>
            <w:r>
              <w:rPr>
                <w:rFonts w:ascii="Calibri" w:hAnsi="Calibri" w:cs="Calibri"/>
                <w:color w:val="231F20"/>
                <w:spacing w:val="4"/>
              </w:rPr>
              <w:t>4</w:t>
            </w:r>
            <w:r>
              <w:rPr>
                <w:rFonts w:ascii="Calibri" w:hAnsi="Calibri" w:cs="Calibri"/>
                <w:color w:val="231F20"/>
                <w:spacing w:val="-6"/>
              </w:rPr>
              <w:t>.</w:t>
            </w:r>
            <w:r>
              <w:rPr>
                <w:rFonts w:ascii="Calibri" w:hAnsi="Calibri" w:cs="Calibri"/>
                <w:color w:val="231F20"/>
              </w:rPr>
              <w:t>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58595B"/>
              <w:right w:val="single" w:sz="2" w:space="0" w:color="DCDDDE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59" w:line="280" w:lineRule="exact"/>
              <w:ind w:left="182" w:right="182"/>
            </w:pPr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Т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еа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т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ральный</w:t>
            </w:r>
            <w:r>
              <w:rPr>
                <w:rFonts w:ascii="Lucida Sans Unicode" w:hAnsi="Lucida Sans Unicode" w:cs="Lucida Sans Unicode"/>
                <w:color w:val="231F20"/>
                <w:spacing w:val="-16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эт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ике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231F20"/>
                <w:spacing w:val="-1"/>
                <w:w w:val="85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231F20"/>
                <w:spacing w:val="2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Культура</w:t>
            </w:r>
            <w:r>
              <w:rPr>
                <w:rFonts w:ascii="Lucida Sans Unicode" w:hAnsi="Lucida Sans Unicode" w:cs="Lucida Sans Unicode"/>
                <w:color w:val="231F20"/>
                <w:spacing w:val="-16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вос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при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я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т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ия</w:t>
            </w:r>
            <w:r>
              <w:rPr>
                <w:rFonts w:ascii="Lucida Sans Unicode" w:hAnsi="Lucida Sans Unicode" w:cs="Lucida Sans Unicode"/>
                <w:color w:val="231F20"/>
                <w:spacing w:val="-16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и</w:t>
            </w:r>
            <w:r>
              <w:rPr>
                <w:rFonts w:ascii="Lucida Sans Unicode" w:hAnsi="Lucida Sans Unicode" w:cs="Lucida Sans Unicode"/>
                <w:color w:val="231F20"/>
                <w:spacing w:val="-15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анализ</w:t>
            </w:r>
            <w:r>
              <w:rPr>
                <w:rFonts w:ascii="Lucida Sans Unicode" w:hAnsi="Lucida Sans Unicode" w:cs="Lucida Sans Unicode"/>
                <w:color w:val="231F20"/>
                <w:spacing w:val="-15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спе</w:t>
            </w:r>
            <w:proofErr w:type="gramStart"/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к</w:t>
            </w:r>
            <w:r>
              <w:rPr>
                <w:rFonts w:ascii="Calibri" w:hAnsi="Calibri" w:cs="Calibri"/>
                <w:color w:val="231F20"/>
                <w:spacing w:val="-1"/>
                <w:w w:val="85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color w:val="231F20"/>
                <w:spacing w:val="56"/>
                <w:w w:val="9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color w:val="231F20"/>
                <w:spacing w:val="5"/>
                <w:w w:val="95"/>
                <w:sz w:val="22"/>
                <w:szCs w:val="22"/>
              </w:rPr>
              <w:t>т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95"/>
                <w:sz w:val="22"/>
                <w:szCs w:val="22"/>
              </w:rPr>
              <w:t>а</w:t>
            </w:r>
            <w:r>
              <w:rPr>
                <w:rFonts w:ascii="Lucida Sans Unicode" w:hAnsi="Lucida Sans Unicode" w:cs="Lucida Sans Unicode"/>
                <w:color w:val="231F20"/>
                <w:spacing w:val="9"/>
                <w:w w:val="95"/>
                <w:sz w:val="22"/>
                <w:szCs w:val="22"/>
              </w:rPr>
              <w:t>к</w:t>
            </w:r>
            <w:r>
              <w:rPr>
                <w:rFonts w:ascii="Lucida Sans Unicode" w:hAnsi="Lucida Sans Unicode" w:cs="Lucida Sans Unicode"/>
                <w:color w:val="231F20"/>
                <w:spacing w:val="2"/>
                <w:w w:val="95"/>
                <w:sz w:val="22"/>
                <w:szCs w:val="22"/>
              </w:rPr>
              <w:t>л</w:t>
            </w:r>
            <w:r>
              <w:rPr>
                <w:rFonts w:ascii="Lucida Sans Unicode" w:hAnsi="Lucida Sans Unicode" w:cs="Lucida Sans Unicode"/>
                <w:color w:val="231F20"/>
                <w:w w:val="95"/>
                <w:sz w:val="22"/>
                <w:szCs w:val="22"/>
              </w:rPr>
              <w:t>я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2" w:space="0" w:color="DCDDDE"/>
              <w:bottom w:val="single" w:sz="4" w:space="0" w:color="58595B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202"/>
              <w:ind w:left="410"/>
            </w:pPr>
            <w:r>
              <w:rPr>
                <w:rFonts w:ascii="Calibri" w:hAnsi="Calibri" w:cs="Calibri"/>
                <w:color w:val="231F2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58595B"/>
              <w:right w:val="nil"/>
            </w:tcBorders>
            <w:shd w:val="clear" w:color="auto" w:fill="DCDDDE"/>
          </w:tcPr>
          <w:p w:rsidR="000A4EB1" w:rsidRDefault="000A4EB1" w:rsidP="000A4EB1"/>
        </w:tc>
      </w:tr>
      <w:tr w:rsidR="000A4EB1" w:rsidTr="000A4EB1">
        <w:trPr>
          <w:trHeight w:hRule="exact" w:val="458"/>
        </w:trPr>
        <w:tc>
          <w:tcPr>
            <w:tcW w:w="807" w:type="dxa"/>
            <w:tcBorders>
              <w:top w:val="single" w:sz="4" w:space="0" w:color="58595B"/>
              <w:left w:val="nil"/>
              <w:bottom w:val="nil"/>
              <w:right w:val="nil"/>
            </w:tcBorders>
            <w:shd w:val="clear" w:color="auto" w:fill="F3D5CB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88"/>
              <w:ind w:right="3"/>
              <w:jc w:val="center"/>
            </w:pPr>
            <w:r>
              <w:rPr>
                <w:rFonts w:ascii="Calibri" w:hAnsi="Calibri" w:cs="Calibri"/>
                <w:color w:val="231F20"/>
                <w:w w:val="105"/>
              </w:rPr>
              <w:t>3</w:t>
            </w:r>
          </w:p>
        </w:tc>
        <w:tc>
          <w:tcPr>
            <w:tcW w:w="5656" w:type="dxa"/>
            <w:tcBorders>
              <w:top w:val="single" w:sz="4" w:space="0" w:color="58595B"/>
              <w:left w:val="nil"/>
              <w:bottom w:val="nil"/>
              <w:right w:val="single" w:sz="2" w:space="0" w:color="F3D5CB"/>
            </w:tcBorders>
            <w:shd w:val="clear" w:color="auto" w:fill="F3D5CB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68"/>
              <w:ind w:left="183"/>
            </w:pPr>
            <w:r>
              <w:rPr>
                <w:rFonts w:ascii="Lucida Sans Unicode" w:hAnsi="Lucida Sans Unicode" w:cs="Lucida Sans Unicode"/>
                <w:color w:val="231F20"/>
                <w:spacing w:val="2"/>
                <w:w w:val="90"/>
                <w:sz w:val="22"/>
                <w:szCs w:val="22"/>
              </w:rPr>
              <w:t>СЦЕНИ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90"/>
                <w:sz w:val="22"/>
                <w:szCs w:val="22"/>
              </w:rPr>
              <w:t>ЧЕ</w:t>
            </w:r>
            <w:r>
              <w:rPr>
                <w:rFonts w:ascii="Lucida Sans Unicode" w:hAnsi="Lucida Sans Unicode" w:cs="Lucida Sans Unicode"/>
                <w:color w:val="231F20"/>
                <w:spacing w:val="2"/>
                <w:w w:val="90"/>
                <w:sz w:val="22"/>
                <w:szCs w:val="22"/>
              </w:rPr>
              <w:t>С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90"/>
                <w:sz w:val="22"/>
                <w:szCs w:val="22"/>
              </w:rPr>
              <w:t>К</w:t>
            </w:r>
            <w:r>
              <w:rPr>
                <w:rFonts w:ascii="Lucida Sans Unicode" w:hAnsi="Lucida Sans Unicode" w:cs="Lucida Sans Unicode"/>
                <w:color w:val="231F20"/>
                <w:spacing w:val="2"/>
                <w:w w:val="90"/>
                <w:sz w:val="22"/>
                <w:szCs w:val="22"/>
              </w:rPr>
              <w:t>А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90"/>
                <w:sz w:val="22"/>
                <w:szCs w:val="22"/>
              </w:rPr>
              <w:t>Я</w:t>
            </w:r>
            <w:r>
              <w:rPr>
                <w:rFonts w:ascii="Lucida Sans Unicode" w:hAnsi="Lucida Sans Unicode" w:cs="Lucida Sans Unicode"/>
                <w:color w:val="231F20"/>
                <w:spacing w:val="26"/>
                <w:w w:val="90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90"/>
                <w:sz w:val="22"/>
                <w:szCs w:val="22"/>
              </w:rPr>
              <w:t>РЕЧЬ</w:t>
            </w:r>
          </w:p>
        </w:tc>
        <w:tc>
          <w:tcPr>
            <w:tcW w:w="2381" w:type="dxa"/>
            <w:tcBorders>
              <w:top w:val="single" w:sz="4" w:space="0" w:color="58595B"/>
              <w:left w:val="single" w:sz="2" w:space="0" w:color="F3D5CB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88"/>
              <w:ind w:left="333"/>
            </w:pPr>
            <w:r>
              <w:rPr>
                <w:rFonts w:ascii="Calibri" w:hAnsi="Calibri" w:cs="Calibri"/>
                <w:color w:val="231F20"/>
                <w:spacing w:val="-3"/>
                <w:w w:val="115"/>
              </w:rPr>
              <w:t>28</w:t>
            </w:r>
          </w:p>
        </w:tc>
        <w:tc>
          <w:tcPr>
            <w:tcW w:w="959" w:type="dxa"/>
            <w:tcBorders>
              <w:top w:val="single" w:sz="4" w:space="0" w:color="58595B"/>
              <w:left w:val="nil"/>
              <w:bottom w:val="nil"/>
              <w:right w:val="nil"/>
            </w:tcBorders>
            <w:shd w:val="clear" w:color="auto" w:fill="F3D5CB"/>
          </w:tcPr>
          <w:p w:rsidR="000A4EB1" w:rsidRDefault="000A4EB1" w:rsidP="000A4EB1"/>
        </w:tc>
      </w:tr>
    </w:tbl>
    <w:p w:rsidR="000A4EB1" w:rsidRDefault="000A4EB1" w:rsidP="000A4EB1">
      <w:pPr>
        <w:pStyle w:val="a3"/>
        <w:tabs>
          <w:tab w:val="left" w:pos="1103"/>
          <w:tab w:val="left" w:pos="6929"/>
        </w:tabs>
        <w:kinsoku w:val="0"/>
        <w:overflowPunct w:val="0"/>
        <w:spacing w:before="66"/>
        <w:ind w:left="36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-1"/>
          <w:w w:val="95"/>
        </w:rPr>
        <w:t>3.</w:t>
      </w:r>
      <w:r>
        <w:rPr>
          <w:rFonts w:ascii="Calibri" w:hAnsi="Calibri" w:cs="Calibri"/>
          <w:color w:val="231F20"/>
          <w:spacing w:val="-2"/>
          <w:w w:val="95"/>
        </w:rPr>
        <w:t>1</w:t>
      </w:r>
      <w:r>
        <w:rPr>
          <w:rFonts w:ascii="Calibri" w:hAnsi="Calibri" w:cs="Calibri"/>
          <w:color w:val="231F20"/>
          <w:spacing w:val="-2"/>
          <w:w w:val="95"/>
        </w:rPr>
        <w:tab/>
      </w:r>
      <w:r>
        <w:rPr>
          <w:color w:val="231F20"/>
          <w:w w:val="90"/>
          <w:position w:val="1"/>
          <w:sz w:val="22"/>
          <w:szCs w:val="22"/>
        </w:rPr>
        <w:t>Речевой</w:t>
      </w:r>
      <w:r>
        <w:rPr>
          <w:color w:val="231F20"/>
          <w:spacing w:val="5"/>
          <w:w w:val="90"/>
          <w:position w:val="1"/>
          <w:sz w:val="22"/>
          <w:szCs w:val="22"/>
        </w:rPr>
        <w:t xml:space="preserve"> </w:t>
      </w:r>
      <w:r>
        <w:rPr>
          <w:color w:val="231F20"/>
          <w:w w:val="90"/>
          <w:position w:val="1"/>
          <w:sz w:val="22"/>
          <w:szCs w:val="22"/>
        </w:rPr>
        <w:t>тренинг</w:t>
      </w:r>
      <w:r>
        <w:rPr>
          <w:rFonts w:ascii="Calibri" w:hAnsi="Calibri" w:cs="Calibri"/>
          <w:color w:val="231F20"/>
          <w:w w:val="90"/>
        </w:rPr>
        <w:tab/>
      </w:r>
      <w:r>
        <w:rPr>
          <w:rFonts w:ascii="Calibri" w:hAnsi="Calibri" w:cs="Calibri"/>
          <w:color w:val="231F20"/>
          <w:spacing w:val="3"/>
        </w:rPr>
        <w:t>14</w:t>
      </w:r>
    </w:p>
    <w:p w:rsidR="000A4EB1" w:rsidRDefault="00D07E5D" w:rsidP="000A4EB1">
      <w:pPr>
        <w:pStyle w:val="a3"/>
        <w:kinsoku w:val="0"/>
        <w:overflowPunct w:val="0"/>
        <w:spacing w:line="20" w:lineRule="atLeast"/>
        <w:ind w:left="108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>
        <w:rPr>
          <w:rFonts w:ascii="Calibri" w:hAnsi="Calibri" w:cs="Calibri"/>
          <w:sz w:val="2"/>
          <w:szCs w:val="2"/>
        </w:rPr>
        <w:pict>
          <v:group id="_x0000_s1125" style="width:488.65pt;height:1pt;mso-position-horizontal-relative:char;mso-position-vertical-relative:line" coordsize="9773,20" o:allowincell="f">
            <v:shape id="_x0000_s1126" style="position:absolute;left:5;top:5;width:9763;height:20;mso-position-horizontal-relative:page;mso-position-vertical-relative:page" coordsize="9763,20" o:allowincell="f" path="m9762,l,e" filled="f" strokecolor="#58595b" strokeweight=".5pt">
              <v:path arrowok="t"/>
            </v:shape>
            <w10:wrap type="none"/>
            <w10:anchorlock/>
          </v:group>
        </w:pict>
      </w:r>
    </w:p>
    <w:p w:rsidR="000A4EB1" w:rsidRDefault="000A4EB1" w:rsidP="000A4EB1">
      <w:pPr>
        <w:pStyle w:val="a3"/>
        <w:kinsoku w:val="0"/>
        <w:overflowPunct w:val="0"/>
        <w:spacing w:line="20" w:lineRule="atLeast"/>
        <w:ind w:left="108"/>
        <w:rPr>
          <w:rFonts w:ascii="Calibri" w:hAnsi="Calibri" w:cs="Calibri"/>
          <w:sz w:val="2"/>
          <w:szCs w:val="2"/>
        </w:rPr>
        <w:sectPr w:rsidR="000A4EB1">
          <w:type w:val="continuous"/>
          <w:pgSz w:w="11910" w:h="16840"/>
          <w:pgMar w:top="1580" w:right="840" w:bottom="280" w:left="1020" w:header="720" w:footer="720" w:gutter="0"/>
          <w:cols w:space="720" w:equalWidth="0">
            <w:col w:w="10050"/>
          </w:cols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before="10"/>
        <w:ind w:left="0"/>
        <w:rPr>
          <w:rFonts w:ascii="Calibri" w:hAnsi="Calibri" w:cs="Calibri"/>
          <w:sz w:val="5"/>
          <w:szCs w:val="5"/>
        </w:rPr>
      </w:pPr>
    </w:p>
    <w:p w:rsidR="000A4EB1" w:rsidRDefault="00D07E5D" w:rsidP="000A4EB1">
      <w:pPr>
        <w:pStyle w:val="a3"/>
        <w:tabs>
          <w:tab w:val="left" w:pos="8913"/>
        </w:tabs>
        <w:kinsoku w:val="0"/>
        <w:overflowPunct w:val="0"/>
        <w:spacing w:line="200" w:lineRule="atLeast"/>
        <w:ind w:left="12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pict>
          <v:group id="_x0000_s1118" style="width:357.55pt;height:22.7pt;mso-position-horizontal-relative:char;mso-position-vertical-relative:line" coordsize="7151,454" o:allowincell="f">
            <v:shape id="_x0000_s1119" style="position:absolute;width:792;height:454;mso-position-horizontal-relative:page;mso-position-vertical-relative:page" coordsize="792,454" o:allowincell="f" path="m791,l,,,453r791,l791,xe" fillcolor="#dcddde" stroked="f">
              <v:path arrowok="t"/>
            </v:shape>
            <v:shape id="_x0000_s1120" style="position:absolute;left:791;width:5197;height:454;mso-position-horizontal-relative:page;mso-position-vertical-relative:page" coordsize="5197,454" o:allowincell="f" path="m5196,l,,,453r5196,l5196,xe" fillcolor="#dcddde" stroked="f">
              <v:path arrowok="t"/>
            </v:shape>
            <v:shape id="_x0000_s1121" style="position:absolute;left:5988;width:1163;height:454;mso-position-horizontal-relative:page;mso-position-vertical-relative:page" coordsize="1163,454" o:allowincell="f" path="m1162,l,,,453r1162,l1162,xe" fillcolor="#dcddde" stroked="f">
              <v:path arrowok="t"/>
            </v:shape>
            <v:shape id="_x0000_s1122" type="#_x0000_t202" style="position:absolute;left:194;top:167;width:405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0"/>
                      </w:rPr>
                      <w:t>3.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80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0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80"/>
                      </w:rPr>
                      <w:t>1</w:t>
                    </w:r>
                  </w:p>
                </w:txbxContent>
              </v:textbox>
            </v:shape>
            <v:shape id="_x0000_s1123" type="#_x0000_t202" style="position:absolute;left:985;top:168;width:974;height:22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20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Орфоэпия</w:t>
                    </w:r>
                  </w:p>
                </w:txbxContent>
              </v:textbox>
            </v:shape>
            <v:shape id="_x0000_s1124" type="#_x0000_t202" style="position:absolute;left:6514;top:119;width:110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5" w:lineRule="exact"/>
                      <w:ind w:left="0"/>
                      <w:rPr>
                        <w:rFonts w:ascii="Arial Narrow" w:hAnsi="Arial Narrow" w:cs="Arial Narrow"/>
                        <w:color w:val="000000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0A4EB1">
        <w:rPr>
          <w:rFonts w:ascii="Calibri" w:hAnsi="Calibri" w:cs="Calibri"/>
          <w:sz w:val="20"/>
          <w:szCs w:val="20"/>
        </w:rPr>
        <w:t xml:space="preserve"> </w:t>
      </w:r>
      <w:r w:rsidR="000A4EB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pict>
          <v:group id="_x0000_s1116" style="width:50.9pt;height:22.7pt;mso-position-horizontal-relative:char;mso-position-vertical-relative:line" coordsize="1018,454" o:allowincell="f">
            <v:shape id="_x0000_s1117" style="position:absolute;width:1018;height:454;mso-position-horizontal-relative:page;mso-position-vertical-relative:page" coordsize="1018,454" o:allowincell="f" path="m1017,l,,,453r1017,l1017,xe" fillcolor="#dcddde" stroked="f">
              <v:path arrowok="t"/>
            </v:shape>
            <w10:wrap type="none"/>
            <w10:anchorlock/>
          </v:group>
        </w:pict>
      </w:r>
    </w:p>
    <w:p w:rsidR="000A4EB1" w:rsidRDefault="00D07E5D" w:rsidP="000A4EB1">
      <w:pPr>
        <w:pStyle w:val="a3"/>
        <w:tabs>
          <w:tab w:val="left" w:pos="1113"/>
          <w:tab w:val="right" w:pos="6752"/>
        </w:tabs>
        <w:kinsoku w:val="0"/>
        <w:overflowPunct w:val="0"/>
        <w:spacing w:before="31"/>
        <w:ind w:left="304"/>
        <w:rPr>
          <w:rFonts w:ascii="Arial Narrow" w:hAnsi="Arial Narrow" w:cs="Arial Narrow"/>
          <w:color w:val="000000"/>
        </w:rPr>
      </w:pPr>
      <w:r w:rsidRPr="00D07E5D">
        <w:rPr>
          <w:noProof/>
        </w:rPr>
        <w:pict>
          <v:group id="_x0000_s1295" style="position:absolute;left:0;text-align:left;margin-left:48.4pt;margin-top:22.65pt;width:357.55pt;height:22.7pt;z-index:-251628544;mso-position-horizontal-relative:page" coordorigin="968,453" coordsize="7151,454" o:allowincell="f">
            <v:shape id="_x0000_s1296" style="position:absolute;left:968;top:453;width:792;height:454;mso-position-horizontal-relative:page;mso-position-vertical-relative:text" coordsize="792,454" o:allowincell="f" path="m791,l,,,453r791,l791,xe" fillcolor="#dcddde" stroked="f">
              <v:path arrowok="t"/>
            </v:shape>
            <v:shape id="_x0000_s1297" style="position:absolute;left:1759;top:453;width:5197;height:454;mso-position-horizontal-relative:page;mso-position-vertical-relative:text" coordsize="5197,454" o:allowincell="f" path="m5196,l,,,453r5196,l5196,xe" fillcolor="#dcddde" stroked="f">
              <v:path arrowok="t"/>
            </v:shape>
            <v:shape id="_x0000_s1298" style="position:absolute;left:6956;top:453;width:1163;height:454;mso-position-horizontal-relative:page;mso-position-vertical-relative:text" coordsize="1163,454" o:allowincell="f" path="m1162,l,,,453r1162,l1162,xe" fillcolor="#dcddde" stroked="f">
              <v:path arrowok="t"/>
            </v:shape>
            <v:shape id="_x0000_s1299" type="#_x0000_t202" style="position:absolute;left:1157;top:587;width:415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4"/>
                        <w:w w:val="85"/>
                      </w:rPr>
                      <w:t>3.</w:t>
                    </w:r>
                    <w:r>
                      <w:rPr>
                        <w:rFonts w:ascii="Calibri" w:hAnsi="Calibri" w:cs="Calibri"/>
                        <w:color w:val="231F20"/>
                        <w:spacing w:val="-5"/>
                        <w:w w:val="85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231F20"/>
                        <w:spacing w:val="-4"/>
                        <w:w w:val="85"/>
                      </w:rPr>
                      <w:t>.3</w:t>
                    </w:r>
                  </w:p>
                </w:txbxContent>
              </v:textbox>
            </v:shape>
            <v:shape id="_x0000_s1300" type="#_x0000_t202" style="position:absolute;left:1953;top:594;width:2730;height:22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20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Арти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к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у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ля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ц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ио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нн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ая</w:t>
                    </w:r>
                    <w:r>
                      <w:rPr>
                        <w:color w:val="231F20"/>
                        <w:spacing w:val="-4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ги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м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н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ас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ти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ка</w:t>
                    </w:r>
                  </w:p>
                </w:txbxContent>
              </v:textbox>
            </v:shape>
            <v:shape id="_x0000_s1301" type="#_x0000_t202" style="position:absolute;left:7483;top:544;width:110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5" w:lineRule="exact"/>
                      <w:ind w:left="0"/>
                      <w:rPr>
                        <w:rFonts w:ascii="Arial Narrow" w:hAnsi="Arial Narrow" w:cs="Arial Narrow"/>
                        <w:color w:val="000000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D07E5D">
        <w:rPr>
          <w:noProof/>
        </w:rPr>
        <w:pict>
          <v:shape id="_x0000_s1302" style="position:absolute;left:0;text-align:left;margin-left:487.65pt;margin-top:22.65pt;width:50.9pt;height:22.7pt;z-index:-251627520;mso-position-horizontal-relative:page;mso-position-vertical-relative:text" coordsize="1018,454" o:allowincell="f" path="m1017,l,,,453r1017,l1017,xe" fillcolor="#dcddde" stroked="f">
            <v:path arrowok="t"/>
            <w10:wrap anchorx="page"/>
          </v:shape>
        </w:pict>
      </w:r>
      <w:r w:rsidR="000A4EB1">
        <w:rPr>
          <w:rFonts w:ascii="Calibri" w:hAnsi="Calibri" w:cs="Calibri"/>
          <w:color w:val="231F20"/>
          <w:w w:val="85"/>
          <w:position w:val="5"/>
        </w:rPr>
        <w:t>3.1.2</w:t>
      </w:r>
      <w:r w:rsidR="000A4EB1">
        <w:rPr>
          <w:rFonts w:ascii="Calibri" w:hAnsi="Calibri" w:cs="Calibri"/>
          <w:color w:val="231F20"/>
          <w:w w:val="85"/>
          <w:position w:val="5"/>
        </w:rPr>
        <w:tab/>
      </w:r>
      <w:r w:rsidR="000A4EB1">
        <w:rPr>
          <w:color w:val="231F20"/>
          <w:spacing w:val="2"/>
          <w:w w:val="95"/>
          <w:sz w:val="22"/>
          <w:szCs w:val="22"/>
        </w:rPr>
        <w:t>Свойства</w:t>
      </w:r>
      <w:r w:rsidR="000A4EB1">
        <w:rPr>
          <w:color w:val="231F20"/>
          <w:spacing w:val="-22"/>
          <w:w w:val="95"/>
          <w:sz w:val="22"/>
          <w:szCs w:val="22"/>
        </w:rPr>
        <w:t xml:space="preserve"> </w:t>
      </w:r>
      <w:r w:rsidR="000A4EB1">
        <w:rPr>
          <w:color w:val="231F20"/>
          <w:w w:val="95"/>
          <w:sz w:val="22"/>
          <w:szCs w:val="22"/>
        </w:rPr>
        <w:t>голоса</w:t>
      </w:r>
      <w:r w:rsidR="000A4EB1">
        <w:rPr>
          <w:rFonts w:ascii="Calibri" w:hAnsi="Calibri" w:cs="Calibri"/>
          <w:color w:val="231F20"/>
          <w:w w:val="95"/>
          <w:sz w:val="22"/>
          <w:szCs w:val="22"/>
        </w:rPr>
        <w:t>.</w:t>
      </w:r>
      <w:r w:rsidR="000A4EB1">
        <w:rPr>
          <w:rFonts w:ascii="Calibri" w:hAnsi="Calibri" w:cs="Calibri"/>
          <w:color w:val="231F20"/>
          <w:spacing w:val="-3"/>
          <w:w w:val="95"/>
          <w:sz w:val="22"/>
          <w:szCs w:val="22"/>
        </w:rPr>
        <w:t xml:space="preserve"> </w:t>
      </w:r>
      <w:r w:rsidR="000A4EB1">
        <w:rPr>
          <w:color w:val="231F20"/>
          <w:w w:val="95"/>
          <w:sz w:val="22"/>
          <w:szCs w:val="22"/>
        </w:rPr>
        <w:t>Дыхание</w:t>
      </w:r>
      <w:r w:rsidR="000A4EB1">
        <w:rPr>
          <w:rFonts w:ascii="Arial Narrow" w:hAnsi="Arial Narrow" w:cs="Arial Narrow"/>
          <w:color w:val="231F20"/>
          <w:w w:val="95"/>
        </w:rPr>
        <w:tab/>
        <w:t>2</w:t>
      </w:r>
    </w:p>
    <w:p w:rsidR="000A4EB1" w:rsidRDefault="00D07E5D" w:rsidP="000A4EB1">
      <w:pPr>
        <w:pStyle w:val="a3"/>
        <w:tabs>
          <w:tab w:val="left" w:pos="1113"/>
          <w:tab w:val="right" w:pos="6752"/>
        </w:tabs>
        <w:kinsoku w:val="0"/>
        <w:overflowPunct w:val="0"/>
        <w:spacing w:before="563"/>
        <w:ind w:left="301"/>
        <w:rPr>
          <w:rFonts w:ascii="Arial Narrow" w:hAnsi="Arial Narrow" w:cs="Arial Narrow"/>
          <w:color w:val="000000"/>
        </w:rPr>
      </w:pPr>
      <w:r w:rsidRPr="00D07E5D">
        <w:rPr>
          <w:noProof/>
        </w:rPr>
        <w:pict>
          <v:group id="_x0000_s1303" style="position:absolute;left:0;text-align:left;margin-left:48.4pt;margin-top:47.7pt;width:357.55pt;height:34.05pt;z-index:-251626496;mso-position-horizontal-relative:page" coordorigin="968,954" coordsize="7151,681" o:allowincell="f">
            <v:shape id="_x0000_s1304" style="position:absolute;left:968;top:954;width:792;height:681;mso-position-horizontal-relative:page;mso-position-vertical-relative:text" coordsize="792,681" o:allowincell="f" path="m791,l,,,680r791,l791,xe" fillcolor="#dcddde" stroked="f">
              <v:path arrowok="t"/>
            </v:shape>
            <v:shape id="_x0000_s1305" style="position:absolute;left:1759;top:954;width:5197;height:681;mso-position-horizontal-relative:page;mso-position-vertical-relative:text" coordsize="5197,681" o:allowincell="f" path="m5196,l,,,680r5196,l5196,xe" fillcolor="#dcddde" stroked="f">
              <v:path arrowok="t"/>
            </v:shape>
            <v:shape id="_x0000_s1306" style="position:absolute;left:6956;top:954;width:1163;height:681;mso-position-horizontal-relative:page;mso-position-vertical-relative:text" coordsize="1163,681" o:allowincell="f" path="m1162,l,,,680r1162,l1162,xe" fillcolor="#dcddde" stroked="f">
              <v:path arrowok="t"/>
            </v:shape>
            <v:shape id="_x0000_s1307" type="#_x0000_t202" style="position:absolute;left:1154;top:1201;width:422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</w:rPr>
                      <w:t>3.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85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</w:rPr>
                      <w:t>.5</w:t>
                    </w:r>
                  </w:p>
                </w:txbxContent>
              </v:textbox>
            </v:shape>
            <v:shape id="_x0000_s1308" type="#_x0000_t202" style="position:absolute;left:1953;top:1069;width:3108;height:50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Речевая</w:t>
                    </w:r>
                    <w:r>
                      <w:rPr>
                        <w:color w:val="231F20"/>
                        <w:spacing w:val="-10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гимнастика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8"/>
                        <w:w w:val="85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Пол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тность</w:t>
                    </w:r>
                    <w:proofErr w:type="spellEnd"/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64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Диапазон</w:t>
                    </w:r>
                    <w:r>
                      <w:rPr>
                        <w:color w:val="231F20"/>
                        <w:spacing w:val="-2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голоса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7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Упражнения</w:t>
                    </w:r>
                  </w:p>
                </w:txbxContent>
              </v:textbox>
            </v:shape>
            <v:shape id="_x0000_s1309" type="#_x0000_t202" style="position:absolute;left:7483;top:1170;width:110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5" w:lineRule="exact"/>
                      <w:ind w:left="0"/>
                      <w:rPr>
                        <w:rFonts w:ascii="Arial Narrow" w:hAnsi="Arial Narrow" w:cs="Arial Narrow"/>
                        <w:color w:val="000000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D07E5D">
        <w:rPr>
          <w:noProof/>
        </w:rPr>
        <w:pict>
          <v:shape id="_x0000_s1310" style="position:absolute;left:0;text-align:left;margin-left:487.65pt;margin-top:47.7pt;width:50.9pt;height:34.05pt;z-index:-251625472;mso-position-horizontal-relative:page;mso-position-vertical-relative:text" coordsize="1018,681" o:allowincell="f" path="m1017,l,,,680r1017,l1017,xe" fillcolor="#dcddde" stroked="f">
            <v:path arrowok="t"/>
            <w10:wrap anchorx="page"/>
          </v:shape>
        </w:pict>
      </w:r>
      <w:r w:rsidR="000A4EB1">
        <w:rPr>
          <w:rFonts w:ascii="Calibri" w:hAnsi="Calibri" w:cs="Calibri"/>
          <w:color w:val="231F20"/>
          <w:w w:val="85"/>
        </w:rPr>
        <w:t>3.</w:t>
      </w:r>
      <w:r w:rsidR="000A4EB1">
        <w:rPr>
          <w:rFonts w:ascii="Calibri" w:hAnsi="Calibri" w:cs="Calibri"/>
          <w:color w:val="231F20"/>
          <w:spacing w:val="1"/>
          <w:w w:val="85"/>
        </w:rPr>
        <w:t>1</w:t>
      </w:r>
      <w:r w:rsidR="000A4EB1">
        <w:rPr>
          <w:rFonts w:ascii="Calibri" w:hAnsi="Calibri" w:cs="Calibri"/>
          <w:color w:val="231F20"/>
          <w:w w:val="85"/>
        </w:rPr>
        <w:t>.4</w:t>
      </w:r>
      <w:r w:rsidR="000A4EB1">
        <w:rPr>
          <w:rFonts w:ascii="Calibri" w:hAnsi="Calibri" w:cs="Calibri"/>
          <w:color w:val="231F20"/>
          <w:w w:val="85"/>
        </w:rPr>
        <w:tab/>
      </w:r>
      <w:r w:rsidR="000A4EB1">
        <w:rPr>
          <w:color w:val="231F20"/>
          <w:position w:val="1"/>
          <w:sz w:val="22"/>
          <w:szCs w:val="22"/>
        </w:rPr>
        <w:t>Дикция</w:t>
      </w:r>
      <w:r w:rsidR="000A4EB1">
        <w:rPr>
          <w:rFonts w:ascii="Arial Narrow" w:hAnsi="Arial Narrow" w:cs="Arial Narrow"/>
          <w:color w:val="231F20"/>
          <w:position w:val="3"/>
        </w:rPr>
        <w:tab/>
        <w:t>2</w:t>
      </w:r>
    </w:p>
    <w:p w:rsidR="000A4EB1" w:rsidRDefault="00D07E5D" w:rsidP="000A4EB1">
      <w:pPr>
        <w:pStyle w:val="a3"/>
        <w:tabs>
          <w:tab w:val="left" w:pos="1113"/>
          <w:tab w:val="right" w:pos="6752"/>
        </w:tabs>
        <w:kinsoku w:val="0"/>
        <w:overflowPunct w:val="0"/>
        <w:spacing w:before="796"/>
        <w:ind w:left="302"/>
        <w:rPr>
          <w:rFonts w:ascii="Arial Narrow" w:hAnsi="Arial Narrow" w:cs="Arial Narrow"/>
          <w:color w:val="000000"/>
        </w:rPr>
      </w:pPr>
      <w:r w:rsidRPr="00D07E5D">
        <w:rPr>
          <w:noProof/>
        </w:rPr>
        <w:pict>
          <v:group id="_x0000_s1311" style="position:absolute;left:0;text-align:left;margin-left:48.4pt;margin-top:59.15pt;width:357.55pt;height:61.3pt;z-index:-251624448;mso-position-horizontal-relative:page" coordorigin="968,1183" coordsize="7151,1226" o:allowincell="f">
            <v:shape id="_x0000_s1312" style="position:absolute;left:968;top:1183;width:792;height:545;mso-position-horizontal-relative:page;mso-position-vertical-relative:text" coordsize="792,545" o:allowincell="f" path="m791,l,,,544r791,l791,xe" fillcolor="#dcddde" stroked="f">
              <v:path arrowok="t"/>
            </v:shape>
            <v:shape id="_x0000_s1313" style="position:absolute;left:1759;top:1183;width:5197;height:545;mso-position-horizontal-relative:page;mso-position-vertical-relative:text" coordsize="5197,545" o:allowincell="f" path="m5196,l,,,544r5196,l5196,xe" fillcolor="#dcddde" stroked="f">
              <v:path arrowok="t"/>
            </v:shape>
            <v:shape id="_x0000_s1314" style="position:absolute;left:6956;top:1183;width:1163;height:545;mso-position-horizontal-relative:page;mso-position-vertical-relative:text" coordsize="1163,545" o:allowincell="f" path="m1162,l,,,544r1162,l1162,xe" fillcolor="#dcddde" stroked="f">
              <v:path arrowok="t"/>
            </v:shape>
            <v:shape id="_x0000_s1315" style="position:absolute;left:968;top:1728;width:792;height:681;mso-position-horizontal-relative:page;mso-position-vertical-relative:text" coordsize="792,681" o:allowincell="f" path="m791,l,,,680r791,l791,xe" fillcolor="#f3d5cb" stroked="f">
              <v:path arrowok="t"/>
            </v:shape>
            <v:shape id="_x0000_s1316" style="position:absolute;left:1759;top:1728;width:5197;height:681;mso-position-horizontal-relative:page;mso-position-vertical-relative:text" coordsize="5197,681" o:allowincell="f" path="m5196,l,,,680r5196,l5196,xe" fillcolor="#f3d5cb" stroked="f">
              <v:path arrowok="t"/>
            </v:shape>
            <v:shape id="_x0000_s1317" style="position:absolute;left:6956;top:1728;width:1163;height:681;mso-position-horizontal-relative:page;mso-position-vertical-relative:text" coordsize="1163,681" o:allowincell="f" path="m1162,l,,,680r1162,l1162,xe" fillcolor="#f3d5cb" stroked="f">
              <v:path arrowok="t"/>
            </v:shape>
            <v:shape id="_x0000_s1318" type="#_x0000_t202" style="position:absolute;left:1153;top:1362;width:5151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tabs>
                        <w:tab w:val="left" w:pos="800"/>
                      </w:tabs>
                      <w:kinsoku w:val="0"/>
                      <w:overflowPunct w:val="0"/>
                      <w:spacing w:line="240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</w:rPr>
                      <w:t>3.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85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</w:rPr>
                      <w:t>.7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</w:rPr>
                      <w:tab/>
                    </w:r>
                    <w:r>
                      <w:rPr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>Раб</w:t>
                    </w:r>
                    <w:r>
                      <w:rPr>
                        <w:color w:val="231F20"/>
                        <w:spacing w:val="1"/>
                        <w:w w:val="85"/>
                        <w:position w:val="1"/>
                        <w:sz w:val="22"/>
                        <w:szCs w:val="22"/>
                      </w:rPr>
                      <w:t>от</w:t>
                    </w:r>
                    <w:r>
                      <w:rPr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-32"/>
                        <w:w w:val="85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position w:val="1"/>
                        <w:sz w:val="22"/>
                        <w:szCs w:val="22"/>
                      </w:rPr>
                      <w:t>над</w:t>
                    </w:r>
                    <w:r>
                      <w:rPr>
                        <w:color w:val="231F20"/>
                        <w:spacing w:val="-31"/>
                        <w:w w:val="85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>интонационной</w:t>
                    </w:r>
                    <w:r>
                      <w:rPr>
                        <w:color w:val="231F20"/>
                        <w:spacing w:val="-31"/>
                        <w:w w:val="85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>вы</w:t>
                    </w:r>
                    <w:r>
                      <w:rPr>
                        <w:color w:val="231F20"/>
                        <w:spacing w:val="1"/>
                        <w:w w:val="85"/>
                        <w:position w:val="1"/>
                        <w:sz w:val="22"/>
                        <w:szCs w:val="22"/>
                      </w:rPr>
                      <w:t>разител</w:t>
                    </w:r>
                    <w:r>
                      <w:rPr>
                        <w:color w:val="231F20"/>
                        <w:w w:val="85"/>
                        <w:position w:val="1"/>
                        <w:sz w:val="22"/>
                        <w:szCs w:val="22"/>
                      </w:rPr>
                      <w:t>ь</w:t>
                    </w:r>
                    <w:r>
                      <w:rPr>
                        <w:color w:val="231F20"/>
                        <w:spacing w:val="1"/>
                        <w:w w:val="85"/>
                        <w:position w:val="1"/>
                        <w:sz w:val="22"/>
                        <w:szCs w:val="22"/>
                      </w:rPr>
                      <w:t>ностью</w:t>
                    </w:r>
                  </w:p>
                </w:txbxContent>
              </v:textbox>
            </v:shape>
            <v:shape id="_x0000_s1319" type="#_x0000_t202" style="position:absolute;left:7483;top:1354;width:110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5" w:lineRule="exact"/>
                      <w:ind w:left="0"/>
                      <w:rPr>
                        <w:rFonts w:ascii="Arial Narrow" w:hAnsi="Arial Narrow" w:cs="Arial Narrow"/>
                        <w:color w:val="000000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</w:rPr>
                      <w:t>2</w:t>
                    </w:r>
                  </w:p>
                </w:txbxContent>
              </v:textbox>
            </v:shape>
            <v:shape id="_x0000_s1320" type="#_x0000_t202" style="position:absolute;left:1196;top:1975;width:338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105"/>
                      </w:rPr>
                      <w:t>3.2</w:t>
                    </w:r>
                  </w:p>
                </w:txbxContent>
              </v:textbox>
            </v:shape>
            <v:shape id="_x0000_s1321" type="#_x0000_t202" style="position:absolute;left:1953;top:1843;width:4235;height:50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Ра</w:t>
                    </w:r>
                    <w:r>
                      <w:rPr>
                        <w:color w:val="231F20"/>
                        <w:spacing w:val="2"/>
                        <w:w w:val="90"/>
                        <w:sz w:val="22"/>
                        <w:szCs w:val="22"/>
                      </w:rPr>
                      <w:t>бот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-5"/>
                        <w:w w:val="9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на</w:t>
                    </w:r>
                    <w:r>
                      <w:rPr>
                        <w:color w:val="231F20"/>
                        <w:spacing w:val="2"/>
                        <w:w w:val="90"/>
                        <w:sz w:val="22"/>
                        <w:szCs w:val="22"/>
                      </w:rPr>
                      <w:t>д</w:t>
                    </w:r>
                    <w:r>
                      <w:rPr>
                        <w:color w:val="231F20"/>
                        <w:spacing w:val="-4"/>
                        <w:w w:val="90"/>
                        <w:sz w:val="22"/>
                        <w:szCs w:val="22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лит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ера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у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рно</w:t>
                    </w:r>
                    <w:r>
                      <w:rPr>
                        <w:rFonts w:ascii="Calibri" w:hAnsi="Calibri" w:cs="Calibri"/>
                        <w:color w:val="231F20"/>
                        <w:w w:val="90"/>
                        <w:sz w:val="22"/>
                        <w:szCs w:val="22"/>
                      </w:rPr>
                      <w:t>-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худо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же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ст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ве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нн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ым</w:t>
                    </w:r>
                    <w:proofErr w:type="gramEnd"/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64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z w:val="22"/>
                        <w:szCs w:val="22"/>
                      </w:rPr>
                      <w:t>произведением</w:t>
                    </w:r>
                  </w:p>
                </w:txbxContent>
              </v:textbox>
            </v:shape>
            <v:shape id="_x0000_s1322" type="#_x0000_t202" style="position:absolute;left:7418;top:1975;width:243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2"/>
                        <w:w w:val="95"/>
                      </w:rPr>
                      <w:t>14</w:t>
                    </w:r>
                  </w:p>
                </w:txbxContent>
              </v:textbox>
            </v:shape>
            <w10:wrap anchorx="page"/>
          </v:group>
        </w:pict>
      </w:r>
      <w:r w:rsidRPr="00D07E5D">
        <w:rPr>
          <w:noProof/>
        </w:rPr>
        <w:pict>
          <v:group id="_x0000_s1323" style="position:absolute;left:0;text-align:left;margin-left:487.65pt;margin-top:59.15pt;width:50.9pt;height:61.3pt;z-index:-251623424;mso-position-horizontal-relative:page" coordorigin="9753,1183" coordsize="1018,1226" o:allowincell="f">
            <v:shape id="_x0000_s1324" style="position:absolute;left:9753;top:1183;width:1018;height:545;mso-position-horizontal-relative:page;mso-position-vertical-relative:text" coordsize="1018,545" o:allowincell="f" path="m1017,l,,,544r1017,l1017,xe" fillcolor="#dcddde" stroked="f">
              <v:path arrowok="t"/>
            </v:shape>
            <v:shape id="_x0000_s1325" style="position:absolute;left:9753;top:1728;width:1018;height:681;mso-position-horizontal-relative:page;mso-position-vertical-relative:text" coordsize="1018,681" o:allowincell="f" path="m1017,l,,,680r1017,l1017,xe" fillcolor="#f3d5cb" stroked="f">
              <v:path arrowok="t"/>
            </v:shape>
            <w10:wrap anchorx="page"/>
          </v:group>
        </w:pict>
      </w:r>
      <w:r w:rsidR="000A4EB1">
        <w:rPr>
          <w:rFonts w:ascii="Calibri" w:hAnsi="Calibri" w:cs="Calibri"/>
          <w:color w:val="231F20"/>
          <w:w w:val="90"/>
        </w:rPr>
        <w:t>3.1.6</w:t>
      </w:r>
      <w:r w:rsidR="000A4EB1">
        <w:rPr>
          <w:rFonts w:ascii="Calibri" w:hAnsi="Calibri" w:cs="Calibri"/>
          <w:color w:val="231F20"/>
          <w:w w:val="90"/>
        </w:rPr>
        <w:tab/>
      </w:r>
      <w:r w:rsidR="000A4EB1">
        <w:rPr>
          <w:color w:val="231F20"/>
          <w:spacing w:val="-2"/>
          <w:w w:val="95"/>
          <w:position w:val="1"/>
          <w:sz w:val="22"/>
          <w:szCs w:val="22"/>
        </w:rPr>
        <w:t>Интонация</w:t>
      </w:r>
      <w:r w:rsidR="000A4EB1">
        <w:rPr>
          <w:rFonts w:ascii="Calibri" w:hAnsi="Calibri" w:cs="Calibri"/>
          <w:color w:val="231F20"/>
          <w:spacing w:val="-2"/>
          <w:w w:val="95"/>
          <w:position w:val="1"/>
          <w:sz w:val="22"/>
          <w:szCs w:val="22"/>
        </w:rPr>
        <w:t>.</w:t>
      </w:r>
      <w:r w:rsidR="000A4EB1">
        <w:rPr>
          <w:rFonts w:ascii="Calibri" w:hAnsi="Calibri" w:cs="Calibri"/>
          <w:color w:val="231F20"/>
          <w:spacing w:val="-6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1"/>
          <w:w w:val="95"/>
          <w:position w:val="1"/>
          <w:sz w:val="22"/>
          <w:szCs w:val="22"/>
        </w:rPr>
        <w:t>Выразительность</w:t>
      </w:r>
      <w:r w:rsidR="000A4EB1">
        <w:rPr>
          <w:color w:val="231F20"/>
          <w:spacing w:val="-24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w w:val="95"/>
          <w:position w:val="1"/>
          <w:sz w:val="22"/>
          <w:szCs w:val="22"/>
        </w:rPr>
        <w:t>речи</w:t>
      </w:r>
      <w:r w:rsidR="000A4EB1">
        <w:rPr>
          <w:rFonts w:ascii="Calibri" w:hAnsi="Calibri" w:cs="Calibri"/>
          <w:color w:val="231F20"/>
          <w:w w:val="95"/>
          <w:position w:val="1"/>
          <w:sz w:val="22"/>
          <w:szCs w:val="22"/>
        </w:rPr>
        <w:t>.</w:t>
      </w:r>
      <w:r w:rsidR="000A4EB1">
        <w:rPr>
          <w:rFonts w:ascii="Arial Narrow" w:hAnsi="Arial Narrow" w:cs="Arial Narrow"/>
          <w:color w:val="231F20"/>
          <w:w w:val="95"/>
          <w:position w:val="1"/>
        </w:rPr>
        <w:tab/>
        <w:t>2</w:t>
      </w:r>
    </w:p>
    <w:p w:rsidR="000A4EB1" w:rsidRDefault="000A4EB1" w:rsidP="000A4EB1">
      <w:pPr>
        <w:pStyle w:val="a3"/>
        <w:tabs>
          <w:tab w:val="left" w:pos="1113"/>
          <w:tab w:val="right" w:pos="6752"/>
        </w:tabs>
        <w:kinsoku w:val="0"/>
        <w:overflowPunct w:val="0"/>
        <w:spacing w:before="796"/>
        <w:ind w:left="302"/>
        <w:rPr>
          <w:rFonts w:ascii="Arial Narrow" w:hAnsi="Arial Narrow" w:cs="Arial Narrow"/>
          <w:color w:val="000000"/>
        </w:rPr>
        <w:sectPr w:rsidR="000A4EB1">
          <w:pgSz w:w="11910" w:h="16840"/>
          <w:pgMar w:top="880" w:right="1020" w:bottom="880" w:left="840" w:header="0" w:footer="685" w:gutter="0"/>
          <w:cols w:space="720"/>
          <w:noEndnote/>
        </w:sectPr>
      </w:pPr>
    </w:p>
    <w:p w:rsidR="000A4EB1" w:rsidRDefault="000A4EB1" w:rsidP="000A4EB1">
      <w:pPr>
        <w:pStyle w:val="a3"/>
        <w:kinsoku w:val="0"/>
        <w:overflowPunct w:val="0"/>
        <w:ind w:left="0"/>
        <w:rPr>
          <w:rFonts w:ascii="Arial Narrow" w:hAnsi="Arial Narrow" w:cs="Arial Narrow"/>
        </w:rPr>
      </w:pPr>
    </w:p>
    <w:p w:rsidR="000A4EB1" w:rsidRDefault="000A4EB1" w:rsidP="000A4EB1">
      <w:pPr>
        <w:pStyle w:val="a3"/>
        <w:kinsoku w:val="0"/>
        <w:overflowPunct w:val="0"/>
        <w:ind w:left="0"/>
        <w:rPr>
          <w:rFonts w:ascii="Arial Narrow" w:hAnsi="Arial Narrow" w:cs="Arial Narrow"/>
        </w:rPr>
      </w:pPr>
    </w:p>
    <w:p w:rsidR="000A4EB1" w:rsidRDefault="000A4EB1" w:rsidP="000A4EB1">
      <w:pPr>
        <w:pStyle w:val="a3"/>
        <w:kinsoku w:val="0"/>
        <w:overflowPunct w:val="0"/>
        <w:ind w:left="0"/>
        <w:rPr>
          <w:rFonts w:ascii="Arial Narrow" w:hAnsi="Arial Narrow" w:cs="Arial Narrow"/>
        </w:rPr>
      </w:pPr>
    </w:p>
    <w:p w:rsidR="000A4EB1" w:rsidRDefault="000A4EB1" w:rsidP="000A4EB1">
      <w:pPr>
        <w:pStyle w:val="a3"/>
        <w:kinsoku w:val="0"/>
        <w:overflowPunct w:val="0"/>
        <w:ind w:left="0"/>
        <w:rPr>
          <w:rFonts w:ascii="Arial Narrow" w:hAnsi="Arial Narrow" w:cs="Arial Narrow"/>
        </w:rPr>
      </w:pPr>
    </w:p>
    <w:p w:rsidR="000A4EB1" w:rsidRDefault="000A4EB1" w:rsidP="000A4EB1">
      <w:pPr>
        <w:pStyle w:val="a3"/>
        <w:kinsoku w:val="0"/>
        <w:overflowPunct w:val="0"/>
        <w:spacing w:before="8"/>
        <w:ind w:left="0"/>
        <w:rPr>
          <w:rFonts w:ascii="Arial Narrow" w:hAnsi="Arial Narrow" w:cs="Arial Narrow"/>
          <w:sz w:val="32"/>
          <w:szCs w:val="32"/>
        </w:rPr>
      </w:pPr>
    </w:p>
    <w:p w:rsidR="000A4EB1" w:rsidRDefault="000A4EB1" w:rsidP="000A4EB1">
      <w:pPr>
        <w:pStyle w:val="a3"/>
        <w:kinsoku w:val="0"/>
        <w:overflowPunct w:val="0"/>
        <w:ind w:left="30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85"/>
        </w:rPr>
        <w:t>3.2.1</w:t>
      </w:r>
    </w:p>
    <w:p w:rsidR="000A4EB1" w:rsidRDefault="000A4EB1" w:rsidP="000A4EB1">
      <w:pPr>
        <w:pStyle w:val="a3"/>
        <w:kinsoku w:val="0"/>
        <w:overflowPunct w:val="0"/>
        <w:ind w:left="0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</w:rPr>
        <w:br w:type="column"/>
      </w:r>
    </w:p>
    <w:p w:rsidR="000A4EB1" w:rsidRDefault="000A4EB1" w:rsidP="000A4EB1">
      <w:pPr>
        <w:pStyle w:val="a3"/>
        <w:kinsoku w:val="0"/>
        <w:overflowPunct w:val="0"/>
        <w:ind w:left="0"/>
        <w:rPr>
          <w:rFonts w:ascii="Calibri" w:hAnsi="Calibri" w:cs="Calibri"/>
          <w:sz w:val="22"/>
          <w:szCs w:val="22"/>
        </w:rPr>
      </w:pPr>
    </w:p>
    <w:p w:rsidR="000A4EB1" w:rsidRDefault="000A4EB1" w:rsidP="000A4EB1">
      <w:pPr>
        <w:pStyle w:val="a3"/>
        <w:kinsoku w:val="0"/>
        <w:overflowPunct w:val="0"/>
        <w:ind w:left="0"/>
        <w:rPr>
          <w:rFonts w:ascii="Calibri" w:hAnsi="Calibri" w:cs="Calibri"/>
          <w:sz w:val="22"/>
          <w:szCs w:val="22"/>
        </w:rPr>
      </w:pPr>
    </w:p>
    <w:p w:rsidR="000A4EB1" w:rsidRDefault="000A4EB1" w:rsidP="000A4EB1">
      <w:pPr>
        <w:pStyle w:val="a3"/>
        <w:kinsoku w:val="0"/>
        <w:overflowPunct w:val="0"/>
        <w:ind w:left="0"/>
        <w:rPr>
          <w:rFonts w:ascii="Calibri" w:hAnsi="Calibri" w:cs="Calibri"/>
          <w:sz w:val="22"/>
          <w:szCs w:val="22"/>
        </w:rPr>
      </w:pPr>
    </w:p>
    <w:p w:rsidR="000A4EB1" w:rsidRDefault="000A4EB1" w:rsidP="000A4EB1">
      <w:pPr>
        <w:pStyle w:val="a3"/>
        <w:kinsoku w:val="0"/>
        <w:overflowPunct w:val="0"/>
        <w:spacing w:before="10"/>
        <w:ind w:left="0"/>
        <w:rPr>
          <w:rFonts w:ascii="Calibri" w:hAnsi="Calibri" w:cs="Calibri"/>
          <w:sz w:val="19"/>
          <w:szCs w:val="19"/>
        </w:rPr>
      </w:pPr>
    </w:p>
    <w:p w:rsidR="000A4EB1" w:rsidRDefault="000A4EB1" w:rsidP="000A4EB1">
      <w:pPr>
        <w:pStyle w:val="a3"/>
        <w:kinsoku w:val="0"/>
        <w:overflowPunct w:val="0"/>
        <w:spacing w:line="252" w:lineRule="exact"/>
        <w:ind w:left="306"/>
        <w:rPr>
          <w:color w:val="000000"/>
          <w:sz w:val="22"/>
          <w:szCs w:val="22"/>
        </w:rPr>
      </w:pPr>
      <w:r>
        <w:rPr>
          <w:color w:val="231F20"/>
          <w:spacing w:val="1"/>
          <w:w w:val="85"/>
          <w:sz w:val="22"/>
          <w:szCs w:val="22"/>
        </w:rPr>
        <w:t>Особенности</w:t>
      </w:r>
      <w:r>
        <w:rPr>
          <w:color w:val="231F20"/>
          <w:spacing w:val="-38"/>
          <w:w w:val="85"/>
          <w:sz w:val="22"/>
          <w:szCs w:val="22"/>
        </w:rPr>
        <w:t xml:space="preserve"> </w:t>
      </w:r>
      <w:r>
        <w:rPr>
          <w:color w:val="231F20"/>
          <w:spacing w:val="1"/>
          <w:w w:val="85"/>
          <w:sz w:val="22"/>
          <w:szCs w:val="22"/>
        </w:rPr>
        <w:t>работы</w:t>
      </w:r>
      <w:r>
        <w:rPr>
          <w:color w:val="231F20"/>
          <w:spacing w:val="-38"/>
          <w:w w:val="85"/>
          <w:sz w:val="22"/>
          <w:szCs w:val="22"/>
        </w:rPr>
        <w:t xml:space="preserve"> </w:t>
      </w:r>
      <w:r>
        <w:rPr>
          <w:color w:val="231F20"/>
          <w:spacing w:val="1"/>
          <w:w w:val="85"/>
          <w:sz w:val="22"/>
          <w:szCs w:val="22"/>
        </w:rPr>
        <w:t>над</w:t>
      </w:r>
      <w:r>
        <w:rPr>
          <w:color w:val="231F20"/>
          <w:spacing w:val="-38"/>
          <w:w w:val="85"/>
          <w:sz w:val="22"/>
          <w:szCs w:val="22"/>
        </w:rPr>
        <w:t xml:space="preserve"> </w:t>
      </w:r>
      <w:proofErr w:type="gramStart"/>
      <w:r>
        <w:rPr>
          <w:color w:val="231F20"/>
          <w:spacing w:val="1"/>
          <w:w w:val="85"/>
          <w:sz w:val="22"/>
          <w:szCs w:val="22"/>
        </w:rPr>
        <w:t>стихот</w:t>
      </w:r>
      <w:r>
        <w:rPr>
          <w:color w:val="231F20"/>
          <w:w w:val="85"/>
          <w:sz w:val="22"/>
          <w:szCs w:val="22"/>
        </w:rPr>
        <w:t>в</w:t>
      </w:r>
      <w:r>
        <w:rPr>
          <w:color w:val="231F20"/>
          <w:spacing w:val="1"/>
          <w:w w:val="85"/>
          <w:sz w:val="22"/>
          <w:szCs w:val="22"/>
        </w:rPr>
        <w:t>орны</w:t>
      </w:r>
      <w:r>
        <w:rPr>
          <w:color w:val="231F20"/>
          <w:w w:val="85"/>
          <w:sz w:val="22"/>
          <w:szCs w:val="22"/>
        </w:rPr>
        <w:t>м</w:t>
      </w:r>
      <w:proofErr w:type="gramEnd"/>
    </w:p>
    <w:p w:rsidR="000A4EB1" w:rsidRDefault="00D07E5D" w:rsidP="000A4EB1">
      <w:pPr>
        <w:pStyle w:val="a3"/>
        <w:tabs>
          <w:tab w:val="right" w:pos="5945"/>
        </w:tabs>
        <w:kinsoku w:val="0"/>
        <w:overflowPunct w:val="0"/>
        <w:spacing w:line="366" w:lineRule="exact"/>
        <w:ind w:left="306"/>
        <w:rPr>
          <w:rFonts w:ascii="Arial Narrow" w:hAnsi="Arial Narrow" w:cs="Arial Narrow"/>
          <w:color w:val="000000"/>
        </w:rPr>
      </w:pPr>
      <w:r w:rsidRPr="00D07E5D">
        <w:rPr>
          <w:noProof/>
        </w:rPr>
        <w:pict>
          <v:shape id="_x0000_s1326" style="position:absolute;left:0;text-align:left;margin-left:487.65pt;margin-top:19.3pt;width:50.9pt;height:19.75pt;z-index:-251622400;mso-position-horizontal-relative:page;mso-position-vertical-relative:text" coordsize="1018,395" o:allowincell="f" path="m1017,l,,,394r1017,l1017,xe" fillcolor="#dcddde" stroked="f">
            <v:path arrowok="t"/>
            <w10:wrap anchorx="page"/>
          </v:shape>
        </w:pict>
      </w:r>
      <w:r w:rsidRPr="00D07E5D">
        <w:rPr>
          <w:noProof/>
        </w:rPr>
        <w:pict>
          <v:shape id="_x0000_s1327" type="#_x0000_t202" style="position:absolute;left:0;text-align:left;margin-left:48.45pt;margin-top:19.3pt;width:357.55pt;height:19.75pt;z-index:251695104;mso-position-horizontal-relative:page" o:allowincell="f" fillcolor="#dcddde" stroked="f">
            <v:textbox inset="0,0,0,0">
              <w:txbxContent>
                <w:p w:rsidR="00D2295D" w:rsidRDefault="00D2295D" w:rsidP="000A4EB1">
                  <w:pPr>
                    <w:pStyle w:val="a3"/>
                    <w:tabs>
                      <w:tab w:val="left" w:pos="984"/>
                      <w:tab w:val="right" w:pos="6624"/>
                    </w:tabs>
                    <w:kinsoku w:val="0"/>
                    <w:overflowPunct w:val="0"/>
                    <w:spacing w:before="36"/>
                    <w:ind w:left="159"/>
                    <w:rPr>
                      <w:rFonts w:ascii="Arial Narrow" w:hAnsi="Arial Narrow" w:cs="Arial Narrow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231F20"/>
                      <w:spacing w:val="1"/>
                      <w:w w:val="95"/>
                    </w:rPr>
                    <w:t>3.</w:t>
                  </w:r>
                  <w:r>
                    <w:rPr>
                      <w:rFonts w:ascii="Calibri" w:hAnsi="Calibri" w:cs="Calibri"/>
                      <w:color w:val="231F20"/>
                      <w:w w:val="95"/>
                    </w:rPr>
                    <w:t>2</w:t>
                  </w:r>
                  <w:r>
                    <w:rPr>
                      <w:rFonts w:ascii="Calibri" w:hAnsi="Calibri" w:cs="Calibri"/>
                      <w:color w:val="231F20"/>
                      <w:spacing w:val="1"/>
                      <w:w w:val="95"/>
                    </w:rPr>
                    <w:t>.</w:t>
                  </w:r>
                  <w:r>
                    <w:rPr>
                      <w:rFonts w:ascii="Calibri" w:hAnsi="Calibri" w:cs="Calibri"/>
                      <w:color w:val="231F20"/>
                      <w:w w:val="95"/>
                    </w:rPr>
                    <w:t>2</w:t>
                  </w:r>
                  <w:r>
                    <w:rPr>
                      <w:rFonts w:ascii="Calibri" w:hAnsi="Calibri" w:cs="Calibri"/>
                      <w:color w:val="231F20"/>
                      <w:w w:val="95"/>
                    </w:rPr>
                    <w:tab/>
                  </w:r>
                  <w:r>
                    <w:rPr>
                      <w:color w:val="231F20"/>
                      <w:spacing w:val="-2"/>
                      <w:w w:val="95"/>
                      <w:position w:val="1"/>
                      <w:sz w:val="22"/>
                      <w:szCs w:val="22"/>
                    </w:rPr>
                    <w:t>Приемы</w:t>
                  </w:r>
                  <w:r>
                    <w:rPr>
                      <w:color w:val="231F20"/>
                      <w:spacing w:val="-21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spacing w:val="1"/>
                      <w:w w:val="95"/>
                      <w:position w:val="1"/>
                      <w:sz w:val="22"/>
                      <w:szCs w:val="22"/>
                    </w:rPr>
                    <w:t>работы</w:t>
                  </w:r>
                  <w:r>
                    <w:rPr>
                      <w:color w:val="231F20"/>
                      <w:spacing w:val="-22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spacing w:val="1"/>
                      <w:w w:val="95"/>
                      <w:position w:val="1"/>
                      <w:sz w:val="22"/>
                      <w:szCs w:val="22"/>
                    </w:rPr>
                    <w:t>над</w:t>
                  </w:r>
                  <w:r>
                    <w:rPr>
                      <w:color w:val="231F20"/>
                      <w:spacing w:val="-22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spacing w:val="1"/>
                      <w:w w:val="95"/>
                      <w:position w:val="1"/>
                      <w:sz w:val="22"/>
                      <w:szCs w:val="22"/>
                    </w:rPr>
                    <w:t>текстом</w:t>
                  </w:r>
                  <w:r>
                    <w:rPr>
                      <w:rFonts w:ascii="Arial Narrow" w:hAnsi="Arial Narrow" w:cs="Arial Narrow"/>
                      <w:color w:val="231F20"/>
                      <w:spacing w:val="1"/>
                      <w:w w:val="95"/>
                    </w:rPr>
                    <w:tab/>
                  </w:r>
                  <w:r>
                    <w:rPr>
                      <w:rFonts w:ascii="Arial Narrow" w:hAnsi="Arial Narrow" w:cs="Arial Narrow"/>
                      <w:color w:val="231F20"/>
                      <w:w w:val="95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0A4EB1">
        <w:rPr>
          <w:color w:val="231F20"/>
          <w:w w:val="95"/>
          <w:sz w:val="22"/>
          <w:szCs w:val="22"/>
        </w:rPr>
        <w:t>и</w:t>
      </w:r>
      <w:r w:rsidR="000A4EB1">
        <w:rPr>
          <w:color w:val="231F20"/>
          <w:spacing w:val="-21"/>
          <w:w w:val="95"/>
          <w:sz w:val="22"/>
          <w:szCs w:val="22"/>
        </w:rPr>
        <w:t xml:space="preserve"> </w:t>
      </w:r>
      <w:r w:rsidR="000A4EB1">
        <w:rPr>
          <w:color w:val="231F20"/>
          <w:w w:val="95"/>
          <w:sz w:val="22"/>
          <w:szCs w:val="22"/>
        </w:rPr>
        <w:t>прозаическим</w:t>
      </w:r>
      <w:r w:rsidR="000A4EB1">
        <w:rPr>
          <w:color w:val="231F20"/>
          <w:spacing w:val="-20"/>
          <w:w w:val="95"/>
          <w:sz w:val="22"/>
          <w:szCs w:val="22"/>
        </w:rPr>
        <w:t xml:space="preserve"> </w:t>
      </w:r>
      <w:r w:rsidR="000A4EB1">
        <w:rPr>
          <w:color w:val="231F20"/>
          <w:w w:val="95"/>
          <w:sz w:val="22"/>
          <w:szCs w:val="22"/>
        </w:rPr>
        <w:t>текстом</w:t>
      </w:r>
      <w:r w:rsidR="000A4EB1">
        <w:rPr>
          <w:rFonts w:ascii="Calibri" w:hAnsi="Calibri" w:cs="Calibri"/>
          <w:color w:val="231F20"/>
          <w:w w:val="95"/>
          <w:sz w:val="22"/>
          <w:szCs w:val="22"/>
        </w:rPr>
        <w:t>.</w:t>
      </w:r>
      <w:r w:rsidR="000A4EB1">
        <w:rPr>
          <w:rFonts w:ascii="Arial Narrow" w:hAnsi="Arial Narrow" w:cs="Arial Narrow"/>
          <w:color w:val="231F20"/>
          <w:w w:val="95"/>
          <w:position w:val="13"/>
        </w:rPr>
        <w:tab/>
        <w:t>2</w:t>
      </w:r>
    </w:p>
    <w:p w:rsidR="000A4EB1" w:rsidRDefault="000A4EB1" w:rsidP="000A4EB1">
      <w:pPr>
        <w:pStyle w:val="a3"/>
        <w:kinsoku w:val="0"/>
        <w:overflowPunct w:val="0"/>
        <w:spacing w:before="397" w:line="280" w:lineRule="exact"/>
        <w:ind w:left="306" w:right="1242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w w:val="95"/>
        </w:rPr>
        <w:br w:type="column"/>
      </w:r>
      <w:r>
        <w:rPr>
          <w:color w:val="231F20"/>
          <w:spacing w:val="1"/>
          <w:w w:val="95"/>
          <w:sz w:val="22"/>
          <w:szCs w:val="22"/>
        </w:rPr>
        <w:lastRenderedPageBreak/>
        <w:t>Конкурс</w:t>
      </w:r>
      <w:r>
        <w:rPr>
          <w:color w:val="231F20"/>
          <w:spacing w:val="22"/>
          <w:w w:val="85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 xml:space="preserve">чтецов </w:t>
      </w:r>
      <w:r>
        <w:rPr>
          <w:rFonts w:ascii="Calibri" w:hAnsi="Calibri" w:cs="Calibri"/>
          <w:color w:val="231F20"/>
          <w:spacing w:val="-1"/>
          <w:w w:val="85"/>
          <w:sz w:val="22"/>
          <w:szCs w:val="22"/>
        </w:rPr>
        <w:t>(</w:t>
      </w:r>
      <w:r>
        <w:rPr>
          <w:color w:val="231F20"/>
          <w:spacing w:val="-1"/>
          <w:w w:val="85"/>
          <w:sz w:val="22"/>
          <w:szCs w:val="22"/>
        </w:rPr>
        <w:t>басня</w:t>
      </w:r>
      <w:r>
        <w:rPr>
          <w:rFonts w:ascii="Calibri" w:hAnsi="Calibri" w:cs="Calibri"/>
          <w:color w:val="231F20"/>
          <w:spacing w:val="-1"/>
          <w:w w:val="85"/>
          <w:sz w:val="22"/>
          <w:szCs w:val="22"/>
        </w:rPr>
        <w:t>,</w:t>
      </w:r>
      <w:r>
        <w:rPr>
          <w:rFonts w:ascii="Calibri" w:hAnsi="Calibri" w:cs="Calibri"/>
          <w:color w:val="231F20"/>
          <w:spacing w:val="26"/>
          <w:w w:val="89"/>
          <w:sz w:val="22"/>
          <w:szCs w:val="22"/>
        </w:rPr>
        <w:t xml:space="preserve"> </w:t>
      </w:r>
      <w:proofErr w:type="spellStart"/>
      <w:r>
        <w:rPr>
          <w:color w:val="231F20"/>
          <w:spacing w:val="2"/>
          <w:w w:val="90"/>
          <w:sz w:val="22"/>
          <w:szCs w:val="22"/>
        </w:rPr>
        <w:t>стихот</w:t>
      </w:r>
      <w:r>
        <w:rPr>
          <w:color w:val="231F20"/>
          <w:spacing w:val="1"/>
          <w:w w:val="90"/>
          <w:sz w:val="22"/>
          <w:szCs w:val="22"/>
        </w:rPr>
        <w:t>в</w:t>
      </w:r>
      <w:r>
        <w:rPr>
          <w:color w:val="231F20"/>
          <w:spacing w:val="2"/>
          <w:w w:val="90"/>
          <w:sz w:val="22"/>
          <w:szCs w:val="22"/>
        </w:rPr>
        <w:t>ор</w:t>
      </w:r>
      <w:proofErr w:type="gramStart"/>
      <w:r>
        <w:rPr>
          <w:color w:val="231F20"/>
          <w:spacing w:val="2"/>
          <w:w w:val="90"/>
          <w:sz w:val="22"/>
          <w:szCs w:val="22"/>
        </w:rPr>
        <w:t>е</w:t>
      </w:r>
      <w:proofErr w:type="spellEnd"/>
      <w:r>
        <w:rPr>
          <w:rFonts w:ascii="Calibri" w:hAnsi="Calibri" w:cs="Calibri"/>
          <w:color w:val="231F20"/>
          <w:spacing w:val="1"/>
          <w:w w:val="90"/>
          <w:sz w:val="22"/>
          <w:szCs w:val="22"/>
        </w:rPr>
        <w:t>-</w:t>
      </w:r>
      <w:proofErr w:type="gramEnd"/>
      <w:r>
        <w:rPr>
          <w:rFonts w:ascii="Calibri" w:hAnsi="Calibri" w:cs="Calibri"/>
          <w:color w:val="231F20"/>
          <w:spacing w:val="22"/>
          <w:w w:val="96"/>
          <w:sz w:val="22"/>
          <w:szCs w:val="22"/>
        </w:rPr>
        <w:t xml:space="preserve"> </w:t>
      </w:r>
      <w:proofErr w:type="spellStart"/>
      <w:r>
        <w:rPr>
          <w:color w:val="231F20"/>
          <w:spacing w:val="-1"/>
          <w:w w:val="85"/>
          <w:sz w:val="22"/>
          <w:szCs w:val="22"/>
        </w:rPr>
        <w:t>ние</w:t>
      </w:r>
      <w:proofErr w:type="spellEnd"/>
      <w:r>
        <w:rPr>
          <w:rFonts w:ascii="Calibri" w:hAnsi="Calibri" w:cs="Calibri"/>
          <w:color w:val="231F20"/>
          <w:spacing w:val="-1"/>
          <w:w w:val="85"/>
          <w:sz w:val="22"/>
          <w:szCs w:val="22"/>
        </w:rPr>
        <w:t>,</w:t>
      </w:r>
      <w:r>
        <w:rPr>
          <w:rFonts w:ascii="Calibri" w:hAnsi="Calibri" w:cs="Calibri"/>
          <w:color w:val="231F20"/>
          <w:spacing w:val="25"/>
          <w:w w:val="85"/>
          <w:sz w:val="22"/>
          <w:szCs w:val="22"/>
        </w:rPr>
        <w:t xml:space="preserve"> </w:t>
      </w:r>
      <w:r>
        <w:rPr>
          <w:color w:val="231F20"/>
          <w:spacing w:val="-3"/>
          <w:w w:val="85"/>
          <w:sz w:val="22"/>
          <w:szCs w:val="22"/>
        </w:rPr>
        <w:t>пр</w:t>
      </w:r>
      <w:r>
        <w:rPr>
          <w:color w:val="231F20"/>
          <w:spacing w:val="-2"/>
          <w:w w:val="85"/>
          <w:sz w:val="22"/>
          <w:szCs w:val="22"/>
        </w:rPr>
        <w:t>оза</w:t>
      </w:r>
      <w:r>
        <w:rPr>
          <w:rFonts w:ascii="Calibri" w:hAnsi="Calibri" w:cs="Calibri"/>
          <w:color w:val="231F20"/>
          <w:spacing w:val="-2"/>
          <w:w w:val="85"/>
          <w:sz w:val="22"/>
          <w:szCs w:val="22"/>
        </w:rPr>
        <w:t>),</w:t>
      </w:r>
      <w:r>
        <w:rPr>
          <w:rFonts w:ascii="Calibri" w:hAnsi="Calibri" w:cs="Calibri"/>
          <w:color w:val="231F20"/>
          <w:spacing w:val="18"/>
          <w:w w:val="95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>контрольные</w:t>
      </w:r>
      <w:r>
        <w:rPr>
          <w:color w:val="231F20"/>
          <w:spacing w:val="23"/>
          <w:w w:val="85"/>
          <w:sz w:val="22"/>
          <w:szCs w:val="22"/>
        </w:rPr>
        <w:t xml:space="preserve"> </w:t>
      </w:r>
      <w:r>
        <w:rPr>
          <w:color w:val="231F20"/>
          <w:w w:val="90"/>
          <w:sz w:val="22"/>
          <w:szCs w:val="22"/>
        </w:rPr>
        <w:t>упражнения</w:t>
      </w:r>
      <w:r>
        <w:rPr>
          <w:rFonts w:ascii="Calibri" w:hAnsi="Calibri" w:cs="Calibri"/>
          <w:color w:val="231F20"/>
          <w:w w:val="90"/>
          <w:sz w:val="22"/>
          <w:szCs w:val="22"/>
        </w:rPr>
        <w:t>,</w:t>
      </w:r>
      <w:r>
        <w:rPr>
          <w:rFonts w:ascii="Calibri" w:hAnsi="Calibri" w:cs="Calibri"/>
          <w:color w:val="231F20"/>
          <w:spacing w:val="28"/>
          <w:w w:val="89"/>
          <w:sz w:val="22"/>
          <w:szCs w:val="22"/>
        </w:rPr>
        <w:t xml:space="preserve"> </w:t>
      </w:r>
      <w:r>
        <w:rPr>
          <w:color w:val="231F20"/>
          <w:spacing w:val="-2"/>
          <w:w w:val="90"/>
          <w:sz w:val="22"/>
          <w:szCs w:val="22"/>
        </w:rPr>
        <w:t>наблюдение</w:t>
      </w:r>
    </w:p>
    <w:p w:rsidR="000A4EB1" w:rsidRDefault="000A4EB1" w:rsidP="000A4EB1">
      <w:pPr>
        <w:pStyle w:val="a3"/>
        <w:kinsoku w:val="0"/>
        <w:overflowPunct w:val="0"/>
        <w:spacing w:before="397" w:line="280" w:lineRule="exact"/>
        <w:ind w:left="306" w:right="1242"/>
        <w:rPr>
          <w:color w:val="000000"/>
          <w:sz w:val="22"/>
          <w:szCs w:val="22"/>
        </w:rPr>
        <w:sectPr w:rsidR="000A4EB1">
          <w:type w:val="continuous"/>
          <w:pgSz w:w="11910" w:h="16840"/>
          <w:pgMar w:top="1580" w:right="1020" w:bottom="280" w:left="840" w:header="720" w:footer="720" w:gutter="0"/>
          <w:cols w:num="3" w:space="720" w:equalWidth="0">
            <w:col w:w="743" w:space="64"/>
            <w:col w:w="5946" w:space="413"/>
            <w:col w:w="2884"/>
          </w:cols>
          <w:noEndnote/>
        </w:sectPr>
      </w:pPr>
    </w:p>
    <w:p w:rsidR="000A4EB1" w:rsidRDefault="00D07E5D" w:rsidP="000A4EB1">
      <w:pPr>
        <w:pStyle w:val="a3"/>
        <w:tabs>
          <w:tab w:val="left" w:pos="1113"/>
        </w:tabs>
        <w:kinsoku w:val="0"/>
        <w:overflowPunct w:val="0"/>
        <w:spacing w:before="127" w:line="147" w:lineRule="auto"/>
        <w:ind w:left="1113" w:right="4379" w:hanging="813"/>
        <w:rPr>
          <w:color w:val="000000"/>
          <w:sz w:val="22"/>
          <w:szCs w:val="22"/>
        </w:rPr>
      </w:pPr>
      <w:r w:rsidRPr="00D07E5D">
        <w:rPr>
          <w:noProof/>
        </w:rPr>
        <w:lastRenderedPageBreak/>
        <w:pict>
          <v:group id="_x0000_s1328" style="position:absolute;left:0;text-align:left;margin-left:48.4pt;margin-top:33.6pt;width:357.55pt;height:34.05pt;z-index:-251620352;mso-position-horizontal-relative:page" coordorigin="968,672" coordsize="7151,681" o:allowincell="f">
            <v:shape id="_x0000_s1329" style="position:absolute;left:968;top:672;width:792;height:681;mso-position-horizontal-relative:page;mso-position-vertical-relative:text" coordsize="792,681" o:allowincell="f" path="m791,l,,,680r791,l791,xe" fillcolor="#dcddde" stroked="f">
              <v:path arrowok="t"/>
            </v:shape>
            <v:shape id="_x0000_s1330" style="position:absolute;left:1759;top:672;width:5197;height:681;mso-position-horizontal-relative:page;mso-position-vertical-relative:text" coordsize="5197,681" o:allowincell="f" path="m5196,l,,,680r5196,l5196,xe" fillcolor="#dcddde" stroked="f">
              <v:path arrowok="t"/>
            </v:shape>
            <v:shape id="_x0000_s1331" style="position:absolute;left:6956;top:672;width:1163;height:681;mso-position-horizontal-relative:page;mso-position-vertical-relative:text" coordsize="1163,681" o:allowincell="f" path="m1162,l,,,680r1162,l1162,xe" fillcolor="#dcddde" stroked="f">
              <v:path arrowok="t"/>
            </v:shape>
            <v:shape id="_x0000_s1332" type="#_x0000_t202" style="position:absolute;left:1125;top:919;width:480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2"/>
                        <w:w w:val="95"/>
                      </w:rPr>
                      <w:t>3.</w:t>
                    </w:r>
                    <w:r>
                      <w:rPr>
                        <w:rFonts w:ascii="Calibri" w:hAnsi="Calibri" w:cs="Calibri"/>
                        <w:color w:val="231F20"/>
                        <w:spacing w:val="1"/>
                        <w:w w:val="95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231F20"/>
                        <w:spacing w:val="2"/>
                        <w:w w:val="95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1"/>
                        <w:w w:val="95"/>
                      </w:rPr>
                      <w:t>4</w:t>
                    </w:r>
                  </w:p>
                </w:txbxContent>
              </v:textbox>
            </v:shape>
            <v:shape id="_x0000_s1333" type="#_x0000_t202" style="position:absolute;left:1953;top:787;width:4012;height:50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 w:hanging="1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4"/>
                        <w:w w:val="85"/>
                        <w:sz w:val="22"/>
                        <w:szCs w:val="22"/>
                      </w:rPr>
                      <w:t>Те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ма</w:t>
                    </w: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20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Сверх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за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д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ача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20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Логико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-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интонационная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64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4"/>
                        <w:w w:val="80"/>
                        <w:sz w:val="22"/>
                        <w:szCs w:val="22"/>
                      </w:rPr>
                      <w:t>ст</w:t>
                    </w:r>
                    <w:r>
                      <w:rPr>
                        <w:color w:val="231F20"/>
                        <w:spacing w:val="3"/>
                        <w:w w:val="80"/>
                        <w:sz w:val="22"/>
                        <w:szCs w:val="22"/>
                      </w:rPr>
                      <w:t>рук</w:t>
                    </w:r>
                    <w:r>
                      <w:rPr>
                        <w:color w:val="231F20"/>
                        <w:spacing w:val="4"/>
                        <w:w w:val="80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3"/>
                        <w:w w:val="80"/>
                        <w:sz w:val="22"/>
                        <w:szCs w:val="22"/>
                      </w:rPr>
                      <w:t>ура</w:t>
                    </w:r>
                    <w:r>
                      <w:rPr>
                        <w:color w:val="231F20"/>
                        <w:spacing w:val="37"/>
                        <w:w w:val="8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0"/>
                        <w:sz w:val="22"/>
                        <w:szCs w:val="22"/>
                      </w:rPr>
                      <w:t>текс</w:t>
                    </w:r>
                    <w:r>
                      <w:rPr>
                        <w:color w:val="231F20"/>
                        <w:spacing w:val="2"/>
                        <w:w w:val="80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1"/>
                        <w:w w:val="80"/>
                        <w:sz w:val="22"/>
                        <w:szCs w:val="22"/>
                      </w:rPr>
                      <w:t>а</w:t>
                    </w:r>
                  </w:p>
                </w:txbxContent>
              </v:textbox>
            </v:shape>
            <v:shape id="_x0000_s1334" type="#_x0000_t202" style="position:absolute;left:7483;top:919;width:110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5" w:lineRule="exact"/>
                      <w:ind w:left="0"/>
                      <w:rPr>
                        <w:rFonts w:ascii="Arial Narrow" w:hAnsi="Arial Narrow" w:cs="Arial Narrow"/>
                        <w:color w:val="000000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D07E5D">
        <w:rPr>
          <w:noProof/>
        </w:rPr>
        <w:pict>
          <v:shape id="_x0000_s1335" type="#_x0000_t202" style="position:absolute;left:0;text-align:left;margin-left:374.15pt;margin-top:11.95pt;width:5.5pt;height:12pt;z-index:251697152;mso-position-horizontal-relative:page" o:allowincell="f" filled="f" stroked="f">
            <v:textbox inset="0,0,0,0">
              <w:txbxContent>
                <w:p w:rsidR="00D2295D" w:rsidRDefault="00D2295D" w:rsidP="000A4EB1">
                  <w:pPr>
                    <w:pStyle w:val="a3"/>
                    <w:kinsoku w:val="0"/>
                    <w:overflowPunct w:val="0"/>
                    <w:spacing w:line="235" w:lineRule="exact"/>
                    <w:ind w:left="0"/>
                    <w:rPr>
                      <w:rFonts w:ascii="Arial Narrow" w:hAnsi="Arial Narrow" w:cs="Arial Narrow"/>
                      <w:color w:val="000000"/>
                    </w:rPr>
                  </w:pPr>
                  <w:r>
                    <w:rPr>
                      <w:rFonts w:ascii="Arial Narrow" w:hAnsi="Arial Narrow" w:cs="Arial Narrow"/>
                      <w:color w:val="231F2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0A4EB1">
        <w:rPr>
          <w:rFonts w:ascii="Calibri" w:hAnsi="Calibri" w:cs="Calibri"/>
          <w:color w:val="231F20"/>
          <w:spacing w:val="-3"/>
          <w:w w:val="90"/>
          <w:position w:val="-15"/>
        </w:rPr>
        <w:t>3.2</w:t>
      </w:r>
      <w:r w:rsidR="000A4EB1">
        <w:rPr>
          <w:rFonts w:ascii="Calibri" w:hAnsi="Calibri" w:cs="Calibri"/>
          <w:color w:val="231F20"/>
          <w:spacing w:val="-4"/>
          <w:w w:val="90"/>
          <w:position w:val="-15"/>
        </w:rPr>
        <w:t>.</w:t>
      </w:r>
      <w:r w:rsidR="000A4EB1">
        <w:rPr>
          <w:rFonts w:ascii="Calibri" w:hAnsi="Calibri" w:cs="Calibri"/>
          <w:color w:val="231F20"/>
          <w:spacing w:val="-3"/>
          <w:w w:val="90"/>
          <w:position w:val="-15"/>
        </w:rPr>
        <w:t>3</w:t>
      </w:r>
      <w:r w:rsidR="000A4EB1">
        <w:rPr>
          <w:rFonts w:ascii="Calibri" w:hAnsi="Calibri" w:cs="Calibri"/>
          <w:color w:val="231F20"/>
          <w:spacing w:val="-3"/>
          <w:w w:val="90"/>
          <w:position w:val="-15"/>
        </w:rPr>
        <w:tab/>
      </w:r>
      <w:r w:rsidR="000A4EB1">
        <w:rPr>
          <w:color w:val="231F20"/>
          <w:spacing w:val="1"/>
          <w:w w:val="85"/>
          <w:sz w:val="22"/>
          <w:szCs w:val="22"/>
        </w:rPr>
        <w:t>Особенности</w:t>
      </w:r>
      <w:r w:rsidR="000A4EB1">
        <w:rPr>
          <w:color w:val="231F20"/>
          <w:spacing w:val="-35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работы</w:t>
      </w:r>
      <w:r w:rsidR="000A4EB1">
        <w:rPr>
          <w:color w:val="231F20"/>
          <w:spacing w:val="-35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над</w:t>
      </w:r>
      <w:r w:rsidR="000A4EB1">
        <w:rPr>
          <w:color w:val="231F20"/>
          <w:spacing w:val="-35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стихот</w:t>
      </w:r>
      <w:r w:rsidR="000A4EB1">
        <w:rPr>
          <w:color w:val="231F20"/>
          <w:w w:val="85"/>
          <w:sz w:val="22"/>
          <w:szCs w:val="22"/>
        </w:rPr>
        <w:t>в</w:t>
      </w:r>
      <w:r w:rsidR="000A4EB1">
        <w:rPr>
          <w:color w:val="231F20"/>
          <w:spacing w:val="1"/>
          <w:w w:val="85"/>
          <w:sz w:val="22"/>
          <w:szCs w:val="22"/>
        </w:rPr>
        <w:t>орны</w:t>
      </w:r>
      <w:r w:rsidR="000A4EB1">
        <w:rPr>
          <w:color w:val="231F20"/>
          <w:w w:val="85"/>
          <w:sz w:val="22"/>
          <w:szCs w:val="22"/>
        </w:rPr>
        <w:t>м</w:t>
      </w:r>
      <w:r w:rsidR="000A4EB1">
        <w:rPr>
          <w:color w:val="231F20"/>
          <w:spacing w:val="-36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текстом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.</w:t>
      </w:r>
      <w:r w:rsidR="000A4EB1">
        <w:rPr>
          <w:rFonts w:ascii="Calibri" w:hAnsi="Calibri" w:cs="Calibri"/>
          <w:color w:val="231F20"/>
          <w:spacing w:val="38"/>
          <w:w w:val="87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Выбор</w:t>
      </w:r>
      <w:r w:rsidR="000A4EB1">
        <w:rPr>
          <w:color w:val="231F20"/>
          <w:spacing w:val="-14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произведения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:</w:t>
      </w:r>
      <w:r w:rsidR="000A4EB1">
        <w:rPr>
          <w:rFonts w:ascii="Calibri" w:hAnsi="Calibri" w:cs="Calibri"/>
          <w:color w:val="231F20"/>
          <w:spacing w:val="3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басня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,</w:t>
      </w:r>
      <w:r w:rsidR="000A4EB1">
        <w:rPr>
          <w:rFonts w:ascii="Calibri" w:hAnsi="Calibri" w:cs="Calibri"/>
          <w:color w:val="231F20"/>
          <w:spacing w:val="3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стихот</w:t>
      </w:r>
      <w:r w:rsidR="000A4EB1">
        <w:rPr>
          <w:color w:val="231F20"/>
          <w:w w:val="85"/>
          <w:sz w:val="22"/>
          <w:szCs w:val="22"/>
        </w:rPr>
        <w:t>в</w:t>
      </w:r>
      <w:r w:rsidR="000A4EB1">
        <w:rPr>
          <w:color w:val="231F20"/>
          <w:spacing w:val="1"/>
          <w:w w:val="85"/>
          <w:sz w:val="22"/>
          <w:szCs w:val="22"/>
        </w:rPr>
        <w:t>ор</w:t>
      </w:r>
      <w:r w:rsidR="000A4EB1">
        <w:rPr>
          <w:color w:val="231F20"/>
          <w:w w:val="85"/>
          <w:sz w:val="22"/>
          <w:szCs w:val="22"/>
        </w:rPr>
        <w:t>е</w:t>
      </w:r>
      <w:r w:rsidR="000A4EB1">
        <w:rPr>
          <w:color w:val="231F20"/>
          <w:spacing w:val="1"/>
          <w:w w:val="85"/>
          <w:sz w:val="22"/>
          <w:szCs w:val="22"/>
        </w:rPr>
        <w:t>ни</w:t>
      </w:r>
      <w:r w:rsidR="000A4EB1">
        <w:rPr>
          <w:color w:val="231F20"/>
          <w:w w:val="85"/>
          <w:sz w:val="22"/>
          <w:szCs w:val="22"/>
        </w:rPr>
        <w:t>е</w:t>
      </w:r>
    </w:p>
    <w:p w:rsidR="000A4EB1" w:rsidRDefault="000A4EB1" w:rsidP="000A4EB1">
      <w:pPr>
        <w:pStyle w:val="a3"/>
        <w:tabs>
          <w:tab w:val="left" w:pos="1113"/>
        </w:tabs>
        <w:kinsoku w:val="0"/>
        <w:overflowPunct w:val="0"/>
        <w:spacing w:before="127" w:line="147" w:lineRule="auto"/>
        <w:ind w:left="1113" w:right="4379" w:hanging="813"/>
        <w:rPr>
          <w:color w:val="000000"/>
          <w:sz w:val="22"/>
          <w:szCs w:val="22"/>
        </w:rPr>
        <w:sectPr w:rsidR="000A4EB1">
          <w:type w:val="continuous"/>
          <w:pgSz w:w="11910" w:h="16840"/>
          <w:pgMar w:top="1580" w:right="1020" w:bottom="280" w:left="840" w:header="720" w:footer="720" w:gutter="0"/>
          <w:cols w:space="720" w:equalWidth="0">
            <w:col w:w="10050"/>
          </w:cols>
          <w:noEndnote/>
        </w:sectPr>
      </w:pPr>
    </w:p>
    <w:p w:rsidR="000A4EB1" w:rsidRDefault="000A4EB1" w:rsidP="000A4EB1">
      <w:pPr>
        <w:pStyle w:val="a3"/>
        <w:kinsoku w:val="0"/>
        <w:overflowPunct w:val="0"/>
        <w:ind w:left="0"/>
      </w:pPr>
    </w:p>
    <w:p w:rsidR="000A4EB1" w:rsidRDefault="000A4EB1" w:rsidP="000A4EB1">
      <w:pPr>
        <w:pStyle w:val="a3"/>
        <w:kinsoku w:val="0"/>
        <w:overflowPunct w:val="0"/>
        <w:ind w:left="0"/>
      </w:pPr>
    </w:p>
    <w:p w:rsidR="000A4EB1" w:rsidRDefault="000A4EB1" w:rsidP="000A4EB1">
      <w:pPr>
        <w:pStyle w:val="a3"/>
        <w:kinsoku w:val="0"/>
        <w:overflowPunct w:val="0"/>
        <w:spacing w:before="8"/>
        <w:ind w:left="0"/>
        <w:rPr>
          <w:sz w:val="22"/>
          <w:szCs w:val="22"/>
        </w:rPr>
      </w:pPr>
    </w:p>
    <w:p w:rsidR="000A4EB1" w:rsidRDefault="000A4EB1" w:rsidP="000A4EB1">
      <w:pPr>
        <w:pStyle w:val="a3"/>
        <w:kinsoku w:val="0"/>
        <w:overflowPunct w:val="0"/>
        <w:ind w:left="29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-1"/>
          <w:w w:val="90"/>
        </w:rPr>
        <w:t>3.2</w:t>
      </w:r>
      <w:r>
        <w:rPr>
          <w:rFonts w:ascii="Calibri" w:hAnsi="Calibri" w:cs="Calibri"/>
          <w:color w:val="231F20"/>
          <w:spacing w:val="-2"/>
          <w:w w:val="90"/>
        </w:rPr>
        <w:t>.</w:t>
      </w:r>
      <w:r>
        <w:rPr>
          <w:rFonts w:ascii="Calibri" w:hAnsi="Calibri" w:cs="Calibri"/>
          <w:color w:val="231F20"/>
          <w:spacing w:val="-1"/>
          <w:w w:val="90"/>
        </w:rPr>
        <w:t>5</w:t>
      </w:r>
    </w:p>
    <w:p w:rsidR="000A4EB1" w:rsidRDefault="000A4EB1" w:rsidP="000A4EB1">
      <w:pPr>
        <w:pStyle w:val="a3"/>
        <w:kinsoku w:val="0"/>
        <w:overflowPunct w:val="0"/>
        <w:ind w:left="0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</w:rPr>
        <w:br w:type="column"/>
      </w:r>
    </w:p>
    <w:p w:rsidR="000A4EB1" w:rsidRDefault="000A4EB1" w:rsidP="000A4EB1">
      <w:pPr>
        <w:pStyle w:val="a3"/>
        <w:kinsoku w:val="0"/>
        <w:overflowPunct w:val="0"/>
        <w:ind w:left="0"/>
        <w:rPr>
          <w:rFonts w:ascii="Calibri" w:hAnsi="Calibri" w:cs="Calibri"/>
          <w:sz w:val="22"/>
          <w:szCs w:val="22"/>
        </w:rPr>
      </w:pPr>
    </w:p>
    <w:p w:rsidR="000A4EB1" w:rsidRDefault="000A4EB1" w:rsidP="000A4EB1">
      <w:pPr>
        <w:pStyle w:val="a3"/>
        <w:kinsoku w:val="0"/>
        <w:overflowPunct w:val="0"/>
        <w:spacing w:before="2"/>
        <w:ind w:left="0"/>
        <w:rPr>
          <w:rFonts w:ascii="Calibri" w:hAnsi="Calibri" w:cs="Calibri"/>
          <w:sz w:val="20"/>
          <w:szCs w:val="20"/>
        </w:rPr>
      </w:pPr>
    </w:p>
    <w:p w:rsidR="000A4EB1" w:rsidRDefault="00D07E5D" w:rsidP="000A4EB1">
      <w:pPr>
        <w:pStyle w:val="a3"/>
        <w:kinsoku w:val="0"/>
        <w:overflowPunct w:val="0"/>
        <w:spacing w:line="308" w:lineRule="exact"/>
        <w:ind w:left="297"/>
        <w:rPr>
          <w:rFonts w:ascii="Calibri" w:hAnsi="Calibri" w:cs="Calibri"/>
          <w:color w:val="000000"/>
          <w:sz w:val="22"/>
          <w:szCs w:val="22"/>
        </w:rPr>
      </w:pPr>
      <w:r w:rsidRPr="00D07E5D">
        <w:rPr>
          <w:noProof/>
        </w:rPr>
        <w:pict>
          <v:group id="_x0000_s1336" style="position:absolute;left:0;text-align:left;margin-left:487.15pt;margin-top:-36.25pt;width:51.9pt;height:116.35pt;z-index:-251618304;mso-position-horizontal-relative:page" coordorigin="9743,-725" coordsize="1038,2327" o:allowincell="f">
            <v:shape id="_x0000_s1337" style="position:absolute;left:9753;top:-725;width:1018;height:2327;mso-position-horizontal-relative:page;mso-position-vertical-relative:text" coordsize="1018,2327" o:allowincell="f" path="m1017,l,,,2327r1017,l1017,xe" fillcolor="#dcddde" stroked="f">
              <v:path arrowok="t"/>
            </v:shape>
            <v:shape id="_x0000_s1338" style="position:absolute;left:9748;top:-44;width:1028;height:20;mso-position-horizontal-relative:page;mso-position-vertical-relative:text" coordsize="1028,20" o:allowincell="f" path="m,l1027,e" filled="f" strokecolor="white" strokeweight=".5pt">
              <v:path arrowok="t"/>
            </v:shape>
            <v:shape id="_x0000_s1339" style="position:absolute;left:9748;top:921;width:1028;height:20;mso-position-horizontal-relative:page;mso-position-vertical-relative:text" coordsize="1028,20" o:allowincell="f" path="m,l1027,e" filled="f" strokecolor="white" strokeweight=".5pt">
              <v:path arrowok="t"/>
            </v:shape>
            <w10:wrap anchorx="page"/>
          </v:group>
        </w:pict>
      </w:r>
      <w:r w:rsidR="000A4EB1">
        <w:rPr>
          <w:color w:val="231F20"/>
          <w:spacing w:val="1"/>
          <w:w w:val="85"/>
          <w:sz w:val="22"/>
          <w:szCs w:val="22"/>
        </w:rPr>
        <w:t>Особенности</w:t>
      </w:r>
      <w:r w:rsidR="000A4EB1">
        <w:rPr>
          <w:color w:val="231F20"/>
          <w:spacing w:val="-21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работы</w:t>
      </w:r>
      <w:r w:rsidR="000A4EB1">
        <w:rPr>
          <w:color w:val="231F20"/>
          <w:spacing w:val="-22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над</w:t>
      </w:r>
      <w:r w:rsidR="000A4EB1">
        <w:rPr>
          <w:color w:val="231F20"/>
          <w:spacing w:val="-22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прозаическим</w:t>
      </w:r>
      <w:r w:rsidR="000A4EB1">
        <w:rPr>
          <w:color w:val="231F20"/>
          <w:spacing w:val="-21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текстом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.</w:t>
      </w:r>
    </w:p>
    <w:p w:rsidR="000A4EB1" w:rsidRDefault="000A4EB1" w:rsidP="000A4EB1">
      <w:pPr>
        <w:pStyle w:val="a3"/>
        <w:tabs>
          <w:tab w:val="right" w:pos="5936"/>
        </w:tabs>
        <w:kinsoku w:val="0"/>
        <w:overflowPunct w:val="0"/>
        <w:spacing w:line="280" w:lineRule="exact"/>
        <w:ind w:left="297"/>
        <w:rPr>
          <w:rFonts w:ascii="Arial Narrow" w:hAnsi="Arial Narrow" w:cs="Arial Narrow"/>
          <w:color w:val="000000"/>
        </w:rPr>
      </w:pPr>
      <w:r>
        <w:rPr>
          <w:color w:val="231F20"/>
          <w:w w:val="95"/>
          <w:position w:val="1"/>
          <w:sz w:val="22"/>
          <w:szCs w:val="22"/>
        </w:rPr>
        <w:t>Выбор</w:t>
      </w:r>
      <w:r>
        <w:rPr>
          <w:color w:val="231F20"/>
          <w:spacing w:val="-37"/>
          <w:w w:val="95"/>
          <w:position w:val="1"/>
          <w:sz w:val="22"/>
          <w:szCs w:val="22"/>
        </w:rPr>
        <w:t xml:space="preserve"> </w:t>
      </w:r>
      <w:r>
        <w:rPr>
          <w:color w:val="231F20"/>
          <w:w w:val="95"/>
          <w:position w:val="1"/>
          <w:sz w:val="22"/>
          <w:szCs w:val="22"/>
        </w:rPr>
        <w:t>произведения</w:t>
      </w:r>
      <w:r>
        <w:rPr>
          <w:rFonts w:ascii="Calibri" w:hAnsi="Calibri" w:cs="Calibri"/>
          <w:color w:val="231F20"/>
          <w:w w:val="95"/>
          <w:position w:val="1"/>
          <w:sz w:val="22"/>
          <w:szCs w:val="22"/>
        </w:rPr>
        <w:t>:</w:t>
      </w:r>
      <w:r>
        <w:rPr>
          <w:rFonts w:ascii="Calibri" w:hAnsi="Calibri" w:cs="Calibri"/>
          <w:color w:val="231F20"/>
          <w:spacing w:val="-17"/>
          <w:w w:val="95"/>
          <w:position w:val="1"/>
          <w:sz w:val="22"/>
          <w:szCs w:val="22"/>
        </w:rPr>
        <w:t xml:space="preserve"> </w:t>
      </w:r>
      <w:r>
        <w:rPr>
          <w:color w:val="231F20"/>
          <w:w w:val="95"/>
          <w:position w:val="1"/>
          <w:sz w:val="22"/>
          <w:szCs w:val="22"/>
        </w:rPr>
        <w:t>отрывок</w:t>
      </w:r>
      <w:r>
        <w:rPr>
          <w:color w:val="231F20"/>
          <w:spacing w:val="-36"/>
          <w:w w:val="95"/>
          <w:position w:val="1"/>
          <w:sz w:val="22"/>
          <w:szCs w:val="22"/>
        </w:rPr>
        <w:t xml:space="preserve"> </w:t>
      </w:r>
      <w:proofErr w:type="gramStart"/>
      <w:r>
        <w:rPr>
          <w:color w:val="231F20"/>
          <w:w w:val="95"/>
          <w:position w:val="1"/>
          <w:sz w:val="22"/>
          <w:szCs w:val="22"/>
        </w:rPr>
        <w:t>из</w:t>
      </w:r>
      <w:proofErr w:type="gramEnd"/>
      <w:r>
        <w:rPr>
          <w:color w:val="231F20"/>
          <w:spacing w:val="-36"/>
          <w:w w:val="95"/>
          <w:position w:val="1"/>
          <w:sz w:val="22"/>
          <w:szCs w:val="22"/>
        </w:rPr>
        <w:t xml:space="preserve"> </w:t>
      </w:r>
      <w:r>
        <w:rPr>
          <w:color w:val="231F20"/>
          <w:spacing w:val="-2"/>
          <w:w w:val="95"/>
          <w:position w:val="1"/>
          <w:sz w:val="22"/>
          <w:szCs w:val="22"/>
        </w:rPr>
        <w:t>прозаического</w:t>
      </w:r>
      <w:r>
        <w:rPr>
          <w:rFonts w:ascii="Arial Narrow" w:hAnsi="Arial Narrow" w:cs="Arial Narrow"/>
          <w:color w:val="231F20"/>
          <w:spacing w:val="-2"/>
          <w:w w:val="95"/>
        </w:rPr>
        <w:tab/>
      </w:r>
      <w:r>
        <w:rPr>
          <w:rFonts w:ascii="Arial Narrow" w:hAnsi="Arial Narrow" w:cs="Arial Narrow"/>
          <w:color w:val="231F20"/>
          <w:w w:val="95"/>
        </w:rPr>
        <w:t>2</w:t>
      </w:r>
    </w:p>
    <w:p w:rsidR="000A4EB1" w:rsidRDefault="00D07E5D" w:rsidP="000A4EB1">
      <w:pPr>
        <w:pStyle w:val="a3"/>
        <w:kinsoku w:val="0"/>
        <w:overflowPunct w:val="0"/>
        <w:spacing w:line="310" w:lineRule="exact"/>
        <w:ind w:left="297"/>
        <w:rPr>
          <w:color w:val="000000"/>
          <w:sz w:val="22"/>
          <w:szCs w:val="22"/>
        </w:rPr>
      </w:pPr>
      <w:r w:rsidRPr="00D07E5D">
        <w:rPr>
          <w:noProof/>
        </w:rPr>
        <w:pict>
          <v:group id="_x0000_s1340" style="position:absolute;left:0;text-align:left;margin-left:48.4pt;margin-top:16.65pt;width:357.55pt;height:34.05pt;z-index:-251617280;mso-position-horizontal-relative:page" coordorigin="968,333" coordsize="7151,681" o:allowincell="f">
            <v:shape id="_x0000_s1341" style="position:absolute;left:968;top:333;width:792;height:681;mso-position-horizontal-relative:page;mso-position-vertical-relative:text" coordsize="792,681" o:allowincell="f" path="m791,l,,,680r791,l791,xe" fillcolor="#dcddde" stroked="f">
              <v:path arrowok="t"/>
            </v:shape>
            <v:shape id="_x0000_s1342" style="position:absolute;left:1759;top:333;width:5197;height:681;mso-position-horizontal-relative:page;mso-position-vertical-relative:text" coordsize="5197,681" o:allowincell="f" path="m5196,l,,,680r5196,l5196,xe" fillcolor="#dcddde" stroked="f">
              <v:path arrowok="t"/>
            </v:shape>
            <v:shape id="_x0000_s1343" style="position:absolute;left:6956;top:333;width:1163;height:681;mso-position-horizontal-relative:page;mso-position-vertical-relative:text" coordsize="1163,681" o:allowincell="f" path="m1162,l,,,680r1162,l1162,xe" fillcolor="#dcddde" stroked="f">
              <v:path arrowok="t"/>
            </v:shape>
            <v:shape id="_x0000_s1344" type="#_x0000_t202" style="position:absolute;left:1126;top:580;width:477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95"/>
                      </w:rPr>
                      <w:t>3.2.6</w:t>
                    </w:r>
                  </w:p>
                </w:txbxContent>
              </v:textbox>
            </v:shape>
            <v:shape id="_x0000_s1345" type="#_x0000_t202" style="position:absolute;left:1953;top:448;width:4012;height:50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 w:hanging="1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4"/>
                        <w:w w:val="85"/>
                        <w:sz w:val="22"/>
                        <w:szCs w:val="22"/>
                      </w:rPr>
                      <w:t>Те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ма</w:t>
                    </w: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20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Сверх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за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д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ача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20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Логико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-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интонационная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64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4"/>
                        <w:w w:val="80"/>
                        <w:sz w:val="22"/>
                        <w:szCs w:val="22"/>
                      </w:rPr>
                      <w:t>ст</w:t>
                    </w:r>
                    <w:r>
                      <w:rPr>
                        <w:color w:val="231F20"/>
                        <w:spacing w:val="3"/>
                        <w:w w:val="80"/>
                        <w:sz w:val="22"/>
                        <w:szCs w:val="22"/>
                      </w:rPr>
                      <w:t>рук</w:t>
                    </w:r>
                    <w:r>
                      <w:rPr>
                        <w:color w:val="231F20"/>
                        <w:spacing w:val="4"/>
                        <w:w w:val="80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3"/>
                        <w:w w:val="80"/>
                        <w:sz w:val="22"/>
                        <w:szCs w:val="22"/>
                      </w:rPr>
                      <w:t>ура</w:t>
                    </w:r>
                    <w:r>
                      <w:rPr>
                        <w:color w:val="231F20"/>
                        <w:spacing w:val="37"/>
                        <w:w w:val="8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0"/>
                        <w:sz w:val="22"/>
                        <w:szCs w:val="22"/>
                      </w:rPr>
                      <w:t>текс</w:t>
                    </w:r>
                    <w:r>
                      <w:rPr>
                        <w:color w:val="231F20"/>
                        <w:spacing w:val="2"/>
                        <w:w w:val="80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1"/>
                        <w:w w:val="80"/>
                        <w:sz w:val="22"/>
                        <w:szCs w:val="22"/>
                      </w:rPr>
                      <w:t>а</w:t>
                    </w:r>
                  </w:p>
                </w:txbxContent>
              </v:textbox>
            </v:shape>
            <v:shape id="_x0000_s1346" type="#_x0000_t202" style="position:absolute;left:7483;top:580;width:110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5" w:lineRule="exact"/>
                      <w:ind w:left="0"/>
                      <w:rPr>
                        <w:rFonts w:ascii="Arial Narrow" w:hAnsi="Arial Narrow" w:cs="Arial Narrow"/>
                        <w:color w:val="000000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0A4EB1">
        <w:rPr>
          <w:color w:val="231F20"/>
          <w:spacing w:val="1"/>
          <w:w w:val="80"/>
          <w:sz w:val="22"/>
          <w:szCs w:val="22"/>
        </w:rPr>
        <w:t>худ</w:t>
      </w:r>
      <w:r w:rsidR="000A4EB1">
        <w:rPr>
          <w:color w:val="231F20"/>
          <w:w w:val="80"/>
          <w:sz w:val="22"/>
          <w:szCs w:val="22"/>
        </w:rPr>
        <w:t>ожес</w:t>
      </w:r>
      <w:r w:rsidR="000A4EB1">
        <w:rPr>
          <w:color w:val="231F20"/>
          <w:spacing w:val="1"/>
          <w:w w:val="80"/>
          <w:sz w:val="22"/>
          <w:szCs w:val="22"/>
        </w:rPr>
        <w:t>т</w:t>
      </w:r>
      <w:r w:rsidR="000A4EB1">
        <w:rPr>
          <w:color w:val="231F20"/>
          <w:w w:val="80"/>
          <w:sz w:val="22"/>
          <w:szCs w:val="22"/>
        </w:rPr>
        <w:t>венно</w:t>
      </w:r>
      <w:r w:rsidR="000A4EB1">
        <w:rPr>
          <w:color w:val="231F20"/>
          <w:spacing w:val="1"/>
          <w:w w:val="80"/>
          <w:sz w:val="22"/>
          <w:szCs w:val="22"/>
        </w:rPr>
        <w:t>г</w:t>
      </w:r>
      <w:r w:rsidR="000A4EB1">
        <w:rPr>
          <w:color w:val="231F20"/>
          <w:w w:val="80"/>
          <w:sz w:val="22"/>
          <w:szCs w:val="22"/>
        </w:rPr>
        <w:t xml:space="preserve">о </w:t>
      </w:r>
      <w:r w:rsidR="000A4EB1">
        <w:rPr>
          <w:color w:val="231F20"/>
          <w:spacing w:val="52"/>
          <w:w w:val="80"/>
          <w:sz w:val="22"/>
          <w:szCs w:val="22"/>
        </w:rPr>
        <w:t xml:space="preserve"> </w:t>
      </w:r>
      <w:r w:rsidR="000A4EB1">
        <w:rPr>
          <w:color w:val="231F20"/>
          <w:w w:val="80"/>
          <w:sz w:val="22"/>
          <w:szCs w:val="22"/>
        </w:rPr>
        <w:t>произведения</w:t>
      </w:r>
    </w:p>
    <w:p w:rsidR="000A4EB1" w:rsidRDefault="000A4EB1" w:rsidP="000A4EB1">
      <w:pPr>
        <w:pStyle w:val="a3"/>
        <w:kinsoku w:val="0"/>
        <w:overflowPunct w:val="0"/>
        <w:spacing w:line="310" w:lineRule="exact"/>
        <w:ind w:left="297"/>
        <w:rPr>
          <w:color w:val="000000"/>
          <w:sz w:val="22"/>
          <w:szCs w:val="22"/>
        </w:rPr>
        <w:sectPr w:rsidR="000A4EB1">
          <w:type w:val="continuous"/>
          <w:pgSz w:w="11910" w:h="16840"/>
          <w:pgMar w:top="1580" w:right="1020" w:bottom="280" w:left="840" w:header="720" w:footer="720" w:gutter="0"/>
          <w:cols w:num="2" w:space="720" w:equalWidth="0">
            <w:col w:w="752" w:space="64"/>
            <w:col w:w="9234"/>
          </w:cols>
          <w:noEndnote/>
        </w:sectPr>
      </w:pPr>
    </w:p>
    <w:p w:rsidR="000A4EB1" w:rsidRDefault="00D07E5D" w:rsidP="000A4EB1">
      <w:pPr>
        <w:pStyle w:val="a3"/>
        <w:tabs>
          <w:tab w:val="left" w:pos="1113"/>
          <w:tab w:val="right" w:pos="6752"/>
        </w:tabs>
        <w:kinsoku w:val="0"/>
        <w:overflowPunct w:val="0"/>
        <w:spacing w:before="832"/>
        <w:ind w:left="296"/>
        <w:rPr>
          <w:rFonts w:ascii="Arial Narrow" w:hAnsi="Arial Narrow" w:cs="Arial Narrow"/>
          <w:color w:val="000000"/>
        </w:rPr>
      </w:pPr>
      <w:r w:rsidRPr="00D07E5D">
        <w:rPr>
          <w:noProof/>
        </w:rPr>
        <w:lastRenderedPageBreak/>
        <w:pict>
          <v:shape id="_x0000_s1347" type="#_x0000_t202" style="position:absolute;left:0;text-align:left;margin-left:48.2pt;margin-top:63.9pt;width:490.9pt;height:25.85pt;z-index:251700224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23"/>
                    <w:gridCol w:w="3893"/>
                    <w:gridCol w:w="2534"/>
                    <w:gridCol w:w="1635"/>
                    <w:gridCol w:w="1018"/>
                  </w:tblGrid>
                  <w:tr w:rsidR="00D2295D">
                    <w:trPr>
                      <w:trHeight w:hRule="exact" w:val="507"/>
                    </w:trPr>
                    <w:tc>
                      <w:tcPr>
                        <w:tcW w:w="723" w:type="dxa"/>
                        <w:tcBorders>
                          <w:top w:val="single" w:sz="4" w:space="0" w:color="58595B"/>
                          <w:left w:val="nil"/>
                          <w:bottom w:val="nil"/>
                          <w:right w:val="nil"/>
                        </w:tcBorders>
                        <w:shd w:val="clear" w:color="auto" w:fill="F3D5CB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09"/>
                          <w:ind w:left="67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  <w:w w:val="105"/>
                          </w:rPr>
                          <w:t>4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single" w:sz="4" w:space="0" w:color="58595B"/>
                          <w:left w:val="nil"/>
                          <w:bottom w:val="nil"/>
                          <w:right w:val="nil"/>
                        </w:tcBorders>
                        <w:shd w:val="clear" w:color="auto" w:fill="F3D5CB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89"/>
                          <w:ind w:left="262"/>
                        </w:pP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3"/>
                            <w:w w:val="95"/>
                            <w:sz w:val="22"/>
                            <w:szCs w:val="22"/>
                          </w:rPr>
                          <w:t>РИТМОПЛАСТИ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2"/>
                            <w:w w:val="95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3"/>
                            <w:w w:val="95"/>
                            <w:sz w:val="22"/>
                            <w:szCs w:val="22"/>
                          </w:rPr>
                          <w:t>А</w:t>
                        </w:r>
                      </w:p>
                    </w:tc>
                    <w:tc>
                      <w:tcPr>
                        <w:tcW w:w="2534" w:type="dxa"/>
                        <w:tcBorders>
                          <w:top w:val="single" w:sz="4" w:space="0" w:color="58595B"/>
                          <w:left w:val="nil"/>
                          <w:bottom w:val="nil"/>
                          <w:right w:val="nil"/>
                        </w:tcBorders>
                        <w:shd w:val="clear" w:color="auto" w:fill="F3D5CB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09"/>
                          <w:ind w:right="455"/>
                          <w:jc w:val="right"/>
                        </w:pPr>
                        <w:r>
                          <w:rPr>
                            <w:rFonts w:ascii="Calibri" w:hAnsi="Calibri" w:cs="Calibri"/>
                            <w:color w:val="231F20"/>
                            <w:spacing w:val="-1"/>
                          </w:rPr>
                          <w:t>18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single" w:sz="4" w:space="0" w:color="58595B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/>
                    </w:tc>
                    <w:tc>
                      <w:tcPr>
                        <w:tcW w:w="1018" w:type="dxa"/>
                        <w:tcBorders>
                          <w:top w:val="single" w:sz="4" w:space="0" w:color="58595B"/>
                          <w:left w:val="nil"/>
                          <w:bottom w:val="nil"/>
                          <w:right w:val="nil"/>
                        </w:tcBorders>
                        <w:shd w:val="clear" w:color="auto" w:fill="F3D5CB"/>
                      </w:tcPr>
                      <w:p w:rsidR="00D2295D" w:rsidRDefault="00D2295D"/>
                    </w:tc>
                  </w:tr>
                </w:tbl>
                <w:p w:rsidR="00D2295D" w:rsidRDefault="00D2295D" w:rsidP="000A4EB1">
                  <w:pPr>
                    <w:pStyle w:val="a3"/>
                    <w:kinsoku w:val="0"/>
                    <w:overflowPunct w:val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/>
          </v:shape>
        </w:pict>
      </w:r>
      <w:r w:rsidR="000A4EB1">
        <w:rPr>
          <w:rFonts w:ascii="Calibri" w:hAnsi="Calibri" w:cs="Calibri"/>
          <w:color w:val="231F20"/>
          <w:w w:val="90"/>
        </w:rPr>
        <w:t>3.2.7</w:t>
      </w:r>
      <w:r w:rsidR="000A4EB1">
        <w:rPr>
          <w:rFonts w:ascii="Calibri" w:hAnsi="Calibri" w:cs="Calibri"/>
          <w:color w:val="231F20"/>
          <w:w w:val="90"/>
        </w:rPr>
        <w:tab/>
      </w:r>
      <w:r w:rsidR="000A4EB1">
        <w:rPr>
          <w:color w:val="231F20"/>
          <w:w w:val="95"/>
          <w:position w:val="1"/>
          <w:sz w:val="22"/>
          <w:szCs w:val="22"/>
        </w:rPr>
        <w:t>Виды</w:t>
      </w:r>
      <w:r w:rsidR="000A4EB1">
        <w:rPr>
          <w:color w:val="231F20"/>
          <w:spacing w:val="-33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1"/>
          <w:w w:val="95"/>
          <w:position w:val="1"/>
          <w:sz w:val="22"/>
          <w:szCs w:val="22"/>
        </w:rPr>
        <w:t>работы</w:t>
      </w:r>
      <w:r w:rsidR="000A4EB1">
        <w:rPr>
          <w:color w:val="231F20"/>
          <w:spacing w:val="-32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1"/>
          <w:w w:val="95"/>
          <w:position w:val="1"/>
          <w:sz w:val="22"/>
          <w:szCs w:val="22"/>
        </w:rPr>
        <w:t>над</w:t>
      </w:r>
      <w:r w:rsidR="000A4EB1">
        <w:rPr>
          <w:color w:val="231F20"/>
          <w:spacing w:val="-32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w w:val="95"/>
          <w:position w:val="1"/>
          <w:sz w:val="22"/>
          <w:szCs w:val="22"/>
        </w:rPr>
        <w:t>текстом</w:t>
      </w:r>
      <w:r w:rsidR="000A4EB1">
        <w:rPr>
          <w:rFonts w:ascii="Calibri" w:hAnsi="Calibri" w:cs="Calibri"/>
          <w:color w:val="231F20"/>
          <w:w w:val="95"/>
          <w:position w:val="1"/>
          <w:sz w:val="22"/>
          <w:szCs w:val="22"/>
        </w:rPr>
        <w:t>.</w:t>
      </w:r>
      <w:r w:rsidR="000A4EB1">
        <w:rPr>
          <w:rFonts w:ascii="Calibri" w:hAnsi="Calibri" w:cs="Calibri"/>
          <w:color w:val="231F20"/>
          <w:spacing w:val="-13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-2"/>
          <w:w w:val="95"/>
          <w:position w:val="1"/>
          <w:sz w:val="22"/>
          <w:szCs w:val="22"/>
        </w:rPr>
        <w:t>Творческая</w:t>
      </w:r>
      <w:r w:rsidR="000A4EB1">
        <w:rPr>
          <w:color w:val="231F20"/>
          <w:spacing w:val="-32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1"/>
          <w:w w:val="95"/>
          <w:position w:val="1"/>
          <w:sz w:val="22"/>
          <w:szCs w:val="22"/>
        </w:rPr>
        <w:t>работа</w:t>
      </w:r>
      <w:r w:rsidR="000A4EB1">
        <w:rPr>
          <w:rFonts w:ascii="Arial Narrow" w:hAnsi="Arial Narrow" w:cs="Arial Narrow"/>
          <w:color w:val="231F20"/>
          <w:spacing w:val="1"/>
          <w:w w:val="95"/>
        </w:rPr>
        <w:tab/>
      </w:r>
      <w:r w:rsidR="000A4EB1">
        <w:rPr>
          <w:rFonts w:ascii="Arial Narrow" w:hAnsi="Arial Narrow" w:cs="Arial Narrow"/>
          <w:color w:val="231F20"/>
          <w:w w:val="95"/>
        </w:rPr>
        <w:t>2</w:t>
      </w:r>
    </w:p>
    <w:p w:rsidR="000A4EB1" w:rsidRDefault="000A4EB1" w:rsidP="000A4EB1">
      <w:pPr>
        <w:pStyle w:val="a3"/>
        <w:tabs>
          <w:tab w:val="left" w:pos="1113"/>
          <w:tab w:val="right" w:pos="6768"/>
        </w:tabs>
        <w:kinsoku w:val="0"/>
        <w:overflowPunct w:val="0"/>
        <w:spacing w:before="624"/>
        <w:ind w:left="37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95"/>
          <w:position w:val="-2"/>
        </w:rPr>
        <w:t>4.1</w:t>
      </w:r>
      <w:r>
        <w:rPr>
          <w:rFonts w:ascii="Calibri" w:hAnsi="Calibri" w:cs="Calibri"/>
          <w:color w:val="231F20"/>
          <w:w w:val="95"/>
          <w:position w:val="-2"/>
        </w:rPr>
        <w:tab/>
      </w:r>
      <w:r>
        <w:rPr>
          <w:color w:val="231F20"/>
          <w:spacing w:val="1"/>
          <w:sz w:val="22"/>
          <w:szCs w:val="22"/>
        </w:rPr>
        <w:t>Пластический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тренинг</w:t>
      </w:r>
      <w:r>
        <w:rPr>
          <w:rFonts w:ascii="Calibri" w:hAnsi="Calibri" w:cs="Calibri"/>
          <w:color w:val="231F20"/>
          <w:position w:val="-3"/>
        </w:rPr>
        <w:tab/>
        <w:t>6</w:t>
      </w:r>
    </w:p>
    <w:p w:rsidR="000A4EB1" w:rsidRDefault="000A4EB1" w:rsidP="000A4EB1">
      <w:pPr>
        <w:pStyle w:val="a3"/>
        <w:tabs>
          <w:tab w:val="left" w:pos="1113"/>
          <w:tab w:val="right" w:pos="6768"/>
        </w:tabs>
        <w:kinsoku w:val="0"/>
        <w:overflowPunct w:val="0"/>
        <w:spacing w:before="624"/>
        <w:ind w:left="370"/>
        <w:rPr>
          <w:rFonts w:ascii="Calibri" w:hAnsi="Calibri" w:cs="Calibri"/>
          <w:color w:val="000000"/>
        </w:rPr>
        <w:sectPr w:rsidR="000A4EB1">
          <w:type w:val="continuous"/>
          <w:pgSz w:w="11910" w:h="16840"/>
          <w:pgMar w:top="1580" w:right="1020" w:bottom="280" w:left="840" w:header="720" w:footer="720" w:gutter="0"/>
          <w:cols w:space="720" w:equalWidth="0">
            <w:col w:w="10050"/>
          </w:cols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before="742"/>
        <w:ind w:left="31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-1"/>
          <w:w w:val="85"/>
        </w:rPr>
        <w:lastRenderedPageBreak/>
        <w:t>4.</w:t>
      </w:r>
      <w:r>
        <w:rPr>
          <w:rFonts w:ascii="Calibri" w:hAnsi="Calibri" w:cs="Calibri"/>
          <w:color w:val="231F20"/>
          <w:spacing w:val="-2"/>
          <w:w w:val="85"/>
        </w:rPr>
        <w:t>1</w:t>
      </w:r>
      <w:r>
        <w:rPr>
          <w:rFonts w:ascii="Calibri" w:hAnsi="Calibri" w:cs="Calibri"/>
          <w:color w:val="231F20"/>
          <w:spacing w:val="-1"/>
          <w:w w:val="85"/>
        </w:rPr>
        <w:t>.</w:t>
      </w:r>
      <w:r>
        <w:rPr>
          <w:rFonts w:ascii="Calibri" w:hAnsi="Calibri" w:cs="Calibri"/>
          <w:color w:val="231F20"/>
          <w:spacing w:val="-2"/>
          <w:w w:val="85"/>
        </w:rPr>
        <w:t>1</w:t>
      </w:r>
    </w:p>
    <w:p w:rsidR="000A4EB1" w:rsidRDefault="000A4EB1" w:rsidP="000A4EB1">
      <w:pPr>
        <w:pStyle w:val="a3"/>
        <w:kinsoku w:val="0"/>
        <w:overflowPunct w:val="0"/>
        <w:spacing w:before="179" w:line="280" w:lineRule="exact"/>
        <w:ind w:left="319" w:right="625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w w:val="85"/>
        </w:rPr>
        <w:br w:type="column"/>
      </w:r>
      <w:r>
        <w:rPr>
          <w:color w:val="231F20"/>
          <w:w w:val="85"/>
          <w:sz w:val="22"/>
          <w:szCs w:val="22"/>
        </w:rPr>
        <w:lastRenderedPageBreak/>
        <w:t>Разминка</w:t>
      </w:r>
      <w:r>
        <w:rPr>
          <w:rFonts w:ascii="Calibri" w:hAnsi="Calibri" w:cs="Calibri"/>
          <w:color w:val="231F20"/>
          <w:w w:val="85"/>
          <w:sz w:val="22"/>
          <w:szCs w:val="22"/>
        </w:rPr>
        <w:t>,</w:t>
      </w:r>
      <w:r>
        <w:rPr>
          <w:rFonts w:ascii="Calibri" w:hAnsi="Calibri" w:cs="Calibri"/>
          <w:color w:val="231F20"/>
          <w:spacing w:val="24"/>
          <w:w w:val="85"/>
          <w:sz w:val="22"/>
          <w:szCs w:val="22"/>
        </w:rPr>
        <w:t xml:space="preserve"> </w:t>
      </w:r>
      <w:r>
        <w:rPr>
          <w:color w:val="231F20"/>
          <w:spacing w:val="1"/>
          <w:w w:val="85"/>
          <w:sz w:val="22"/>
          <w:szCs w:val="22"/>
        </w:rPr>
        <w:t>настройк</w:t>
      </w:r>
      <w:r>
        <w:rPr>
          <w:color w:val="231F20"/>
          <w:w w:val="85"/>
          <w:sz w:val="22"/>
          <w:szCs w:val="22"/>
        </w:rPr>
        <w:t>а</w:t>
      </w:r>
      <w:r>
        <w:rPr>
          <w:rFonts w:ascii="Calibri" w:hAnsi="Calibri" w:cs="Calibri"/>
          <w:color w:val="231F20"/>
          <w:w w:val="85"/>
          <w:sz w:val="22"/>
          <w:szCs w:val="22"/>
        </w:rPr>
        <w:t>,</w:t>
      </w:r>
      <w:r>
        <w:rPr>
          <w:rFonts w:ascii="Calibri" w:hAnsi="Calibri" w:cs="Calibri"/>
          <w:color w:val="231F20"/>
          <w:spacing w:val="24"/>
          <w:w w:val="85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>релаксация</w:t>
      </w:r>
      <w:r>
        <w:rPr>
          <w:rFonts w:ascii="Calibri" w:hAnsi="Calibri" w:cs="Calibri"/>
          <w:color w:val="231F20"/>
          <w:w w:val="85"/>
          <w:sz w:val="22"/>
          <w:szCs w:val="22"/>
        </w:rPr>
        <w:t>,</w:t>
      </w:r>
      <w:r>
        <w:rPr>
          <w:rFonts w:ascii="Calibri" w:hAnsi="Calibri" w:cs="Calibri"/>
          <w:color w:val="231F20"/>
          <w:spacing w:val="34"/>
          <w:w w:val="89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расслабление</w:t>
      </w:r>
      <w:r>
        <w:rPr>
          <w:rFonts w:ascii="Calibri" w:hAnsi="Calibri" w:cs="Calibri"/>
          <w:color w:val="231F20"/>
          <w:w w:val="95"/>
          <w:sz w:val="22"/>
          <w:szCs w:val="22"/>
        </w:rPr>
        <w:t>-</w:t>
      </w:r>
      <w:r>
        <w:rPr>
          <w:color w:val="231F20"/>
          <w:w w:val="95"/>
          <w:sz w:val="22"/>
          <w:szCs w:val="22"/>
        </w:rPr>
        <w:t>напряжение</w:t>
      </w:r>
      <w:r>
        <w:rPr>
          <w:rFonts w:ascii="Calibri" w:hAnsi="Calibri" w:cs="Calibri"/>
          <w:color w:val="231F20"/>
          <w:w w:val="95"/>
          <w:sz w:val="22"/>
          <w:szCs w:val="22"/>
        </w:rPr>
        <w:t>.</w:t>
      </w:r>
    </w:p>
    <w:p w:rsidR="000A4EB1" w:rsidRDefault="00D07E5D" w:rsidP="000A4EB1">
      <w:pPr>
        <w:pStyle w:val="a3"/>
        <w:kinsoku w:val="0"/>
        <w:overflowPunct w:val="0"/>
        <w:spacing w:line="280" w:lineRule="exact"/>
        <w:ind w:left="319" w:right="625"/>
        <w:rPr>
          <w:rFonts w:ascii="Calibri" w:hAnsi="Calibri" w:cs="Calibri"/>
          <w:color w:val="000000"/>
          <w:sz w:val="22"/>
          <w:szCs w:val="22"/>
        </w:rPr>
      </w:pPr>
      <w:r w:rsidRPr="00D07E5D">
        <w:rPr>
          <w:noProof/>
        </w:rPr>
        <w:pict>
          <v:group id="_x0000_s1348" style="position:absolute;left:0;text-align:left;margin-left:48.4pt;margin-top:-35.65pt;width:357.55pt;height:85.4pt;z-index:-251615232;mso-position-horizontal-relative:page" coordorigin="968,-713" coordsize="7151,1708" o:allowincell="f">
            <v:shape id="_x0000_s1349" style="position:absolute;left:968;top:-713;width:792;height:1708;mso-position-horizontal-relative:page;mso-position-vertical-relative:text" coordsize="792,1708" o:allowincell="f" path="m791,l,,,1708r791,l791,xe" fillcolor="#dcddde" stroked="f">
              <v:path arrowok="t"/>
            </v:shape>
            <v:shape id="_x0000_s1350" style="position:absolute;left:1759;top:-713;width:5197;height:1708;mso-position-horizontal-relative:page;mso-position-vertical-relative:text" coordsize="5197,1708" o:allowincell="f" path="m5196,l,,,1708r5196,l5196,xe" fillcolor="#dcddde" stroked="f">
              <v:path arrowok="t"/>
            </v:shape>
            <v:shape id="_x0000_s1351" style="position:absolute;left:6956;top:-713;width:1163;height:1708;mso-position-horizontal-relative:page;mso-position-vertical-relative:text" coordsize="1163,1708" o:allowincell="f" path="m1162,l,,,1708r1162,l1162,xe" fillcolor="#dcddde" stroked="f">
              <v:path arrowok="t"/>
            </v:shape>
            <w10:wrap anchorx="page"/>
          </v:group>
        </w:pict>
      </w:r>
      <w:r w:rsidR="000A4EB1">
        <w:rPr>
          <w:color w:val="231F20"/>
          <w:w w:val="85"/>
          <w:sz w:val="22"/>
          <w:szCs w:val="22"/>
        </w:rPr>
        <w:t>Упражнения</w:t>
      </w:r>
      <w:r w:rsidR="000A4EB1">
        <w:rPr>
          <w:color w:val="231F20"/>
          <w:spacing w:val="-2"/>
          <w:w w:val="85"/>
          <w:sz w:val="22"/>
          <w:szCs w:val="22"/>
        </w:rPr>
        <w:t xml:space="preserve"> </w:t>
      </w:r>
      <w:r w:rsidR="000A4EB1">
        <w:rPr>
          <w:color w:val="231F20"/>
          <w:spacing w:val="-1"/>
          <w:w w:val="85"/>
          <w:sz w:val="22"/>
          <w:szCs w:val="22"/>
        </w:rPr>
        <w:t>на</w:t>
      </w:r>
      <w:r w:rsidR="000A4EB1">
        <w:rPr>
          <w:color w:val="231F20"/>
          <w:spacing w:val="-2"/>
          <w:w w:val="85"/>
          <w:sz w:val="22"/>
          <w:szCs w:val="22"/>
        </w:rPr>
        <w:t xml:space="preserve"> </w:t>
      </w:r>
      <w:r w:rsidR="000A4EB1">
        <w:rPr>
          <w:color w:val="231F20"/>
          <w:spacing w:val="-1"/>
          <w:w w:val="85"/>
          <w:sz w:val="22"/>
          <w:szCs w:val="22"/>
        </w:rPr>
        <w:t>внима</w:t>
      </w:r>
      <w:r w:rsidR="000A4EB1">
        <w:rPr>
          <w:color w:val="231F20"/>
          <w:spacing w:val="-2"/>
          <w:w w:val="85"/>
          <w:sz w:val="22"/>
          <w:szCs w:val="22"/>
        </w:rPr>
        <w:t>н</w:t>
      </w:r>
      <w:r w:rsidR="000A4EB1">
        <w:rPr>
          <w:color w:val="231F20"/>
          <w:spacing w:val="-1"/>
          <w:w w:val="85"/>
          <w:sz w:val="22"/>
          <w:szCs w:val="22"/>
        </w:rPr>
        <w:t>ие</w:t>
      </w:r>
      <w:r w:rsidR="000A4EB1">
        <w:rPr>
          <w:rFonts w:ascii="Calibri" w:hAnsi="Calibri" w:cs="Calibri"/>
          <w:color w:val="231F20"/>
          <w:spacing w:val="-1"/>
          <w:w w:val="85"/>
          <w:sz w:val="22"/>
          <w:szCs w:val="22"/>
        </w:rPr>
        <w:t>,</w:t>
      </w:r>
      <w:r w:rsidR="000A4EB1">
        <w:rPr>
          <w:rFonts w:ascii="Calibri" w:hAnsi="Calibri" w:cs="Calibri"/>
          <w:color w:val="231F20"/>
          <w:spacing w:val="27"/>
          <w:w w:val="89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воображение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,</w:t>
      </w:r>
      <w:r w:rsidR="000A4EB1">
        <w:rPr>
          <w:rFonts w:ascii="Calibri" w:hAnsi="Calibri" w:cs="Calibri"/>
          <w:color w:val="231F20"/>
          <w:spacing w:val="9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рит</w:t>
      </w:r>
      <w:r w:rsidR="000A4EB1">
        <w:rPr>
          <w:color w:val="231F20"/>
          <w:w w:val="85"/>
          <w:sz w:val="22"/>
          <w:szCs w:val="22"/>
        </w:rPr>
        <w:t>м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,</w:t>
      </w:r>
      <w:r w:rsidR="000A4EB1">
        <w:rPr>
          <w:rFonts w:ascii="Calibri" w:hAnsi="Calibri" w:cs="Calibri"/>
          <w:color w:val="231F20"/>
          <w:spacing w:val="10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пл</w:t>
      </w:r>
      <w:r w:rsidR="000A4EB1">
        <w:rPr>
          <w:color w:val="231F20"/>
          <w:w w:val="85"/>
          <w:sz w:val="22"/>
          <w:szCs w:val="22"/>
        </w:rPr>
        <w:t>а</w:t>
      </w:r>
      <w:r w:rsidR="000A4EB1">
        <w:rPr>
          <w:color w:val="231F20"/>
          <w:spacing w:val="1"/>
          <w:w w:val="85"/>
          <w:sz w:val="22"/>
          <w:szCs w:val="22"/>
        </w:rPr>
        <w:t>сти</w:t>
      </w:r>
      <w:r w:rsidR="000A4EB1">
        <w:rPr>
          <w:color w:val="231F20"/>
          <w:w w:val="85"/>
          <w:sz w:val="22"/>
          <w:szCs w:val="22"/>
        </w:rPr>
        <w:t>к</w:t>
      </w:r>
      <w:r w:rsidR="000A4EB1">
        <w:rPr>
          <w:color w:val="231F20"/>
          <w:spacing w:val="1"/>
          <w:w w:val="85"/>
          <w:sz w:val="22"/>
          <w:szCs w:val="22"/>
        </w:rPr>
        <w:t>у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.</w:t>
      </w:r>
    </w:p>
    <w:p w:rsidR="000A4EB1" w:rsidRDefault="000A4EB1" w:rsidP="000A4EB1">
      <w:pPr>
        <w:pStyle w:val="a3"/>
        <w:kinsoku w:val="0"/>
        <w:overflowPunct w:val="0"/>
        <w:spacing w:line="321" w:lineRule="exact"/>
        <w:ind w:left="319"/>
        <w:rPr>
          <w:color w:val="000000"/>
          <w:sz w:val="22"/>
          <w:szCs w:val="22"/>
        </w:rPr>
      </w:pPr>
      <w:r>
        <w:rPr>
          <w:color w:val="231F20"/>
          <w:w w:val="85"/>
          <w:sz w:val="22"/>
          <w:szCs w:val="22"/>
        </w:rPr>
        <w:t>Разв</w:t>
      </w:r>
      <w:r>
        <w:rPr>
          <w:color w:val="231F20"/>
          <w:spacing w:val="1"/>
          <w:w w:val="85"/>
          <w:sz w:val="22"/>
          <w:szCs w:val="22"/>
        </w:rPr>
        <w:t>ити</w:t>
      </w:r>
      <w:r>
        <w:rPr>
          <w:color w:val="231F20"/>
          <w:w w:val="85"/>
          <w:sz w:val="22"/>
          <w:szCs w:val="22"/>
        </w:rPr>
        <w:t>е</w:t>
      </w:r>
      <w:r>
        <w:rPr>
          <w:color w:val="231F20"/>
          <w:spacing w:val="-15"/>
          <w:w w:val="85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>пластической</w:t>
      </w:r>
      <w:r>
        <w:rPr>
          <w:color w:val="231F20"/>
          <w:spacing w:val="-15"/>
          <w:w w:val="85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>вы</w:t>
      </w:r>
      <w:r>
        <w:rPr>
          <w:color w:val="231F20"/>
          <w:spacing w:val="1"/>
          <w:w w:val="85"/>
          <w:sz w:val="22"/>
          <w:szCs w:val="22"/>
        </w:rPr>
        <w:t>разител</w:t>
      </w:r>
      <w:r>
        <w:rPr>
          <w:color w:val="231F20"/>
          <w:w w:val="85"/>
          <w:sz w:val="22"/>
          <w:szCs w:val="22"/>
        </w:rPr>
        <w:t>ь</w:t>
      </w:r>
      <w:r>
        <w:rPr>
          <w:color w:val="231F20"/>
          <w:spacing w:val="1"/>
          <w:w w:val="85"/>
          <w:sz w:val="22"/>
          <w:szCs w:val="22"/>
        </w:rPr>
        <w:t>ности</w:t>
      </w:r>
    </w:p>
    <w:p w:rsidR="000A4EB1" w:rsidRDefault="000A4EB1" w:rsidP="000A4EB1">
      <w:pPr>
        <w:pStyle w:val="a3"/>
        <w:kinsoku w:val="0"/>
        <w:overflowPunct w:val="0"/>
        <w:ind w:left="0"/>
      </w:pPr>
      <w:r>
        <w:rPr>
          <w:rFonts w:ascii="Times New Roman" w:hAnsi="Times New Roman" w:cs="Times New Roman"/>
        </w:rPr>
        <w:br w:type="column"/>
      </w:r>
    </w:p>
    <w:p w:rsidR="000A4EB1" w:rsidRDefault="000A4EB1" w:rsidP="000A4EB1">
      <w:pPr>
        <w:pStyle w:val="a3"/>
        <w:kinsoku w:val="0"/>
        <w:overflowPunct w:val="0"/>
        <w:spacing w:before="9"/>
        <w:ind w:left="0"/>
      </w:pPr>
    </w:p>
    <w:p w:rsidR="000A4EB1" w:rsidRDefault="00D07E5D" w:rsidP="000A4EB1">
      <w:pPr>
        <w:pStyle w:val="a3"/>
        <w:kinsoku w:val="0"/>
        <w:overflowPunct w:val="0"/>
        <w:ind w:left="319"/>
        <w:rPr>
          <w:rFonts w:ascii="Arial Narrow" w:hAnsi="Arial Narrow" w:cs="Arial Narrow"/>
          <w:color w:val="000000"/>
        </w:rPr>
      </w:pPr>
      <w:r w:rsidRPr="00D07E5D">
        <w:rPr>
          <w:noProof/>
        </w:rPr>
        <w:pict>
          <v:shape id="_x0000_s1352" style="position:absolute;left:0;text-align:left;margin-left:487.65pt;margin-top:-35.95pt;width:50.9pt;height:85.4pt;z-index:-251614208;mso-position-horizontal-relative:page;mso-position-vertical-relative:text" coordsize="1018,1708" o:allowincell="f" path="m1017,l,,,1708r1017,l1017,xe" fillcolor="#dcddde" stroked="f">
            <v:path arrowok="t"/>
            <w10:wrap anchorx="page"/>
          </v:shape>
        </w:pict>
      </w:r>
      <w:r w:rsidR="000A4EB1">
        <w:rPr>
          <w:rFonts w:ascii="Arial Narrow" w:hAnsi="Arial Narrow" w:cs="Arial Narrow"/>
          <w:color w:val="231F20"/>
        </w:rPr>
        <w:t>2</w:t>
      </w:r>
    </w:p>
    <w:p w:rsidR="000A4EB1" w:rsidRDefault="000A4EB1" w:rsidP="000A4EB1">
      <w:pPr>
        <w:pStyle w:val="a3"/>
        <w:kinsoku w:val="0"/>
        <w:overflowPunct w:val="0"/>
        <w:spacing w:before="115" w:line="280" w:lineRule="exact"/>
        <w:ind w:left="1149" w:right="1198"/>
        <w:rPr>
          <w:rFonts w:ascii="Calibri" w:hAnsi="Calibri" w:cs="Calibri"/>
          <w:color w:val="000000"/>
          <w:sz w:val="22"/>
          <w:szCs w:val="22"/>
        </w:rPr>
      </w:pPr>
      <w:r>
        <w:rPr>
          <w:color w:val="231F20"/>
          <w:spacing w:val="11"/>
          <w:w w:val="85"/>
          <w:sz w:val="22"/>
          <w:szCs w:val="22"/>
        </w:rPr>
        <w:t>Ко</w:t>
      </w:r>
      <w:r>
        <w:rPr>
          <w:color w:val="231F20"/>
          <w:spacing w:val="12"/>
          <w:w w:val="85"/>
          <w:sz w:val="22"/>
          <w:szCs w:val="22"/>
        </w:rPr>
        <w:t>н</w:t>
      </w:r>
      <w:r>
        <w:rPr>
          <w:color w:val="231F20"/>
          <w:spacing w:val="14"/>
          <w:w w:val="85"/>
          <w:sz w:val="22"/>
          <w:szCs w:val="22"/>
        </w:rPr>
        <w:t>т</w:t>
      </w:r>
      <w:r>
        <w:rPr>
          <w:color w:val="231F20"/>
          <w:spacing w:val="12"/>
          <w:w w:val="85"/>
          <w:sz w:val="22"/>
          <w:szCs w:val="22"/>
        </w:rPr>
        <w:t>рольные</w:t>
      </w:r>
      <w:r>
        <w:rPr>
          <w:color w:val="231F20"/>
          <w:spacing w:val="39"/>
          <w:w w:val="85"/>
          <w:sz w:val="22"/>
          <w:szCs w:val="22"/>
        </w:rPr>
        <w:t xml:space="preserve"> </w:t>
      </w:r>
      <w:r>
        <w:rPr>
          <w:color w:val="231F20"/>
          <w:w w:val="90"/>
          <w:sz w:val="22"/>
          <w:szCs w:val="22"/>
        </w:rPr>
        <w:t>упражнения</w:t>
      </w:r>
      <w:r>
        <w:rPr>
          <w:rFonts w:ascii="Calibri" w:hAnsi="Calibri" w:cs="Calibri"/>
          <w:color w:val="231F20"/>
          <w:w w:val="90"/>
          <w:sz w:val="22"/>
          <w:szCs w:val="22"/>
        </w:rPr>
        <w:t>,</w:t>
      </w:r>
    </w:p>
    <w:p w:rsidR="000A4EB1" w:rsidRDefault="000A4EB1" w:rsidP="000A4EB1">
      <w:pPr>
        <w:pStyle w:val="a3"/>
        <w:kinsoku w:val="0"/>
        <w:overflowPunct w:val="0"/>
        <w:spacing w:before="115" w:line="280" w:lineRule="exact"/>
        <w:ind w:left="1149" w:right="1198"/>
        <w:rPr>
          <w:rFonts w:ascii="Calibri" w:hAnsi="Calibri" w:cs="Calibri"/>
          <w:color w:val="000000"/>
          <w:sz w:val="22"/>
          <w:szCs w:val="22"/>
        </w:rPr>
        <w:sectPr w:rsidR="000A4EB1">
          <w:type w:val="continuous"/>
          <w:pgSz w:w="11910" w:h="16840"/>
          <w:pgMar w:top="1580" w:right="1020" w:bottom="280" w:left="840" w:header="720" w:footer="720" w:gutter="0"/>
          <w:cols w:num="3" w:space="720" w:equalWidth="0">
            <w:col w:w="730" w:space="64"/>
            <w:col w:w="4179" w:space="1351"/>
            <w:col w:w="3726"/>
          </w:cols>
          <w:noEndnote/>
        </w:sectPr>
      </w:pPr>
    </w:p>
    <w:p w:rsidR="000A4EB1" w:rsidRDefault="000A4EB1" w:rsidP="000A4EB1">
      <w:pPr>
        <w:pStyle w:val="a3"/>
        <w:tabs>
          <w:tab w:val="left" w:pos="1113"/>
          <w:tab w:val="right" w:pos="6752"/>
        </w:tabs>
        <w:kinsoku w:val="0"/>
        <w:overflowPunct w:val="0"/>
        <w:spacing w:before="103"/>
        <w:ind w:left="301"/>
        <w:rPr>
          <w:rFonts w:ascii="Arial Narrow" w:hAnsi="Arial Narrow" w:cs="Arial Narrow"/>
          <w:color w:val="000000"/>
        </w:rPr>
      </w:pPr>
      <w:r>
        <w:rPr>
          <w:rFonts w:ascii="Calibri" w:hAnsi="Calibri" w:cs="Calibri"/>
          <w:color w:val="231F20"/>
          <w:w w:val="90"/>
        </w:rPr>
        <w:lastRenderedPageBreak/>
        <w:t>4.1.2</w:t>
      </w:r>
      <w:r>
        <w:rPr>
          <w:rFonts w:ascii="Calibri" w:hAnsi="Calibri" w:cs="Calibri"/>
          <w:color w:val="231F20"/>
          <w:w w:val="90"/>
        </w:rPr>
        <w:tab/>
      </w:r>
      <w:r>
        <w:rPr>
          <w:color w:val="231F20"/>
          <w:spacing w:val="1"/>
          <w:w w:val="95"/>
          <w:position w:val="1"/>
          <w:sz w:val="22"/>
          <w:szCs w:val="22"/>
        </w:rPr>
        <w:t>Развитие</w:t>
      </w:r>
      <w:r>
        <w:rPr>
          <w:color w:val="231F20"/>
          <w:spacing w:val="-28"/>
          <w:w w:val="95"/>
          <w:position w:val="1"/>
          <w:sz w:val="22"/>
          <w:szCs w:val="22"/>
        </w:rPr>
        <w:t xml:space="preserve"> </w:t>
      </w:r>
      <w:r>
        <w:rPr>
          <w:color w:val="231F20"/>
          <w:w w:val="95"/>
          <w:position w:val="1"/>
          <w:sz w:val="22"/>
          <w:szCs w:val="22"/>
        </w:rPr>
        <w:t>пластической</w:t>
      </w:r>
      <w:r>
        <w:rPr>
          <w:color w:val="231F20"/>
          <w:spacing w:val="-29"/>
          <w:w w:val="95"/>
          <w:position w:val="1"/>
          <w:sz w:val="22"/>
          <w:szCs w:val="22"/>
        </w:rPr>
        <w:t xml:space="preserve"> </w:t>
      </w:r>
      <w:r>
        <w:rPr>
          <w:color w:val="231F20"/>
          <w:spacing w:val="1"/>
          <w:w w:val="95"/>
          <w:position w:val="1"/>
          <w:sz w:val="22"/>
          <w:szCs w:val="22"/>
        </w:rPr>
        <w:t>выразительности</w:t>
      </w:r>
      <w:r>
        <w:rPr>
          <w:rFonts w:ascii="Arial Narrow" w:hAnsi="Arial Narrow" w:cs="Arial Narrow"/>
          <w:color w:val="231F20"/>
          <w:spacing w:val="1"/>
          <w:w w:val="95"/>
        </w:rPr>
        <w:tab/>
      </w:r>
      <w:r>
        <w:rPr>
          <w:rFonts w:ascii="Arial Narrow" w:hAnsi="Arial Narrow" w:cs="Arial Narrow"/>
          <w:color w:val="231F20"/>
          <w:w w:val="95"/>
        </w:rPr>
        <w:t>2</w:t>
      </w:r>
    </w:p>
    <w:p w:rsidR="000A4EB1" w:rsidRDefault="000A4EB1" w:rsidP="000A4EB1">
      <w:pPr>
        <w:pStyle w:val="a3"/>
        <w:kinsoku w:val="0"/>
        <w:overflowPunct w:val="0"/>
        <w:spacing w:line="280" w:lineRule="exact"/>
        <w:ind w:left="301" w:right="681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w w:val="95"/>
        </w:rPr>
        <w:br w:type="column"/>
      </w:r>
      <w:r>
        <w:rPr>
          <w:color w:val="231F20"/>
          <w:w w:val="95"/>
          <w:sz w:val="22"/>
          <w:szCs w:val="22"/>
        </w:rPr>
        <w:lastRenderedPageBreak/>
        <w:t>этюдные</w:t>
      </w:r>
      <w:r>
        <w:rPr>
          <w:color w:val="231F20"/>
          <w:spacing w:val="23"/>
          <w:w w:val="86"/>
          <w:sz w:val="22"/>
          <w:szCs w:val="22"/>
        </w:rPr>
        <w:t xml:space="preserve"> </w:t>
      </w:r>
      <w:r>
        <w:rPr>
          <w:color w:val="231F20"/>
          <w:spacing w:val="-1"/>
          <w:w w:val="85"/>
          <w:sz w:val="22"/>
          <w:szCs w:val="22"/>
        </w:rPr>
        <w:t>зарисовки</w:t>
      </w:r>
      <w:r>
        <w:rPr>
          <w:rFonts w:ascii="Calibri" w:hAnsi="Calibri" w:cs="Calibri"/>
          <w:color w:val="231F20"/>
          <w:spacing w:val="-1"/>
          <w:w w:val="85"/>
          <w:sz w:val="22"/>
          <w:szCs w:val="22"/>
        </w:rPr>
        <w:t>,</w:t>
      </w:r>
    </w:p>
    <w:p w:rsidR="000A4EB1" w:rsidRDefault="00D07E5D" w:rsidP="000A4EB1">
      <w:pPr>
        <w:pStyle w:val="a3"/>
        <w:kinsoku w:val="0"/>
        <w:overflowPunct w:val="0"/>
        <w:spacing w:line="280" w:lineRule="exact"/>
        <w:ind w:left="301" w:right="681"/>
        <w:rPr>
          <w:color w:val="000000"/>
          <w:sz w:val="22"/>
          <w:szCs w:val="22"/>
        </w:rPr>
      </w:pPr>
      <w:r w:rsidRPr="00D07E5D">
        <w:rPr>
          <w:noProof/>
        </w:rPr>
        <w:pict>
          <v:group id="_x0000_s1353" style="position:absolute;left:0;text-align:left;margin-left:48.4pt;margin-top:-3.4pt;width:357.55pt;height:56.05pt;z-index:-251613184;mso-position-horizontal-relative:page" coordorigin="968,-68" coordsize="7151,1121" o:allowincell="f">
            <v:shape id="_x0000_s1354" style="position:absolute;left:968;top:611;width:792;height:441;mso-position-horizontal-relative:page;mso-position-vertical-relative:text" coordsize="792,441" o:allowincell="f" path="m791,l,,,440r791,l791,xe" fillcolor="#f3d5cb" stroked="f">
              <v:path arrowok="t"/>
            </v:shape>
            <v:shape id="_x0000_s1355" style="position:absolute;left:1759;top:611;width:5197;height:441;mso-position-horizontal-relative:page;mso-position-vertical-relative:text" coordsize="5197,441" o:allowincell="f" path="m5196,l,,,440r5196,l5196,xe" fillcolor="#f3d5cb" stroked="f">
              <v:path arrowok="t"/>
            </v:shape>
            <v:shape id="_x0000_s1356" style="position:absolute;left:6956;top:611;width:1163;height:441;mso-position-horizontal-relative:page;mso-position-vertical-relative:text" coordsize="1163,441" o:allowincell="f" path="m1162,l,,,440r1162,l1162,xe" fillcolor="#f3d5cb" stroked="f">
              <v:path arrowok="t"/>
            </v:shape>
            <v:shape id="_x0000_s1357" style="position:absolute;left:968;top:-68;width:792;height:680;mso-position-horizontal-relative:page;mso-position-vertical-relative:text" coordsize="792,680" o:allowincell="f" path="m791,l,,,680r791,l791,xe" fillcolor="#dcddde" stroked="f">
              <v:path arrowok="t"/>
            </v:shape>
            <v:shape id="_x0000_s1358" style="position:absolute;left:1759;top:-68;width:5197;height:680;mso-position-horizontal-relative:page;mso-position-vertical-relative:text" coordsize="5197,680" o:allowincell="f" path="m5196,l,,,680r5196,l5196,xe" fillcolor="#dcddde" stroked="f">
              <v:path arrowok="t"/>
            </v:shape>
            <v:shape id="_x0000_s1359" style="position:absolute;left:6956;top:-68;width:1163;height:680;mso-position-horizontal-relative:page;mso-position-vertical-relative:text" coordsize="1163,680" o:allowincell="f" path="m1162,l,,,680r1162,l1162,xe" fillcolor="#dcddde" stroked="f">
              <v:path arrowok="t"/>
            </v:shape>
            <v:shape id="_x0000_s1360" type="#_x0000_t202" style="position:absolute;left:1154;top:178;width:420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4"/>
                        <w:w w:val="90"/>
                      </w:rPr>
                      <w:t>4.</w:t>
                    </w:r>
                    <w:r>
                      <w:rPr>
                        <w:rFonts w:ascii="Calibri" w:hAnsi="Calibri" w:cs="Calibri"/>
                        <w:color w:val="231F20"/>
                        <w:spacing w:val="-5"/>
                        <w:w w:val="90"/>
                      </w:rPr>
                      <w:t>1.</w:t>
                    </w:r>
                    <w:r>
                      <w:rPr>
                        <w:rFonts w:ascii="Calibri" w:hAnsi="Calibri" w:cs="Calibri"/>
                        <w:color w:val="231F20"/>
                        <w:spacing w:val="-4"/>
                        <w:w w:val="90"/>
                      </w:rPr>
                      <w:t>3</w:t>
                    </w:r>
                  </w:p>
                </w:txbxContent>
              </v:textbox>
            </v:shape>
            <v:shape id="_x0000_s1361" type="#_x0000_t202" style="position:absolute;left:1953;top:45;width:4396;height:921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Раб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от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-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над</w:t>
                    </w:r>
                    <w:r>
                      <w:rPr>
                        <w:color w:val="231F20"/>
                        <w:spacing w:val="-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освобождением</w:t>
                    </w:r>
                    <w:r>
                      <w:rPr>
                        <w:color w:val="231F20"/>
                        <w:spacing w:val="-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мышц</w:t>
                    </w:r>
                    <w:r>
                      <w:rPr>
                        <w:color w:val="231F20"/>
                        <w:spacing w:val="-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от</w:t>
                    </w:r>
                    <w:r>
                      <w:rPr>
                        <w:color w:val="231F20"/>
                        <w:spacing w:val="-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зажимов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309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Разв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ити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-1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пластической</w:t>
                    </w:r>
                    <w:r>
                      <w:rPr>
                        <w:color w:val="231F20"/>
                        <w:spacing w:val="-1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вы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разител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ь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ности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before="82" w:line="293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Пл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сти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че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с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к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ий</w:t>
                    </w:r>
                    <w:r>
                      <w:rPr>
                        <w:color w:val="231F20"/>
                        <w:spacing w:val="9"/>
                        <w:w w:val="9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обр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аз</w:t>
                    </w:r>
                    <w:r>
                      <w:rPr>
                        <w:color w:val="231F20"/>
                        <w:spacing w:val="10"/>
                        <w:w w:val="9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персона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жа</w:t>
                    </w:r>
                  </w:p>
                </w:txbxContent>
              </v:textbox>
            </v:shape>
            <v:shape id="_x0000_s1362" type="#_x0000_t202" style="position:absolute;left:7483;top:178;width:110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5" w:lineRule="exact"/>
                      <w:ind w:left="0"/>
                      <w:rPr>
                        <w:rFonts w:ascii="Arial Narrow" w:hAnsi="Arial Narrow" w:cs="Arial Narrow"/>
                        <w:color w:val="000000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</w:rPr>
                      <w:t>2</w:t>
                    </w:r>
                  </w:p>
                </w:txbxContent>
              </v:textbox>
            </v:shape>
            <v:shape id="_x0000_s1363" type="#_x0000_t202" style="position:absolute;left:1193;top:738;width:343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2"/>
                        <w:w w:val="110"/>
                      </w:rPr>
                      <w:t>4.2</w:t>
                    </w:r>
                  </w:p>
                </w:txbxContent>
              </v:textbox>
            </v:shape>
            <v:shape id="_x0000_s1364" type="#_x0000_t202" style="position:absolute;left:7468;top:738;width:141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115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Pr="00D07E5D">
        <w:rPr>
          <w:noProof/>
        </w:rPr>
        <w:pict>
          <v:group id="_x0000_s1365" style="position:absolute;left:0;text-align:left;margin-left:487.65pt;margin-top:-3.4pt;width:50.9pt;height:56.05pt;z-index:-251612160;mso-position-horizontal-relative:page" coordorigin="9753,-68" coordsize="1018,1121" o:allowincell="f">
            <v:shape id="_x0000_s1366" style="position:absolute;left:9753;top:611;width:1018;height:441;mso-position-horizontal-relative:page;mso-position-vertical-relative:text" coordsize="1018,441" o:allowincell="f" path="m1017,l,,,440r1017,l1017,xe" fillcolor="#f3d5cb" stroked="f">
              <v:path arrowok="t"/>
            </v:shape>
            <v:shape id="_x0000_s1367" style="position:absolute;left:9753;top:-68;width:1018;height:680;mso-position-horizontal-relative:page;mso-position-vertical-relative:text" coordsize="1018,680" o:allowincell="f" path="m1017,l,,,680r1017,l1017,xe" fillcolor="#dcddde" stroked="f">
              <v:path arrowok="t"/>
            </v:shape>
            <w10:wrap anchorx="page"/>
          </v:group>
        </w:pict>
      </w:r>
      <w:r w:rsidR="000A4EB1">
        <w:rPr>
          <w:color w:val="231F20"/>
          <w:spacing w:val="4"/>
          <w:w w:val="85"/>
          <w:sz w:val="22"/>
          <w:szCs w:val="22"/>
        </w:rPr>
        <w:t>танц</w:t>
      </w:r>
      <w:r w:rsidR="000A4EB1">
        <w:rPr>
          <w:color w:val="231F20"/>
          <w:spacing w:val="3"/>
          <w:w w:val="85"/>
          <w:sz w:val="22"/>
          <w:szCs w:val="22"/>
        </w:rPr>
        <w:t>ев</w:t>
      </w:r>
      <w:r w:rsidR="000A4EB1">
        <w:rPr>
          <w:color w:val="231F20"/>
          <w:spacing w:val="4"/>
          <w:w w:val="85"/>
          <w:sz w:val="22"/>
          <w:szCs w:val="22"/>
        </w:rPr>
        <w:t>ал</w:t>
      </w:r>
      <w:r w:rsidR="000A4EB1">
        <w:rPr>
          <w:color w:val="231F20"/>
          <w:spacing w:val="3"/>
          <w:w w:val="85"/>
          <w:sz w:val="22"/>
          <w:szCs w:val="22"/>
        </w:rPr>
        <w:t>ь</w:t>
      </w:r>
      <w:r w:rsidR="000A4EB1">
        <w:rPr>
          <w:color w:val="231F20"/>
          <w:spacing w:val="4"/>
          <w:w w:val="85"/>
          <w:sz w:val="22"/>
          <w:szCs w:val="22"/>
        </w:rPr>
        <w:t>н</w:t>
      </w:r>
      <w:r w:rsidR="000A4EB1">
        <w:rPr>
          <w:color w:val="231F20"/>
          <w:spacing w:val="3"/>
          <w:w w:val="85"/>
          <w:sz w:val="22"/>
          <w:szCs w:val="22"/>
        </w:rPr>
        <w:t>ые</w:t>
      </w:r>
      <w:r w:rsidR="000A4EB1">
        <w:rPr>
          <w:color w:val="231F20"/>
          <w:spacing w:val="28"/>
          <w:w w:val="87"/>
          <w:sz w:val="22"/>
          <w:szCs w:val="22"/>
        </w:rPr>
        <w:t xml:space="preserve"> </w:t>
      </w:r>
      <w:r w:rsidR="000A4EB1">
        <w:rPr>
          <w:color w:val="231F20"/>
          <w:w w:val="90"/>
          <w:sz w:val="22"/>
          <w:szCs w:val="22"/>
        </w:rPr>
        <w:t>этюды</w:t>
      </w:r>
    </w:p>
    <w:p w:rsidR="000A4EB1" w:rsidRDefault="000A4EB1" w:rsidP="000A4EB1">
      <w:pPr>
        <w:pStyle w:val="a3"/>
        <w:kinsoku w:val="0"/>
        <w:overflowPunct w:val="0"/>
        <w:spacing w:line="280" w:lineRule="exact"/>
        <w:ind w:left="301" w:right="681"/>
        <w:rPr>
          <w:color w:val="000000"/>
          <w:sz w:val="22"/>
          <w:szCs w:val="22"/>
        </w:rPr>
        <w:sectPr w:rsidR="000A4EB1">
          <w:type w:val="continuous"/>
          <w:pgSz w:w="11910" w:h="16840"/>
          <w:pgMar w:top="1580" w:right="1020" w:bottom="280" w:left="840" w:header="720" w:footer="720" w:gutter="0"/>
          <w:cols w:num="2" w:space="720" w:equalWidth="0">
            <w:col w:w="6753" w:space="417"/>
            <w:col w:w="2880"/>
          </w:cols>
          <w:noEndnote/>
        </w:sectPr>
      </w:pPr>
    </w:p>
    <w:p w:rsidR="000A4EB1" w:rsidRDefault="00D07E5D" w:rsidP="000A4EB1">
      <w:pPr>
        <w:pStyle w:val="a3"/>
        <w:tabs>
          <w:tab w:val="left" w:pos="1113"/>
        </w:tabs>
        <w:kinsoku w:val="0"/>
        <w:overflowPunct w:val="0"/>
        <w:spacing w:before="627" w:line="147" w:lineRule="auto"/>
        <w:ind w:left="1113" w:right="5981" w:hanging="811"/>
        <w:rPr>
          <w:color w:val="000000"/>
          <w:sz w:val="22"/>
          <w:szCs w:val="22"/>
        </w:rPr>
      </w:pPr>
      <w:r w:rsidRPr="00D07E5D">
        <w:rPr>
          <w:noProof/>
        </w:rPr>
        <w:lastRenderedPageBreak/>
        <w:pict>
          <v:shape id="_x0000_s1368" style="position:absolute;left:0;text-align:left;margin-left:487.65pt;margin-top:58.6pt;width:50.9pt;height:26.15pt;z-index:-251611136;mso-position-horizontal-relative:page;mso-position-vertical-relative:text" coordsize="1018,523" o:allowincell="f" path="m1017,l,,,522r1017,l1017,xe" fillcolor="#dcddde" stroked="f">
            <v:path arrowok="t"/>
            <w10:wrap anchorx="page"/>
          </v:shape>
        </w:pict>
      </w:r>
      <w:r w:rsidRPr="00D07E5D">
        <w:rPr>
          <w:noProof/>
        </w:rPr>
        <w:pict>
          <v:shape id="_x0000_s1369" type="#_x0000_t202" style="position:absolute;left:0;text-align:left;margin-left:48.45pt;margin-top:58.6pt;width:357.55pt;height:26.15pt;z-index:251706368;mso-position-horizontal-relative:page" o:allowincell="f" fillcolor="#dcddde" stroked="f">
            <v:textbox inset="0,0,0,0">
              <w:txbxContent>
                <w:p w:rsidR="00D2295D" w:rsidRDefault="00D2295D" w:rsidP="000A4EB1">
                  <w:pPr>
                    <w:pStyle w:val="a3"/>
                    <w:tabs>
                      <w:tab w:val="left" w:pos="984"/>
                      <w:tab w:val="right" w:pos="6624"/>
                    </w:tabs>
                    <w:kinsoku w:val="0"/>
                    <w:overflowPunct w:val="0"/>
                    <w:spacing w:before="100"/>
                    <w:ind w:left="156"/>
                    <w:rPr>
                      <w:rFonts w:ascii="Arial Narrow" w:hAnsi="Arial Narrow" w:cs="Arial Narrow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231F20"/>
                      <w:spacing w:val="1"/>
                      <w:w w:val="95"/>
                    </w:rPr>
                    <w:t>4.</w:t>
                  </w:r>
                  <w:r>
                    <w:rPr>
                      <w:rFonts w:ascii="Calibri" w:hAnsi="Calibri" w:cs="Calibri"/>
                      <w:color w:val="231F20"/>
                      <w:w w:val="95"/>
                    </w:rPr>
                    <w:t>2</w:t>
                  </w:r>
                  <w:r>
                    <w:rPr>
                      <w:rFonts w:ascii="Calibri" w:hAnsi="Calibri" w:cs="Calibri"/>
                      <w:color w:val="231F20"/>
                      <w:spacing w:val="1"/>
                      <w:w w:val="95"/>
                    </w:rPr>
                    <w:t>.</w:t>
                  </w:r>
                  <w:r>
                    <w:rPr>
                      <w:rFonts w:ascii="Calibri" w:hAnsi="Calibri" w:cs="Calibri"/>
                      <w:color w:val="231F20"/>
                      <w:w w:val="95"/>
                    </w:rPr>
                    <w:t>2</w:t>
                  </w:r>
                  <w:r>
                    <w:rPr>
                      <w:rFonts w:ascii="Calibri" w:hAnsi="Calibri" w:cs="Calibri"/>
                      <w:color w:val="231F20"/>
                      <w:w w:val="95"/>
                    </w:rPr>
                    <w:tab/>
                  </w:r>
                  <w:r>
                    <w:rPr>
                      <w:color w:val="231F20"/>
                      <w:w w:val="95"/>
                      <w:position w:val="1"/>
                      <w:sz w:val="22"/>
                      <w:szCs w:val="22"/>
                    </w:rPr>
                    <w:t>Походка</w:t>
                  </w:r>
                  <w:r>
                    <w:rPr>
                      <w:rFonts w:ascii="Calibri" w:hAnsi="Calibri" w:cs="Calibri"/>
                      <w:color w:val="231F20"/>
                      <w:w w:val="95"/>
                      <w:position w:val="1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Calibri"/>
                      <w:color w:val="231F20"/>
                      <w:spacing w:val="-5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spacing w:val="2"/>
                      <w:w w:val="95"/>
                      <w:position w:val="1"/>
                      <w:sz w:val="22"/>
                      <w:szCs w:val="22"/>
                    </w:rPr>
                    <w:t>жесты</w:t>
                  </w:r>
                  <w:r>
                    <w:rPr>
                      <w:rFonts w:ascii="Calibri" w:hAnsi="Calibri" w:cs="Calibri"/>
                      <w:color w:val="231F20"/>
                      <w:spacing w:val="2"/>
                      <w:w w:val="95"/>
                      <w:position w:val="1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Calibri"/>
                      <w:color w:val="231F20"/>
                      <w:spacing w:val="-4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spacing w:val="1"/>
                      <w:w w:val="95"/>
                      <w:position w:val="1"/>
                      <w:sz w:val="22"/>
                      <w:szCs w:val="22"/>
                    </w:rPr>
                    <w:t>пластика</w:t>
                  </w:r>
                  <w:r>
                    <w:rPr>
                      <w:color w:val="231F20"/>
                      <w:spacing w:val="-23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spacing w:val="1"/>
                      <w:w w:val="95"/>
                      <w:position w:val="1"/>
                      <w:sz w:val="22"/>
                      <w:szCs w:val="22"/>
                    </w:rPr>
                    <w:t>тела</w:t>
                  </w:r>
                  <w:r>
                    <w:rPr>
                      <w:rFonts w:ascii="Arial Narrow" w:hAnsi="Arial Narrow" w:cs="Arial Narrow"/>
                      <w:color w:val="231F20"/>
                      <w:spacing w:val="1"/>
                      <w:w w:val="95"/>
                    </w:rPr>
                    <w:tab/>
                  </w:r>
                  <w:r>
                    <w:rPr>
                      <w:rFonts w:ascii="Arial Narrow" w:hAnsi="Arial Narrow" w:cs="Arial Narrow"/>
                      <w:color w:val="231F20"/>
                      <w:w w:val="95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D07E5D">
        <w:rPr>
          <w:noProof/>
        </w:rPr>
        <w:pict>
          <v:shape id="_x0000_s1370" type="#_x0000_t202" style="position:absolute;left:0;text-align:left;margin-left:374.15pt;margin-top:36.95pt;width:5.5pt;height:12pt;z-index:251707392;mso-position-horizontal-relative:page" o:allowincell="f" filled="f" stroked="f">
            <v:textbox inset="0,0,0,0">
              <w:txbxContent>
                <w:p w:rsidR="00D2295D" w:rsidRDefault="00D2295D" w:rsidP="000A4EB1">
                  <w:pPr>
                    <w:pStyle w:val="a3"/>
                    <w:kinsoku w:val="0"/>
                    <w:overflowPunct w:val="0"/>
                    <w:spacing w:line="235" w:lineRule="exact"/>
                    <w:ind w:left="0"/>
                    <w:rPr>
                      <w:rFonts w:ascii="Arial Narrow" w:hAnsi="Arial Narrow" w:cs="Arial Narrow"/>
                      <w:color w:val="000000"/>
                    </w:rPr>
                  </w:pPr>
                  <w:r>
                    <w:rPr>
                      <w:rFonts w:ascii="Arial Narrow" w:hAnsi="Arial Narrow" w:cs="Arial Narrow"/>
                      <w:color w:val="231F2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0A4EB1">
        <w:rPr>
          <w:rFonts w:ascii="Calibri" w:hAnsi="Calibri" w:cs="Calibri"/>
          <w:color w:val="231F20"/>
          <w:spacing w:val="-1"/>
          <w:w w:val="90"/>
          <w:position w:val="-15"/>
        </w:rPr>
        <w:t>4.2</w:t>
      </w:r>
      <w:r w:rsidR="000A4EB1">
        <w:rPr>
          <w:rFonts w:ascii="Calibri" w:hAnsi="Calibri" w:cs="Calibri"/>
          <w:color w:val="231F20"/>
          <w:spacing w:val="-2"/>
          <w:w w:val="90"/>
          <w:position w:val="-15"/>
        </w:rPr>
        <w:t>.1</w:t>
      </w:r>
      <w:r w:rsidR="000A4EB1">
        <w:rPr>
          <w:rFonts w:ascii="Calibri" w:hAnsi="Calibri" w:cs="Calibri"/>
          <w:color w:val="231F20"/>
          <w:spacing w:val="-2"/>
          <w:w w:val="90"/>
          <w:position w:val="-15"/>
        </w:rPr>
        <w:tab/>
      </w:r>
      <w:r w:rsidR="000A4EB1">
        <w:rPr>
          <w:color w:val="231F20"/>
          <w:spacing w:val="1"/>
          <w:w w:val="85"/>
          <w:sz w:val="22"/>
          <w:szCs w:val="22"/>
        </w:rPr>
        <w:t>Музы</w:t>
      </w:r>
      <w:r w:rsidR="000A4EB1">
        <w:rPr>
          <w:color w:val="231F20"/>
          <w:w w:val="85"/>
          <w:sz w:val="22"/>
          <w:szCs w:val="22"/>
        </w:rPr>
        <w:t>ка</w:t>
      </w:r>
      <w:r w:rsidR="000A4EB1">
        <w:rPr>
          <w:color w:val="231F20"/>
          <w:spacing w:val="-3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и</w:t>
      </w:r>
      <w:r w:rsidR="000A4EB1">
        <w:rPr>
          <w:color w:val="231F20"/>
          <w:spacing w:val="-3"/>
          <w:w w:val="85"/>
          <w:sz w:val="22"/>
          <w:szCs w:val="22"/>
        </w:rPr>
        <w:t xml:space="preserve"> </w:t>
      </w:r>
      <w:r w:rsidR="000A4EB1">
        <w:rPr>
          <w:color w:val="231F20"/>
          <w:spacing w:val="-2"/>
          <w:w w:val="85"/>
          <w:sz w:val="22"/>
          <w:szCs w:val="22"/>
        </w:rPr>
        <w:t>дви</w:t>
      </w:r>
      <w:r w:rsidR="000A4EB1">
        <w:rPr>
          <w:color w:val="231F20"/>
          <w:spacing w:val="-1"/>
          <w:w w:val="85"/>
          <w:sz w:val="22"/>
          <w:szCs w:val="22"/>
        </w:rPr>
        <w:t>жение</w:t>
      </w:r>
      <w:r w:rsidR="000A4EB1">
        <w:rPr>
          <w:rFonts w:ascii="Calibri" w:hAnsi="Calibri" w:cs="Calibri"/>
          <w:color w:val="231F20"/>
          <w:spacing w:val="-1"/>
          <w:w w:val="85"/>
          <w:sz w:val="22"/>
          <w:szCs w:val="22"/>
        </w:rPr>
        <w:t>.</w:t>
      </w:r>
      <w:r w:rsidR="000A4EB1">
        <w:rPr>
          <w:rFonts w:ascii="Calibri" w:hAnsi="Calibri" w:cs="Calibri"/>
          <w:color w:val="231F20"/>
          <w:spacing w:val="14"/>
          <w:w w:val="85"/>
          <w:sz w:val="22"/>
          <w:szCs w:val="22"/>
        </w:rPr>
        <w:t xml:space="preserve"> </w:t>
      </w:r>
      <w:r w:rsidR="000A4EB1">
        <w:rPr>
          <w:color w:val="231F20"/>
          <w:spacing w:val="-1"/>
          <w:w w:val="85"/>
          <w:sz w:val="22"/>
          <w:szCs w:val="22"/>
        </w:rPr>
        <w:t>Приемы</w:t>
      </w:r>
      <w:r w:rsidR="000A4EB1">
        <w:rPr>
          <w:color w:val="231F20"/>
          <w:spacing w:val="29"/>
          <w:w w:val="86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пластической</w:t>
      </w:r>
      <w:r w:rsidR="000A4EB1">
        <w:rPr>
          <w:color w:val="231F20"/>
          <w:spacing w:val="-38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вы</w:t>
      </w:r>
      <w:r w:rsidR="000A4EB1">
        <w:rPr>
          <w:color w:val="231F20"/>
          <w:spacing w:val="1"/>
          <w:w w:val="85"/>
          <w:sz w:val="22"/>
          <w:szCs w:val="22"/>
        </w:rPr>
        <w:t>разител</w:t>
      </w:r>
      <w:r w:rsidR="000A4EB1">
        <w:rPr>
          <w:color w:val="231F20"/>
          <w:w w:val="85"/>
          <w:sz w:val="22"/>
          <w:szCs w:val="22"/>
        </w:rPr>
        <w:t>ь</w:t>
      </w:r>
      <w:r w:rsidR="000A4EB1">
        <w:rPr>
          <w:color w:val="231F20"/>
          <w:spacing w:val="1"/>
          <w:w w:val="85"/>
          <w:sz w:val="22"/>
          <w:szCs w:val="22"/>
        </w:rPr>
        <w:t>ности</w:t>
      </w:r>
    </w:p>
    <w:p w:rsidR="000A4EB1" w:rsidRDefault="000A4EB1" w:rsidP="000A4EB1">
      <w:pPr>
        <w:pStyle w:val="a3"/>
        <w:tabs>
          <w:tab w:val="left" w:pos="1113"/>
          <w:tab w:val="right" w:pos="6752"/>
        </w:tabs>
        <w:kinsoku w:val="0"/>
        <w:overflowPunct w:val="0"/>
        <w:spacing w:before="707"/>
        <w:ind w:left="298"/>
        <w:rPr>
          <w:rFonts w:ascii="Arial Narrow" w:hAnsi="Arial Narrow" w:cs="Arial Narrow"/>
          <w:color w:val="000000"/>
        </w:rPr>
      </w:pPr>
      <w:r>
        <w:rPr>
          <w:rFonts w:ascii="Calibri" w:hAnsi="Calibri" w:cs="Calibri"/>
          <w:color w:val="231F20"/>
          <w:spacing w:val="-3"/>
          <w:w w:val="95"/>
        </w:rPr>
        <w:t>4.2</w:t>
      </w:r>
      <w:r>
        <w:rPr>
          <w:rFonts w:ascii="Calibri" w:hAnsi="Calibri" w:cs="Calibri"/>
          <w:color w:val="231F20"/>
          <w:spacing w:val="-4"/>
          <w:w w:val="95"/>
        </w:rPr>
        <w:t>.</w:t>
      </w:r>
      <w:r>
        <w:rPr>
          <w:rFonts w:ascii="Calibri" w:hAnsi="Calibri" w:cs="Calibri"/>
          <w:color w:val="231F20"/>
          <w:spacing w:val="-3"/>
          <w:w w:val="95"/>
        </w:rPr>
        <w:t>3</w:t>
      </w:r>
      <w:r>
        <w:rPr>
          <w:rFonts w:ascii="Calibri" w:hAnsi="Calibri" w:cs="Calibri"/>
          <w:color w:val="231F20"/>
          <w:spacing w:val="-3"/>
          <w:w w:val="95"/>
        </w:rPr>
        <w:tab/>
      </w:r>
      <w:r>
        <w:rPr>
          <w:color w:val="231F20"/>
          <w:spacing w:val="1"/>
          <w:w w:val="95"/>
          <w:position w:val="1"/>
          <w:sz w:val="22"/>
          <w:szCs w:val="22"/>
        </w:rPr>
        <w:t>Этюдные</w:t>
      </w:r>
      <w:r>
        <w:rPr>
          <w:color w:val="231F20"/>
          <w:spacing w:val="-25"/>
          <w:w w:val="95"/>
          <w:position w:val="1"/>
          <w:sz w:val="22"/>
          <w:szCs w:val="22"/>
        </w:rPr>
        <w:t xml:space="preserve"> </w:t>
      </w:r>
      <w:r>
        <w:rPr>
          <w:color w:val="231F20"/>
          <w:spacing w:val="1"/>
          <w:w w:val="95"/>
          <w:position w:val="1"/>
          <w:sz w:val="22"/>
          <w:szCs w:val="22"/>
        </w:rPr>
        <w:t>пластические</w:t>
      </w:r>
      <w:r>
        <w:rPr>
          <w:color w:val="231F20"/>
          <w:spacing w:val="-24"/>
          <w:w w:val="95"/>
          <w:position w:val="1"/>
          <w:sz w:val="22"/>
          <w:szCs w:val="22"/>
        </w:rPr>
        <w:t xml:space="preserve"> </w:t>
      </w:r>
      <w:r>
        <w:rPr>
          <w:color w:val="231F20"/>
          <w:w w:val="95"/>
          <w:position w:val="1"/>
          <w:sz w:val="22"/>
          <w:szCs w:val="22"/>
        </w:rPr>
        <w:t>зарисовки</w:t>
      </w:r>
      <w:r>
        <w:rPr>
          <w:rFonts w:ascii="Arial Narrow" w:hAnsi="Arial Narrow" w:cs="Arial Narrow"/>
          <w:color w:val="231F20"/>
          <w:w w:val="95"/>
        </w:rPr>
        <w:tab/>
        <w:t>2</w:t>
      </w:r>
    </w:p>
    <w:p w:rsidR="000A4EB1" w:rsidRDefault="000A4EB1" w:rsidP="000A4EB1">
      <w:pPr>
        <w:pStyle w:val="a3"/>
        <w:kinsoku w:val="0"/>
        <w:overflowPunct w:val="0"/>
        <w:spacing w:before="7"/>
        <w:ind w:left="0"/>
        <w:rPr>
          <w:rFonts w:ascii="Arial Narrow" w:hAnsi="Arial Narrow" w:cs="Arial Narrow"/>
          <w:sz w:val="5"/>
          <w:szCs w:val="5"/>
        </w:rPr>
      </w:pPr>
    </w:p>
    <w:p w:rsidR="000A4EB1" w:rsidRDefault="00D07E5D" w:rsidP="000A4EB1">
      <w:pPr>
        <w:pStyle w:val="a3"/>
        <w:kinsoku w:val="0"/>
        <w:overflowPunct w:val="0"/>
        <w:spacing w:line="20" w:lineRule="atLeast"/>
        <w:ind w:left="118"/>
        <w:rPr>
          <w:rFonts w:ascii="Arial Narrow" w:hAnsi="Arial Narrow" w:cs="Arial Narrow"/>
          <w:sz w:val="2"/>
          <w:szCs w:val="2"/>
        </w:rPr>
      </w:pPr>
      <w:r>
        <w:rPr>
          <w:rFonts w:ascii="Arial Narrow" w:hAnsi="Arial Narrow" w:cs="Arial Narrow"/>
          <w:sz w:val="2"/>
          <w:szCs w:val="2"/>
        </w:rPr>
      </w:r>
      <w:r>
        <w:rPr>
          <w:rFonts w:ascii="Arial Narrow" w:hAnsi="Arial Narrow" w:cs="Arial Narrow"/>
          <w:sz w:val="2"/>
          <w:szCs w:val="2"/>
        </w:rPr>
        <w:pict>
          <v:group id="_x0000_s1114" style="width:488.65pt;height:1pt;mso-position-horizontal-relative:char;mso-position-vertical-relative:line" coordsize="9773,20" o:allowincell="f">
            <v:shape id="_x0000_s1115" style="position:absolute;left:5;top:5;width:9763;height:20;mso-position-horizontal-relative:page;mso-position-vertical-relative:page" coordsize="9763,20" o:allowincell="f" path="m9762,l,e" filled="f" strokecolor="#58595b" strokeweight=".5pt">
              <v:path arrowok="t"/>
            </v:shape>
            <w10:wrap type="none"/>
            <w10:anchorlock/>
          </v:group>
        </w:pict>
      </w:r>
    </w:p>
    <w:p w:rsidR="000A4EB1" w:rsidRDefault="000A4EB1" w:rsidP="000A4EB1">
      <w:pPr>
        <w:pStyle w:val="a3"/>
        <w:kinsoku w:val="0"/>
        <w:overflowPunct w:val="0"/>
        <w:spacing w:line="20" w:lineRule="atLeast"/>
        <w:ind w:left="118"/>
        <w:rPr>
          <w:rFonts w:ascii="Arial Narrow" w:hAnsi="Arial Narrow" w:cs="Arial Narrow"/>
          <w:sz w:val="2"/>
          <w:szCs w:val="2"/>
        </w:rPr>
        <w:sectPr w:rsidR="000A4EB1">
          <w:type w:val="continuous"/>
          <w:pgSz w:w="11910" w:h="16840"/>
          <w:pgMar w:top="1580" w:right="1020" w:bottom="280" w:left="840" w:header="720" w:footer="720" w:gutter="0"/>
          <w:cols w:space="720" w:equalWidth="0">
            <w:col w:w="10050"/>
          </w:cols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before="2"/>
        <w:ind w:left="0"/>
        <w:rPr>
          <w:rFonts w:ascii="Arial Narrow" w:hAnsi="Arial Narrow" w:cs="Arial Narrow"/>
          <w:sz w:val="6"/>
          <w:szCs w:val="6"/>
        </w:rPr>
      </w:pPr>
    </w:p>
    <w:p w:rsidR="000A4EB1" w:rsidRDefault="00D07E5D" w:rsidP="000A4EB1">
      <w:pPr>
        <w:pStyle w:val="a3"/>
        <w:kinsoku w:val="0"/>
        <w:overflowPunct w:val="0"/>
        <w:spacing w:line="200" w:lineRule="atLeast"/>
        <w:ind w:left="118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</w:r>
      <w:r>
        <w:rPr>
          <w:rFonts w:ascii="Arial Narrow" w:hAnsi="Arial Narrow" w:cs="Arial Narrow"/>
          <w:sz w:val="20"/>
          <w:szCs w:val="20"/>
        </w:rPr>
        <w:pict>
          <v:group id="_x0000_s1095" style="width:491.15pt;height:160.5pt;mso-position-horizontal-relative:char;mso-position-vertical-relative:line" coordsize="9823,3210" o:allowincell="f">
            <v:shape id="_x0000_s1096" style="position:absolute;top:2755;width:792;height:454;mso-position-horizontal-relative:page;mso-position-vertical-relative:page" coordsize="792,454" o:allowincell="f" path="m791,l,,,453r791,l791,xe" fillcolor="#f3d5cb" stroked="f">
              <v:path arrowok="t"/>
            </v:shape>
            <v:shape id="_x0000_s1097" style="position:absolute;left:791;top:2755;width:5922;height:454;mso-position-horizontal-relative:page;mso-position-vertical-relative:page" coordsize="5922,454" o:allowincell="f" path="m5921,l,,,453r5921,l5921,xe" fillcolor="#f3d5cb" stroked="f">
              <v:path arrowok="t"/>
            </v:shape>
            <v:shape id="_x0000_s1098" style="position:absolute;left:6713;top:2755;width:766;height:454;mso-position-horizontal-relative:page;mso-position-vertical-relative:page" coordsize="766,454" o:allowincell="f" path="m765,l,,,453r765,l765,xe" fillcolor="#f3d5cb" stroked="f">
              <v:path arrowok="t"/>
            </v:shape>
            <v:shape id="_x0000_s1099" style="position:absolute;top:2302;width:792;height:454;mso-position-horizontal-relative:page;mso-position-vertical-relative:page" coordsize="792,454" o:allowincell="f" path="m791,l,,,453r791,l791,xe" fillcolor="#dcddde" stroked="f">
              <v:path arrowok="t"/>
            </v:shape>
            <v:shape id="_x0000_s1100" style="position:absolute;left:791;top:2302;width:5922;height:454;mso-position-horizontal-relative:page;mso-position-vertical-relative:page" coordsize="5922,454" o:allowincell="f" path="m5921,l,,,453r5921,l5921,xe" fillcolor="#dcddde" stroked="f">
              <v:path arrowok="t"/>
            </v:shape>
            <v:shape id="_x0000_s1101" style="position:absolute;left:6713;top:2302;width:766;height:454;mso-position-horizontal-relative:page;mso-position-vertical-relative:page" coordsize="766,454" o:allowincell="f" path="m765,l,,,453r765,l765,xe" fillcolor="#dcddde" stroked="f">
              <v:path arrowok="t"/>
            </v:shape>
            <v:shape id="_x0000_s1102" style="position:absolute;left:9113;top:2755;width:699;height:454;mso-position-horizontal-relative:page;mso-position-vertical-relative:page" coordsize="699,454" o:allowincell="f" path="m698,l,,,453r698,l698,xe" fillcolor="#f3d5cb" stroked="f">
              <v:path arrowok="t"/>
            </v:shape>
            <v:shape id="_x0000_s1103" style="position:absolute;left:9113;top:1622;width:699;height:1134;mso-position-horizontal-relative:page;mso-position-vertical-relative:page" coordsize="699,1134" o:allowincell="f" path="m698,l,,,1133r698,l698,xe" fillcolor="#dcddde" stroked="f">
              <v:path arrowok="t"/>
            </v:shape>
            <v:shape id="_x0000_s1104" style="position:absolute;left:9113;width:699;height:432;mso-position-horizontal-relative:page;mso-position-vertical-relative:page" coordsize="699,432" o:allowincell="f" path="m698,l,,,431r698,l698,xe" fillcolor="#dcddde" stroked="f">
              <v:path arrowok="t"/>
            </v:shape>
            <v:shape id="_x0000_s1105" style="position:absolute;left:9113;top:431;width:699;height:1191;mso-position-horizontal-relative:page;mso-position-vertical-relative:page" coordsize="699,1191" o:allowincell="f" path="m698,l,,,1190r698,l698,xe" fillcolor="#dcddde" stroked="f">
              <v:path arrowok="t"/>
            </v:shape>
            <v:shape id="_x0000_s1106" style="position:absolute;left:9113;top:2302;width:704;height:20;mso-position-horizontal-relative:page;mso-position-vertical-relative:page" coordsize="704,20" o:allowincell="f" path="m,l703,e" filled="f" strokecolor="white" strokeweight=".5pt">
              <v:path arrowok="t"/>
            </v:shape>
            <v:shape id="_x0000_s1107" style="position:absolute;left:9;top:2750;width:9808;height:20;mso-position-horizontal-relative:page;mso-position-vertical-relative:page" coordsize="9808,20" o:allowincell="f" path="m9807,l,e" filled="f" strokecolor="#231f20" strokeweight=".5pt">
              <v:path arrowok="t"/>
            </v:shape>
            <v:shape id="_x0000_s1108" type="#_x0000_t202" style="position:absolute;left:166;top:1869;width:459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95"/>
                      </w:rPr>
                      <w:t>4</w:t>
                    </w: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95"/>
                      </w:rPr>
                      <w:t>.3.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95"/>
                      </w:rPr>
                      <w:t>2</w:t>
                    </w:r>
                  </w:p>
                </w:txbxContent>
              </v:textbox>
            </v:shape>
            <v:shape id="_x0000_s1109" type="#_x0000_t202" style="position:absolute;left:985;top:1736;width:4055;height:50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Ру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сс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к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ий</w:t>
                    </w:r>
                    <w:r>
                      <w:rPr>
                        <w:color w:val="231F20"/>
                        <w:spacing w:val="-30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наро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д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ный</w:t>
                    </w:r>
                    <w:r>
                      <w:rPr>
                        <w:color w:val="231F20"/>
                        <w:spacing w:val="-29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танец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Э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стр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дный</w:t>
                    </w:r>
                    <w:r>
                      <w:rPr>
                        <w:color w:val="231F20"/>
                        <w:spacing w:val="-29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танец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64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Со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временный</w:t>
                    </w:r>
                    <w:r>
                      <w:rPr>
                        <w:color w:val="231F20"/>
                        <w:spacing w:val="-3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э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стр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дный</w:t>
                    </w:r>
                    <w:r>
                      <w:rPr>
                        <w:color w:val="231F20"/>
                        <w:spacing w:val="-34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танец</w:t>
                    </w:r>
                  </w:p>
                </w:txbxContent>
              </v:textbox>
            </v:shape>
            <v:shape id="_x0000_s1110" type="#_x0000_t202" style="position:absolute;left:7035;top:1869;width:122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</w:rPr>
                      <w:t>2</w:t>
                    </w:r>
                  </w:p>
                </w:txbxContent>
              </v:textbox>
            </v:shape>
            <v:shape id="_x0000_s1111" type="#_x0000_t202" style="position:absolute;left:179;top:2413;width:434;height:661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8" w:lineRule="exact"/>
                      <w:ind w:left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6"/>
                        <w:w w:val="95"/>
                      </w:rPr>
                      <w:t>4</w:t>
                    </w:r>
                    <w:r>
                      <w:rPr>
                        <w:rFonts w:ascii="Calibri" w:hAnsi="Calibri" w:cs="Calibri"/>
                        <w:color w:val="231F20"/>
                        <w:spacing w:val="-7"/>
                        <w:w w:val="95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6"/>
                        <w:w w:val="95"/>
                      </w:rPr>
                      <w:t>3</w:t>
                    </w:r>
                    <w:r>
                      <w:rPr>
                        <w:rFonts w:ascii="Calibri" w:hAnsi="Calibri" w:cs="Calibri"/>
                        <w:color w:val="231F20"/>
                        <w:spacing w:val="-7"/>
                        <w:w w:val="95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6"/>
                        <w:w w:val="95"/>
                      </w:rPr>
                      <w:t>3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before="127" w:line="284" w:lineRule="exact"/>
                      <w:ind w:left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</w:rPr>
                      <w:t>5</w:t>
                    </w:r>
                  </w:p>
                </w:txbxContent>
              </v:textbox>
            </v:shape>
            <v:shape id="_x0000_s1112" type="#_x0000_t202" style="position:absolute;left:985;top:2470;width:2571;height:647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65" w:lineRule="exact"/>
                      <w:ind w:left="1" w:hanging="2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1"/>
                        <w:w w:val="80"/>
                        <w:sz w:val="22"/>
                        <w:szCs w:val="22"/>
                      </w:rPr>
                      <w:t>Тан</w:t>
                    </w:r>
                    <w:r>
                      <w:rPr>
                        <w:color w:val="231F20"/>
                        <w:spacing w:val="-2"/>
                        <w:w w:val="80"/>
                        <w:sz w:val="22"/>
                        <w:szCs w:val="22"/>
                      </w:rPr>
                      <w:t>ц</w:t>
                    </w:r>
                    <w:r>
                      <w:rPr>
                        <w:color w:val="231F20"/>
                        <w:spacing w:val="-1"/>
                        <w:w w:val="80"/>
                        <w:sz w:val="22"/>
                        <w:szCs w:val="22"/>
                      </w:rPr>
                      <w:t>евальные</w:t>
                    </w:r>
                    <w:r>
                      <w:rPr>
                        <w:color w:val="231F20"/>
                        <w:w w:val="8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0"/>
                        <w:sz w:val="22"/>
                        <w:szCs w:val="22"/>
                      </w:rPr>
                      <w:t>этюды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before="89" w:line="293" w:lineRule="exact"/>
                      <w:ind w:left="1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2"/>
                        <w:w w:val="90"/>
                        <w:sz w:val="22"/>
                        <w:szCs w:val="22"/>
                      </w:rPr>
                      <w:t>АК</w:t>
                    </w:r>
                    <w:r>
                      <w:rPr>
                        <w:color w:val="231F20"/>
                        <w:spacing w:val="3"/>
                        <w:w w:val="90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2"/>
                        <w:w w:val="90"/>
                        <w:sz w:val="22"/>
                        <w:szCs w:val="22"/>
                      </w:rPr>
                      <w:t>ЕРСК</w:t>
                    </w:r>
                    <w:r>
                      <w:rPr>
                        <w:color w:val="231F20"/>
                        <w:spacing w:val="3"/>
                        <w:w w:val="90"/>
                        <w:sz w:val="22"/>
                        <w:szCs w:val="22"/>
                      </w:rPr>
                      <w:t>О</w:t>
                    </w:r>
                    <w:r>
                      <w:rPr>
                        <w:color w:val="231F20"/>
                        <w:spacing w:val="2"/>
                        <w:w w:val="90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-3"/>
                        <w:w w:val="9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3"/>
                        <w:w w:val="90"/>
                        <w:sz w:val="22"/>
                        <w:szCs w:val="22"/>
                      </w:rPr>
                      <w:t>МА</w:t>
                    </w:r>
                    <w:r>
                      <w:rPr>
                        <w:color w:val="231F20"/>
                        <w:spacing w:val="4"/>
                        <w:w w:val="90"/>
                        <w:sz w:val="22"/>
                        <w:szCs w:val="22"/>
                      </w:rPr>
                      <w:t>СТЕ</w:t>
                    </w:r>
                    <w:r>
                      <w:rPr>
                        <w:color w:val="231F20"/>
                        <w:spacing w:val="3"/>
                        <w:w w:val="90"/>
                        <w:sz w:val="22"/>
                        <w:szCs w:val="22"/>
                      </w:rPr>
                      <w:t>Р</w:t>
                    </w:r>
                    <w:r>
                      <w:rPr>
                        <w:color w:val="231F20"/>
                        <w:spacing w:val="4"/>
                        <w:w w:val="90"/>
                        <w:sz w:val="22"/>
                        <w:szCs w:val="22"/>
                      </w:rPr>
                      <w:t>СТВО</w:t>
                    </w:r>
                  </w:p>
                </w:txbxContent>
              </v:textbox>
            </v:shape>
            <v:shape id="_x0000_s1113" type="#_x0000_t202" style="position:absolute;left:6958;top:2421;width:274;height:701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5" w:lineRule="exact"/>
                      <w:ind w:left="82"/>
                      <w:rPr>
                        <w:rFonts w:ascii="Arial Narrow" w:hAnsi="Arial Narrow" w:cs="Arial Narrow"/>
                        <w:color w:val="000000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</w:rPr>
                      <w:t>2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before="181" w:line="284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110"/>
                      </w:rPr>
                      <w:t>28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A4EB1" w:rsidRDefault="00D07E5D" w:rsidP="000A4EB1">
      <w:pPr>
        <w:pStyle w:val="a3"/>
        <w:tabs>
          <w:tab w:val="left" w:pos="1103"/>
          <w:tab w:val="right" w:pos="7284"/>
        </w:tabs>
        <w:kinsoku w:val="0"/>
        <w:overflowPunct w:val="0"/>
        <w:spacing w:before="58"/>
        <w:ind w:left="365"/>
        <w:rPr>
          <w:rFonts w:ascii="Calibri" w:hAnsi="Calibri" w:cs="Calibri"/>
          <w:color w:val="000000"/>
        </w:rPr>
      </w:pPr>
      <w:r w:rsidRPr="00D07E5D">
        <w:rPr>
          <w:noProof/>
        </w:rPr>
        <w:pict>
          <v:group id="_x0000_s1371" style="position:absolute;left:0;text-align:left;margin-left:56.9pt;margin-top:-160.5pt;width:373.95pt;height:81.15pt;z-index:-251608064;mso-position-horizontal-relative:page" coordorigin="1138,-3210" coordsize="7479,1623" o:allowincell="f">
            <v:shape id="_x0000_s1372" style="position:absolute;left:1138;top:-3210;width:792;height:432;mso-position-horizontal-relative:page;mso-position-vertical-relative:text" coordsize="792,432" o:allowincell="f" path="m791,l,,,431r791,l791,xe" fillcolor="#f3d5cb" stroked="f">
              <v:path arrowok="t"/>
            </v:shape>
            <v:shape id="_x0000_s1373" style="position:absolute;left:1930;top:-3210;width:5922;height:432;mso-position-horizontal-relative:page;mso-position-vertical-relative:text" coordsize="5922,432" o:allowincell="f" path="m5921,l,,,431r5921,l5921,xe" fillcolor="#f3d5cb" stroked="f">
              <v:path arrowok="t"/>
            </v:shape>
            <v:shape id="_x0000_s1374" style="position:absolute;left:7851;top:-3210;width:766;height:432;mso-position-horizontal-relative:page;mso-position-vertical-relative:text" coordsize="766,432" o:allowincell="f" path="m765,l,,,431r765,l765,xe" fillcolor="#f3d5cb" stroked="f">
              <v:path arrowok="t"/>
            </v:shape>
            <v:shape id="_x0000_s1375" style="position:absolute;left:1138;top:-2778;width:792;height:1191;mso-position-horizontal-relative:page;mso-position-vertical-relative:text" coordsize="792,1191" o:allowincell="f" path="m791,l,,,1190r791,l791,xe" fillcolor="#dcddde" stroked="f">
              <v:path arrowok="t"/>
            </v:shape>
            <v:shape id="_x0000_s1376" style="position:absolute;left:1930;top:-2778;width:5922;height:1191;mso-position-horizontal-relative:page;mso-position-vertical-relative:text" coordsize="5922,1191" o:allowincell="f" path="m5921,l,,,1190r5921,l5921,xe" fillcolor="#dcddde" stroked="f">
              <v:path arrowok="t"/>
            </v:shape>
            <v:shape id="_x0000_s1377" style="position:absolute;left:7851;top:-2778;width:766;height:1191;mso-position-horizontal-relative:page;mso-position-vertical-relative:text" coordsize="766,1191" o:allowincell="f" path="m765,l,,,1190r765,l765,xe" fillcolor="#dcddde" stroked="f">
              <v:path arrowok="t"/>
            </v:shape>
            <v:shape id="_x0000_s1378" type="#_x0000_t202" style="position:absolute;left:1376;top:-3088;width:318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4"/>
                        <w:w w:val="105"/>
                      </w:rPr>
                      <w:t>4.3</w:t>
                    </w:r>
                  </w:p>
                </w:txbxContent>
              </v:textbox>
            </v:shape>
            <v:shape id="_x0000_s1379" type="#_x0000_t202" style="position:absolute;left:2123;top:-3080;width:5503;height:1452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65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Элементы</w:t>
                    </w:r>
                    <w:r>
                      <w:rPr>
                        <w:color w:val="231F20"/>
                        <w:spacing w:val="9"/>
                        <w:w w:val="9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танц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ева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л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ь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ных</w:t>
                    </w:r>
                    <w:r>
                      <w:rPr>
                        <w:color w:val="231F20"/>
                        <w:spacing w:val="10"/>
                        <w:w w:val="9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движений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before="70" w:line="280" w:lineRule="exact"/>
                      <w:ind w:left="0" w:hanging="1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4"/>
                        <w:w w:val="85"/>
                        <w:sz w:val="22"/>
                        <w:szCs w:val="22"/>
                      </w:rPr>
                      <w:t>Тан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-4"/>
                        <w:w w:val="85"/>
                        <w:sz w:val="22"/>
                        <w:szCs w:val="22"/>
                      </w:rPr>
                      <w:t>ц</w:t>
                    </w:r>
                    <w:r>
                      <w:rPr>
                        <w:color w:val="231F20"/>
                        <w:spacing w:val="-2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как</w:t>
                    </w:r>
                    <w:r>
                      <w:rPr>
                        <w:color w:val="231F20"/>
                        <w:spacing w:val="-2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средст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в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о</w:t>
                    </w:r>
                    <w:r>
                      <w:rPr>
                        <w:color w:val="231F20"/>
                        <w:spacing w:val="-2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вы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разител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ь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ности</w:t>
                    </w:r>
                    <w:r>
                      <w:rPr>
                        <w:color w:val="231F20"/>
                        <w:spacing w:val="-2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при</w:t>
                    </w:r>
                    <w:r>
                      <w:rPr>
                        <w:color w:val="231F20"/>
                        <w:spacing w:val="-2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создании</w:t>
                    </w:r>
                    <w:r>
                      <w:rPr>
                        <w:color w:val="231F20"/>
                        <w:spacing w:val="-2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обра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за</w:t>
                    </w:r>
                    <w:r>
                      <w:rPr>
                        <w:color w:val="231F20"/>
                        <w:spacing w:val="33"/>
                        <w:w w:val="8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сцен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ическо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го</w:t>
                    </w:r>
                    <w:r>
                      <w:rPr>
                        <w:color w:val="231F20"/>
                        <w:spacing w:val="-1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персонажа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Основные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80" w:lineRule="exact"/>
                      <w:ind w:left="0" w:right="885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танцевальные</w:t>
                    </w:r>
                    <w:r>
                      <w:rPr>
                        <w:color w:val="231F20"/>
                        <w:spacing w:val="-28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элеме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нт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ы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1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Наро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д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ный</w:t>
                    </w:r>
                    <w:r>
                      <w:rPr>
                        <w:color w:val="231F20"/>
                        <w:spacing w:val="-27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танец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55"/>
                        <w:w w:val="8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Э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стр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дный</w:t>
                    </w:r>
                    <w:r>
                      <w:rPr>
                        <w:color w:val="231F20"/>
                        <w:spacing w:val="-34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танец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1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Со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временный</w:t>
                    </w:r>
                    <w:r>
                      <w:rPr>
                        <w:color w:val="231F20"/>
                        <w:spacing w:val="-34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э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стр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дный</w:t>
                    </w:r>
                    <w:r>
                      <w:rPr>
                        <w:color w:val="231F20"/>
                        <w:spacing w:val="-3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танец</w:t>
                    </w:r>
                  </w:p>
                </w:txbxContent>
              </v:textbox>
            </v:shape>
            <v:shape id="_x0000_s1380" type="#_x0000_t202" style="position:absolute;left:8164;top:-3088;width:141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115"/>
                      </w:rPr>
                      <w:t>6</w:t>
                    </w:r>
                  </w:p>
                </w:txbxContent>
              </v:textbox>
            </v:shape>
            <v:shape id="_x0000_s1381" type="#_x0000_t202" style="position:absolute;left:1323;top:-2277;width:423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90"/>
                      </w:rPr>
                      <w:t>4</w:t>
                    </w:r>
                    <w:r>
                      <w:rPr>
                        <w:rFonts w:ascii="Calibri" w:hAnsi="Calibri" w:cs="Calibri"/>
                        <w:color w:val="231F20"/>
                        <w:spacing w:val="-4"/>
                        <w:w w:val="90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90"/>
                      </w:rPr>
                      <w:t>3.</w:t>
                    </w:r>
                    <w:r>
                      <w:rPr>
                        <w:rFonts w:ascii="Calibri" w:hAnsi="Calibri" w:cs="Calibri"/>
                        <w:color w:val="231F20"/>
                        <w:spacing w:val="-4"/>
                        <w:w w:val="90"/>
                      </w:rPr>
                      <w:t>1</w:t>
                    </w:r>
                  </w:p>
                </w:txbxContent>
              </v:textbox>
            </v:shape>
            <v:shape id="_x0000_s1382" type="#_x0000_t202" style="position:absolute;left:8174;top:-2277;width:122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0A4EB1">
        <w:rPr>
          <w:rFonts w:ascii="Calibri" w:hAnsi="Calibri" w:cs="Calibri"/>
          <w:color w:val="231F20"/>
          <w:spacing w:val="-1"/>
          <w:w w:val="95"/>
        </w:rPr>
        <w:t>5.</w:t>
      </w:r>
      <w:r w:rsidR="000A4EB1">
        <w:rPr>
          <w:rFonts w:ascii="Calibri" w:hAnsi="Calibri" w:cs="Calibri"/>
          <w:color w:val="231F20"/>
          <w:spacing w:val="-2"/>
          <w:w w:val="95"/>
        </w:rPr>
        <w:t>1</w:t>
      </w:r>
      <w:r w:rsidR="000A4EB1">
        <w:rPr>
          <w:rFonts w:ascii="Calibri" w:hAnsi="Calibri" w:cs="Calibri"/>
          <w:color w:val="231F20"/>
          <w:spacing w:val="-2"/>
          <w:w w:val="95"/>
        </w:rPr>
        <w:tab/>
      </w:r>
      <w:r w:rsidR="000A4EB1">
        <w:rPr>
          <w:color w:val="231F20"/>
          <w:position w:val="1"/>
          <w:sz w:val="22"/>
          <w:szCs w:val="22"/>
        </w:rPr>
        <w:t>Организация</w:t>
      </w:r>
      <w:r w:rsidR="000A4EB1">
        <w:rPr>
          <w:color w:val="231F20"/>
          <w:spacing w:val="-32"/>
          <w:position w:val="1"/>
          <w:sz w:val="22"/>
          <w:szCs w:val="22"/>
        </w:rPr>
        <w:t xml:space="preserve"> </w:t>
      </w:r>
      <w:r w:rsidR="000A4EB1">
        <w:rPr>
          <w:color w:val="231F20"/>
          <w:position w:val="1"/>
          <w:sz w:val="22"/>
          <w:szCs w:val="22"/>
        </w:rPr>
        <w:t>внимания</w:t>
      </w:r>
      <w:r w:rsidR="000A4EB1">
        <w:rPr>
          <w:rFonts w:ascii="Calibri" w:hAnsi="Calibri" w:cs="Calibri"/>
          <w:color w:val="231F20"/>
          <w:position w:val="1"/>
          <w:sz w:val="22"/>
          <w:szCs w:val="22"/>
        </w:rPr>
        <w:t>,</w:t>
      </w:r>
      <w:r w:rsidR="000A4EB1">
        <w:rPr>
          <w:rFonts w:ascii="Calibri" w:hAnsi="Calibri" w:cs="Calibri"/>
          <w:color w:val="231F20"/>
          <w:spacing w:val="-11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1"/>
          <w:position w:val="1"/>
          <w:sz w:val="22"/>
          <w:szCs w:val="22"/>
        </w:rPr>
        <w:t>воображени</w:t>
      </w:r>
      <w:r w:rsidR="000A4EB1">
        <w:rPr>
          <w:color w:val="231F20"/>
          <w:position w:val="1"/>
          <w:sz w:val="22"/>
          <w:szCs w:val="22"/>
        </w:rPr>
        <w:t>я</w:t>
      </w:r>
      <w:r w:rsidR="000A4EB1">
        <w:rPr>
          <w:rFonts w:ascii="Calibri" w:hAnsi="Calibri" w:cs="Calibri"/>
          <w:color w:val="231F20"/>
          <w:position w:val="1"/>
          <w:sz w:val="22"/>
          <w:szCs w:val="22"/>
        </w:rPr>
        <w:t>,</w:t>
      </w:r>
      <w:r w:rsidR="000A4EB1">
        <w:rPr>
          <w:rFonts w:ascii="Calibri" w:hAnsi="Calibri" w:cs="Calibri"/>
          <w:color w:val="231F20"/>
          <w:spacing w:val="-12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3"/>
          <w:position w:val="1"/>
          <w:sz w:val="22"/>
          <w:szCs w:val="22"/>
        </w:rPr>
        <w:t>памяти</w:t>
      </w:r>
      <w:r w:rsidR="000A4EB1">
        <w:rPr>
          <w:rFonts w:ascii="Calibri" w:hAnsi="Calibri" w:cs="Calibri"/>
          <w:color w:val="231F20"/>
          <w:spacing w:val="3"/>
          <w:position w:val="3"/>
        </w:rPr>
        <w:tab/>
      </w:r>
      <w:r w:rsidR="000A4EB1">
        <w:rPr>
          <w:rFonts w:ascii="Calibri" w:hAnsi="Calibri" w:cs="Calibri"/>
          <w:color w:val="231F20"/>
          <w:position w:val="3"/>
        </w:rPr>
        <w:t>6</w:t>
      </w:r>
    </w:p>
    <w:p w:rsidR="000A4EB1" w:rsidRDefault="000A4EB1" w:rsidP="000A4EB1">
      <w:pPr>
        <w:pStyle w:val="a3"/>
        <w:kinsoku w:val="0"/>
        <w:overflowPunct w:val="0"/>
        <w:spacing w:before="1"/>
        <w:ind w:left="0"/>
        <w:rPr>
          <w:rFonts w:ascii="Calibri" w:hAnsi="Calibri" w:cs="Calibri"/>
          <w:sz w:val="4"/>
          <w:szCs w:val="4"/>
        </w:rPr>
      </w:pPr>
    </w:p>
    <w:p w:rsidR="000A4EB1" w:rsidRDefault="00D07E5D" w:rsidP="000A4EB1">
      <w:pPr>
        <w:pStyle w:val="a3"/>
        <w:tabs>
          <w:tab w:val="left" w:pos="9231"/>
        </w:tabs>
        <w:kinsoku w:val="0"/>
        <w:overflowPunct w:val="0"/>
        <w:spacing w:line="200" w:lineRule="atLeast"/>
        <w:ind w:left="11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pict>
          <v:group id="_x0000_s1088" style="width:373.95pt;height:82.95pt;mso-position-horizontal-relative:char;mso-position-vertical-relative:line" coordsize="7479,1659" o:allowincell="f">
            <v:shape id="_x0000_s1089" style="position:absolute;width:792;height:1659;mso-position-horizontal-relative:page;mso-position-vertical-relative:page" coordsize="792,1659" o:allowincell="f" path="m791,l,,,1658r791,l791,xe" fillcolor="#dcddde" stroked="f">
              <v:path arrowok="t"/>
            </v:shape>
            <v:shape id="_x0000_s1090" style="position:absolute;left:791;width:5922;height:1659;mso-position-horizontal-relative:page;mso-position-vertical-relative:page" coordsize="5922,1659" o:allowincell="f" path="m5921,l,,,1658r5921,l5921,xe" fillcolor="#dcddde" stroked="f">
              <v:path arrowok="t"/>
            </v:shape>
            <v:shape id="_x0000_s1091" style="position:absolute;left:6713;width:766;height:1659;mso-position-horizontal-relative:page;mso-position-vertical-relative:page" coordsize="766,1659" o:allowincell="f" path="m765,l,,,1658r765,l765,xe" fillcolor="#dcddde" stroked="f">
              <v:path arrowok="t"/>
            </v:shape>
            <v:shape id="_x0000_s1092" type="#_x0000_t202" style="position:absolute;left:196;top:736;width:399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0"/>
                      </w:rPr>
                      <w:t>5.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80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0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80"/>
                      </w:rPr>
                      <w:t>1</w:t>
                    </w:r>
                  </w:p>
                </w:txbxContent>
              </v:textbox>
            </v:shape>
            <v:shape id="_x0000_s1093" type="#_x0000_t202" style="position:absolute;left:985;top:183;width:5419;height:13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Знакомство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с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пр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ави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л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ами вы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полн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 xml:space="preserve">ения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упражнений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before="12" w:line="198" w:lineRule="auto"/>
                      <w:ind w:left="0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Акт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рс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к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ий</w:t>
                    </w:r>
                    <w:r>
                      <w:rPr>
                        <w:color w:val="231F20"/>
                        <w:spacing w:val="-1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тр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н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нг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Упражнения</w:t>
                    </w:r>
                    <w:r>
                      <w:rPr>
                        <w:color w:val="231F20"/>
                        <w:spacing w:val="-1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на</w:t>
                    </w:r>
                    <w:r>
                      <w:rPr>
                        <w:color w:val="231F20"/>
                        <w:spacing w:val="-1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раскрепоще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н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ие</w:t>
                    </w:r>
                    <w:r>
                      <w:rPr>
                        <w:color w:val="231F20"/>
                        <w:spacing w:val="-1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spacing w:val="-1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ра</w:t>
                    </w:r>
                    <w:proofErr w:type="gramStart"/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з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-</w:t>
                    </w:r>
                    <w:proofErr w:type="gramEnd"/>
                    <w:r>
                      <w:rPr>
                        <w:rFonts w:ascii="Calibri" w:hAnsi="Calibri" w:cs="Calibri"/>
                        <w:color w:val="231F20"/>
                        <w:spacing w:val="49"/>
                        <w:w w:val="96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ви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ти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е</w:t>
                    </w:r>
                    <w:proofErr w:type="spellEnd"/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ак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рс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к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их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 xml:space="preserve"> навыков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1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Иг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ры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Calibri" w:hAnsi="Calibri" w:cs="Calibri"/>
                        <w:color w:val="231F20"/>
                        <w:spacing w:val="1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«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Волшебный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 xml:space="preserve"> мешочек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»,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68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«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Перевод</w:t>
                    </w:r>
                    <w:r>
                      <w:rPr>
                        <w:color w:val="231F20"/>
                        <w:spacing w:val="-1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цвет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-14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</w:t>
                    </w:r>
                    <w:r>
                      <w:rPr>
                        <w:color w:val="231F20"/>
                        <w:spacing w:val="-1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звук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Calibri" w:hAnsi="Calibri" w:cs="Calibri"/>
                        <w:color w:val="231F20"/>
                        <w:spacing w:val="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за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п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ха</w:t>
                    </w:r>
                    <w:r>
                      <w:rPr>
                        <w:color w:val="231F20"/>
                        <w:spacing w:val="-14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</w:t>
                    </w:r>
                    <w:r>
                      <w:rPr>
                        <w:color w:val="231F20"/>
                        <w:spacing w:val="-1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же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ст</w:t>
                    </w:r>
                    <w:r>
                      <w:rPr>
                        <w:color w:val="231F20"/>
                        <w:spacing w:val="-14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spacing w:val="-14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т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д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.»</w:t>
                    </w:r>
                    <w:r>
                      <w:rPr>
                        <w:rFonts w:ascii="Calibri" w:hAnsi="Calibri" w:cs="Calibri"/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Упражнения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64" w:lineRule="exact"/>
                      <w:ind w:left="0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«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Передай</w:t>
                    </w:r>
                    <w:r>
                      <w:rPr>
                        <w:color w:val="231F20"/>
                        <w:spacing w:val="-23"/>
                        <w:w w:val="85"/>
                        <w:sz w:val="22"/>
                        <w:szCs w:val="22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друг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ом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у</w:t>
                    </w:r>
                    <w:proofErr w:type="gramEnd"/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»,</w:t>
                    </w:r>
                    <w:r>
                      <w:rPr>
                        <w:rFonts w:ascii="Calibri" w:hAnsi="Calibri" w:cs="Calibri"/>
                        <w:color w:val="231F20"/>
                        <w:spacing w:val="-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«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Что</w:t>
                    </w:r>
                    <w:r>
                      <w:rPr>
                        <w:color w:val="231F20"/>
                        <w:spacing w:val="-2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изме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н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илось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»,</w:t>
                    </w:r>
                    <w:r>
                      <w:rPr>
                        <w:rFonts w:ascii="Calibri" w:hAnsi="Calibri" w:cs="Calibri"/>
                        <w:color w:val="231F20"/>
                        <w:spacing w:val="-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«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Най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д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spacing w:val="-2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пр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д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ме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т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»</w:t>
                    </w:r>
                  </w:p>
                </w:txbxContent>
              </v:textbox>
            </v:shape>
            <v:shape id="_x0000_s1094" type="#_x0000_t202" style="position:absolute;left:7035;top:705;width:122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0A4EB1">
        <w:rPr>
          <w:rFonts w:ascii="Calibri" w:hAnsi="Calibri" w:cs="Calibri"/>
          <w:sz w:val="20"/>
          <w:szCs w:val="20"/>
        </w:rPr>
        <w:t xml:space="preserve"> </w:t>
      </w:r>
      <w:r w:rsidR="000A4EB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pict>
          <v:group id="_x0000_s1086" style="width:34.95pt;height:82.95pt;mso-position-horizontal-relative:char;mso-position-vertical-relative:line" coordsize="699,1659" o:allowincell="f">
            <v:shape id="_x0000_s1087" style="position:absolute;width:699;height:1659;mso-position-horizontal-relative:page;mso-position-vertical-relative:page" coordsize="699,1659" o:allowincell="f" path="m698,l,,,1658r698,l698,xe" fillcolor="#dcddde" stroked="f">
              <v:path arrowok="t"/>
            </v:shape>
            <w10:wrap type="none"/>
            <w10:anchorlock/>
          </v:group>
        </w:pict>
      </w:r>
    </w:p>
    <w:p w:rsidR="000A4EB1" w:rsidRDefault="00D07E5D" w:rsidP="000A4EB1">
      <w:pPr>
        <w:pStyle w:val="a3"/>
        <w:tabs>
          <w:tab w:val="left" w:pos="1103"/>
        </w:tabs>
        <w:kinsoku w:val="0"/>
        <w:overflowPunct w:val="0"/>
        <w:spacing w:before="135" w:line="147" w:lineRule="auto"/>
        <w:ind w:left="1103" w:right="5336" w:hanging="807"/>
        <w:rPr>
          <w:color w:val="000000"/>
          <w:sz w:val="22"/>
          <w:szCs w:val="22"/>
        </w:rPr>
      </w:pPr>
      <w:r w:rsidRPr="00D07E5D">
        <w:rPr>
          <w:noProof/>
        </w:rPr>
        <w:pict>
          <v:shape id="_x0000_s1383" type="#_x0000_t202" style="position:absolute;left:0;text-align:left;margin-left:408.7pt;margin-top:11.9pt;width:6.1pt;height:12pt;z-index:251709440;mso-position-horizontal-relative:page" o:allowincell="f" filled="f" stroked="f">
            <v:textbox inset="0,0,0,0">
              <w:txbxContent>
                <w:p w:rsidR="00D2295D" w:rsidRDefault="00D2295D" w:rsidP="000A4EB1">
                  <w:pPr>
                    <w:pStyle w:val="a3"/>
                    <w:kinsoku w:val="0"/>
                    <w:overflowPunct w:val="0"/>
                    <w:spacing w:line="240" w:lineRule="exact"/>
                    <w:ind w:left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231F2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0A4EB1">
        <w:rPr>
          <w:rFonts w:ascii="Calibri" w:hAnsi="Calibri" w:cs="Calibri"/>
          <w:color w:val="231F20"/>
          <w:w w:val="85"/>
          <w:position w:val="-15"/>
        </w:rPr>
        <w:t>5.1.2</w:t>
      </w:r>
      <w:r w:rsidR="000A4EB1">
        <w:rPr>
          <w:rFonts w:ascii="Calibri" w:hAnsi="Calibri" w:cs="Calibri"/>
          <w:color w:val="231F20"/>
          <w:w w:val="85"/>
          <w:position w:val="-15"/>
        </w:rPr>
        <w:tab/>
      </w:r>
      <w:r w:rsidR="000A4EB1">
        <w:rPr>
          <w:color w:val="231F20"/>
          <w:w w:val="85"/>
          <w:sz w:val="22"/>
          <w:szCs w:val="22"/>
        </w:rPr>
        <w:t>Знакомство</w:t>
      </w:r>
      <w:r w:rsidR="000A4EB1">
        <w:rPr>
          <w:color w:val="231F20"/>
          <w:spacing w:val="-4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с</w:t>
      </w:r>
      <w:r w:rsidR="000A4EB1">
        <w:rPr>
          <w:color w:val="231F20"/>
          <w:spacing w:val="-4"/>
          <w:w w:val="85"/>
          <w:sz w:val="22"/>
          <w:szCs w:val="22"/>
        </w:rPr>
        <w:t xml:space="preserve"> </w:t>
      </w:r>
      <w:r w:rsidR="000A4EB1">
        <w:rPr>
          <w:color w:val="231F20"/>
          <w:spacing w:val="-2"/>
          <w:w w:val="85"/>
          <w:sz w:val="22"/>
          <w:szCs w:val="22"/>
        </w:rPr>
        <w:t>пр</w:t>
      </w:r>
      <w:r w:rsidR="000A4EB1">
        <w:rPr>
          <w:color w:val="231F20"/>
          <w:spacing w:val="-1"/>
          <w:w w:val="85"/>
          <w:sz w:val="22"/>
          <w:szCs w:val="22"/>
        </w:rPr>
        <w:t>ави</w:t>
      </w:r>
      <w:r w:rsidR="000A4EB1">
        <w:rPr>
          <w:color w:val="231F20"/>
          <w:spacing w:val="-2"/>
          <w:w w:val="85"/>
          <w:sz w:val="22"/>
          <w:szCs w:val="22"/>
        </w:rPr>
        <w:t>л</w:t>
      </w:r>
      <w:r w:rsidR="000A4EB1">
        <w:rPr>
          <w:color w:val="231F20"/>
          <w:spacing w:val="-1"/>
          <w:w w:val="85"/>
          <w:sz w:val="22"/>
          <w:szCs w:val="22"/>
        </w:rPr>
        <w:t>ами</w:t>
      </w:r>
      <w:r w:rsidR="000A4EB1">
        <w:rPr>
          <w:color w:val="231F20"/>
          <w:spacing w:val="-4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игры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.</w:t>
      </w:r>
      <w:r w:rsidR="000A4EB1">
        <w:rPr>
          <w:rFonts w:ascii="Calibri" w:hAnsi="Calibri" w:cs="Calibri"/>
          <w:color w:val="231F20"/>
          <w:spacing w:val="32"/>
          <w:w w:val="87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Коллективные</w:t>
      </w:r>
      <w:r w:rsidR="000A4EB1">
        <w:rPr>
          <w:color w:val="231F20"/>
          <w:spacing w:val="-11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коммуникативные</w:t>
      </w:r>
      <w:r w:rsidR="000A4EB1">
        <w:rPr>
          <w:color w:val="231F20"/>
          <w:spacing w:val="-10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игры</w:t>
      </w:r>
    </w:p>
    <w:p w:rsidR="000A4EB1" w:rsidRDefault="000A4EB1" w:rsidP="000A4EB1">
      <w:pPr>
        <w:pStyle w:val="a3"/>
        <w:kinsoku w:val="0"/>
        <w:overflowPunct w:val="0"/>
        <w:spacing w:before="12"/>
        <w:ind w:left="0"/>
        <w:rPr>
          <w:sz w:val="3"/>
          <w:szCs w:val="3"/>
        </w:rPr>
      </w:pPr>
    </w:p>
    <w:p w:rsidR="000A4EB1" w:rsidRDefault="00D07E5D" w:rsidP="000A4EB1">
      <w:pPr>
        <w:pStyle w:val="a3"/>
        <w:tabs>
          <w:tab w:val="left" w:pos="9231"/>
        </w:tabs>
        <w:kinsoku w:val="0"/>
        <w:overflowPunct w:val="0"/>
        <w:spacing w:line="200" w:lineRule="atLeast"/>
        <w:ind w:left="11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74" style="width:373.95pt;height:68.05pt;mso-position-horizontal-relative:char;mso-position-vertical-relative:line" coordsize="7479,1361" o:allowincell="f">
            <v:shape id="_x0000_s1075" style="position:absolute;top:680;width:792;height:681;mso-position-horizontal-relative:page;mso-position-vertical-relative:page" coordsize="792,681" o:allowincell="f" path="m791,l,,,680r791,l791,xe" fillcolor="#f3d5cb" stroked="f">
              <v:path arrowok="t"/>
            </v:shape>
            <v:shape id="_x0000_s1076" style="position:absolute;left:791;top:680;width:5922;height:681;mso-position-horizontal-relative:page;mso-position-vertical-relative:page" coordsize="5922,681" o:allowincell="f" path="m5921,l,,,680r5921,l5921,xe" fillcolor="#f3d5cb" stroked="f">
              <v:path arrowok="t"/>
            </v:shape>
            <v:shape id="_x0000_s1077" style="position:absolute;left:6713;top:680;width:766;height:681;mso-position-horizontal-relative:page;mso-position-vertical-relative:page" coordsize="766,681" o:allowincell="f" path="m765,l,,,680r765,l765,xe" fillcolor="#f3d5cb" stroked="f">
              <v:path arrowok="t"/>
            </v:shape>
            <v:shape id="_x0000_s1078" style="position:absolute;width:792;height:681;mso-position-horizontal-relative:page;mso-position-vertical-relative:page" coordsize="792,681" o:allowincell="f" path="m791,l,,,680r791,l791,xe" fillcolor="#dcddde" stroked="f">
              <v:path arrowok="t"/>
            </v:shape>
            <v:shape id="_x0000_s1079" style="position:absolute;left:791;width:5922;height:681;mso-position-horizontal-relative:page;mso-position-vertical-relative:page" coordsize="5922,681" o:allowincell="f" path="m5921,l,,,680r5921,l5921,xe" fillcolor="#dcddde" stroked="f">
              <v:path arrowok="t"/>
            </v:shape>
            <v:shape id="_x0000_s1080" style="position:absolute;left:6713;width:766;height:681;mso-position-horizontal-relative:page;mso-position-vertical-relative:page" coordsize="766,681" o:allowincell="f" path="m765,l,,,680r765,l765,xe" fillcolor="#dcddde" stroked="f">
              <v:path arrowok="t"/>
            </v:shape>
            <v:shape id="_x0000_s1081" type="#_x0000_t202" style="position:absolute;left:191;top:247;width:410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4"/>
                        <w:w w:val="85"/>
                      </w:rPr>
                      <w:t>5.</w:t>
                    </w:r>
                    <w:r>
                      <w:rPr>
                        <w:rFonts w:ascii="Calibri" w:hAnsi="Calibri" w:cs="Calibri"/>
                        <w:color w:val="231F20"/>
                        <w:spacing w:val="-5"/>
                        <w:w w:val="85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231F20"/>
                        <w:spacing w:val="-4"/>
                        <w:w w:val="85"/>
                      </w:rPr>
                      <w:t>.3</w:t>
                    </w:r>
                  </w:p>
                </w:txbxContent>
              </v:textbox>
            </v:shape>
            <v:shape id="_x0000_s1082" type="#_x0000_t202" style="position:absolute;left:985;top:114;width:4098;height:1181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Акт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рс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к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ий</w:t>
                    </w:r>
                    <w:r>
                      <w:rPr>
                        <w:color w:val="231F20"/>
                        <w:spacing w:val="-27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тр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н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нг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10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Иг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ры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Calibri" w:hAnsi="Calibri" w:cs="Calibri"/>
                        <w:color w:val="231F20"/>
                        <w:spacing w:val="-9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«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Пой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май</w:t>
                    </w:r>
                    <w:r>
                      <w:rPr>
                        <w:color w:val="231F20"/>
                        <w:spacing w:val="-2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хл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опок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»,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309" w:lineRule="exact"/>
                      <w:ind w:left="0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«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Ни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ка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»,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«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Коса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-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Бревно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»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before="79" w:line="280" w:lineRule="exact"/>
                      <w:ind w:left="0" w:right="67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Игры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на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разви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ие</w:t>
                    </w:r>
                    <w:r>
                      <w:rPr>
                        <w:color w:val="231F20"/>
                        <w:spacing w:val="2"/>
                        <w:w w:val="9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чувс</w:t>
                    </w:r>
                    <w:r>
                      <w:rPr>
                        <w:color w:val="231F20"/>
                        <w:spacing w:val="2"/>
                        <w:w w:val="90"/>
                        <w:sz w:val="22"/>
                        <w:szCs w:val="22"/>
                      </w:rPr>
                      <w:t>тв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 xml:space="preserve">а </w:t>
                    </w:r>
                    <w:r>
                      <w:rPr>
                        <w:color w:val="231F20"/>
                        <w:spacing w:val="2"/>
                        <w:w w:val="90"/>
                        <w:sz w:val="22"/>
                        <w:szCs w:val="22"/>
                      </w:rPr>
                      <w:t>про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с</w:t>
                    </w:r>
                    <w:r>
                      <w:rPr>
                        <w:color w:val="231F20"/>
                        <w:spacing w:val="2"/>
                        <w:w w:val="90"/>
                        <w:sz w:val="22"/>
                        <w:szCs w:val="22"/>
                      </w:rPr>
                      <w:t>тр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анс</w:t>
                    </w:r>
                    <w:r>
                      <w:rPr>
                        <w:color w:val="231F20"/>
                        <w:spacing w:val="2"/>
                        <w:w w:val="90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ва</w:t>
                    </w:r>
                    <w:r>
                      <w:rPr>
                        <w:color w:val="231F20"/>
                        <w:spacing w:val="29"/>
                        <w:w w:val="9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spacing w:val="2"/>
                        <w:w w:val="9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партнерского</w:t>
                    </w:r>
                    <w:r>
                      <w:rPr>
                        <w:color w:val="231F20"/>
                        <w:spacing w:val="3"/>
                        <w:w w:val="9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взаимо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дейст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в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я</w:t>
                    </w:r>
                  </w:p>
                </w:txbxContent>
              </v:textbox>
            </v:shape>
            <v:shape id="_x0000_s1083" type="#_x0000_t202" style="position:absolute;left:7035;top:238;width:122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</w:rPr>
                      <w:t>2</w:t>
                    </w:r>
                  </w:p>
                </w:txbxContent>
              </v:textbox>
            </v:shape>
            <v:shape id="_x0000_s1084" type="#_x0000_t202" style="position:absolute;left:229;top:927;width:334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1"/>
                        <w:w w:val="105"/>
                      </w:rPr>
                      <w:t>5.</w:t>
                    </w:r>
                    <w:r>
                      <w:rPr>
                        <w:rFonts w:ascii="Calibri" w:hAnsi="Calibri" w:cs="Calibri"/>
                        <w:color w:val="231F20"/>
                        <w:w w:val="105"/>
                      </w:rPr>
                      <w:t>2</w:t>
                    </w:r>
                  </w:p>
                </w:txbxContent>
              </v:textbox>
            </v:shape>
            <v:shape id="_x0000_s1085" type="#_x0000_t202" style="position:absolute;left:7025;top:927;width:141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115"/>
                      </w:rPr>
                      <w:t>6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0A4EB1">
        <w:rPr>
          <w:sz w:val="20"/>
          <w:szCs w:val="20"/>
        </w:rPr>
        <w:t xml:space="preserve"> </w:t>
      </w:r>
      <w:r w:rsidR="000A4EB1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071" style="width:34.95pt;height:68.05pt;mso-position-horizontal-relative:char;mso-position-vertical-relative:line" coordsize="699,1361" o:allowincell="f">
            <v:shape id="_x0000_s1072" style="position:absolute;top:680;width:699;height:681;mso-position-horizontal-relative:page;mso-position-vertical-relative:page" coordsize="699,681" o:allowincell="f" path="m698,l,,,680r698,l698,xe" fillcolor="#f3d5cb" stroked="f">
              <v:path arrowok="t"/>
            </v:shape>
            <v:shape id="_x0000_s1073" style="position:absolute;width:699;height:681;mso-position-horizontal-relative:page;mso-position-vertical-relative:page" coordsize="699,681" o:allowincell="f" path="m698,l,,,680r698,l698,xe" fillcolor="#dcddde" stroked="f">
              <v:path arrowok="t"/>
            </v:shape>
            <w10:wrap type="none"/>
            <w10:anchorlock/>
          </v:group>
        </w:pict>
      </w:r>
    </w:p>
    <w:p w:rsidR="000A4EB1" w:rsidRDefault="000A4EB1" w:rsidP="000A4EB1">
      <w:pPr>
        <w:pStyle w:val="a3"/>
        <w:tabs>
          <w:tab w:val="left" w:pos="9231"/>
        </w:tabs>
        <w:kinsoku w:val="0"/>
        <w:overflowPunct w:val="0"/>
        <w:spacing w:line="200" w:lineRule="atLeast"/>
        <w:ind w:left="118"/>
        <w:rPr>
          <w:sz w:val="20"/>
          <w:szCs w:val="20"/>
        </w:rPr>
        <w:sectPr w:rsidR="000A4EB1">
          <w:pgSz w:w="11910" w:h="16840"/>
          <w:pgMar w:top="880" w:right="840" w:bottom="880" w:left="1020" w:header="0" w:footer="685" w:gutter="0"/>
          <w:cols w:space="720"/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before="3"/>
        <w:ind w:left="0"/>
      </w:pPr>
    </w:p>
    <w:p w:rsidR="000A4EB1" w:rsidRDefault="000A4EB1" w:rsidP="000A4EB1">
      <w:pPr>
        <w:pStyle w:val="a3"/>
        <w:kinsoku w:val="0"/>
        <w:overflowPunct w:val="0"/>
        <w:ind w:left="29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w w:val="85"/>
        </w:rPr>
        <w:t>5.2.1</w:t>
      </w:r>
    </w:p>
    <w:p w:rsidR="000A4EB1" w:rsidRDefault="000A4EB1" w:rsidP="000A4EB1">
      <w:pPr>
        <w:pStyle w:val="a3"/>
        <w:kinsoku w:val="0"/>
        <w:overflowPunct w:val="0"/>
        <w:spacing w:before="72" w:line="308" w:lineRule="exact"/>
        <w:ind w:left="298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w w:val="85"/>
        </w:rPr>
        <w:br w:type="column"/>
      </w:r>
      <w:r>
        <w:rPr>
          <w:color w:val="231F20"/>
          <w:w w:val="85"/>
          <w:sz w:val="22"/>
          <w:szCs w:val="22"/>
        </w:rPr>
        <w:lastRenderedPageBreak/>
        <w:t>Знакомство</w:t>
      </w:r>
      <w:r>
        <w:rPr>
          <w:color w:val="231F20"/>
          <w:spacing w:val="3"/>
          <w:w w:val="85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>с</w:t>
      </w:r>
      <w:r>
        <w:rPr>
          <w:color w:val="231F20"/>
          <w:spacing w:val="3"/>
          <w:w w:val="85"/>
          <w:sz w:val="22"/>
          <w:szCs w:val="22"/>
        </w:rPr>
        <w:t xml:space="preserve"> </w:t>
      </w:r>
      <w:r>
        <w:rPr>
          <w:color w:val="231F20"/>
          <w:spacing w:val="-2"/>
          <w:w w:val="85"/>
          <w:sz w:val="22"/>
          <w:szCs w:val="22"/>
        </w:rPr>
        <w:t>пр</w:t>
      </w:r>
      <w:r>
        <w:rPr>
          <w:color w:val="231F20"/>
          <w:spacing w:val="-1"/>
          <w:w w:val="85"/>
          <w:sz w:val="22"/>
          <w:szCs w:val="22"/>
        </w:rPr>
        <w:t>ави</w:t>
      </w:r>
      <w:r>
        <w:rPr>
          <w:color w:val="231F20"/>
          <w:spacing w:val="-2"/>
          <w:w w:val="85"/>
          <w:sz w:val="22"/>
          <w:szCs w:val="22"/>
        </w:rPr>
        <w:t>л</w:t>
      </w:r>
      <w:r>
        <w:rPr>
          <w:color w:val="231F20"/>
          <w:spacing w:val="-1"/>
          <w:w w:val="85"/>
          <w:sz w:val="22"/>
          <w:szCs w:val="22"/>
        </w:rPr>
        <w:t>ами</w:t>
      </w:r>
      <w:r>
        <w:rPr>
          <w:color w:val="231F20"/>
          <w:spacing w:val="4"/>
          <w:w w:val="85"/>
          <w:sz w:val="22"/>
          <w:szCs w:val="22"/>
        </w:rPr>
        <w:t xml:space="preserve"> </w:t>
      </w:r>
      <w:r>
        <w:rPr>
          <w:color w:val="231F20"/>
          <w:spacing w:val="-1"/>
          <w:w w:val="85"/>
          <w:sz w:val="22"/>
          <w:szCs w:val="22"/>
        </w:rPr>
        <w:t>вы</w:t>
      </w:r>
      <w:r>
        <w:rPr>
          <w:color w:val="231F20"/>
          <w:spacing w:val="-2"/>
          <w:w w:val="85"/>
          <w:sz w:val="22"/>
          <w:szCs w:val="22"/>
        </w:rPr>
        <w:t>полн</w:t>
      </w:r>
      <w:r>
        <w:rPr>
          <w:color w:val="231F20"/>
          <w:spacing w:val="-1"/>
          <w:w w:val="85"/>
          <w:sz w:val="22"/>
          <w:szCs w:val="22"/>
        </w:rPr>
        <w:t>ения</w:t>
      </w:r>
      <w:r>
        <w:rPr>
          <w:color w:val="231F20"/>
          <w:spacing w:val="3"/>
          <w:w w:val="85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>упражнений</w:t>
      </w:r>
      <w:r>
        <w:rPr>
          <w:rFonts w:ascii="Calibri" w:hAnsi="Calibri" w:cs="Calibri"/>
          <w:color w:val="231F20"/>
          <w:w w:val="85"/>
          <w:sz w:val="22"/>
          <w:szCs w:val="22"/>
        </w:rPr>
        <w:t>.</w:t>
      </w:r>
      <w:r>
        <w:rPr>
          <w:rFonts w:ascii="Calibri" w:hAnsi="Calibri" w:cs="Calibri"/>
          <w:color w:val="231F20"/>
          <w:spacing w:val="20"/>
          <w:w w:val="85"/>
          <w:sz w:val="22"/>
          <w:szCs w:val="22"/>
        </w:rPr>
        <w:t xml:space="preserve"> </w:t>
      </w:r>
      <w:r>
        <w:rPr>
          <w:color w:val="231F20"/>
          <w:spacing w:val="-1"/>
          <w:w w:val="85"/>
          <w:sz w:val="22"/>
          <w:szCs w:val="22"/>
        </w:rPr>
        <w:t>Знаком</w:t>
      </w:r>
      <w:r>
        <w:rPr>
          <w:rFonts w:ascii="Calibri" w:hAnsi="Calibri" w:cs="Calibri"/>
          <w:color w:val="231F20"/>
          <w:spacing w:val="-1"/>
          <w:w w:val="85"/>
          <w:sz w:val="22"/>
          <w:szCs w:val="22"/>
        </w:rPr>
        <w:t>-</w:t>
      </w:r>
    </w:p>
    <w:p w:rsidR="000A4EB1" w:rsidRDefault="000A4EB1" w:rsidP="000A4EB1">
      <w:pPr>
        <w:pStyle w:val="a3"/>
        <w:tabs>
          <w:tab w:val="right" w:pos="6470"/>
        </w:tabs>
        <w:kinsoku w:val="0"/>
        <w:overflowPunct w:val="0"/>
        <w:spacing w:line="280" w:lineRule="exact"/>
        <w:ind w:left="298"/>
        <w:rPr>
          <w:rFonts w:ascii="Calibri" w:hAnsi="Calibri" w:cs="Calibri"/>
          <w:color w:val="000000"/>
        </w:rPr>
      </w:pPr>
      <w:proofErr w:type="spellStart"/>
      <w:r>
        <w:rPr>
          <w:color w:val="231F20"/>
          <w:spacing w:val="3"/>
          <w:w w:val="95"/>
          <w:position w:val="1"/>
          <w:sz w:val="22"/>
          <w:szCs w:val="22"/>
        </w:rPr>
        <w:t>ство</w:t>
      </w:r>
      <w:proofErr w:type="spellEnd"/>
      <w:r>
        <w:rPr>
          <w:color w:val="231F20"/>
          <w:spacing w:val="-50"/>
          <w:w w:val="95"/>
          <w:position w:val="1"/>
          <w:sz w:val="22"/>
          <w:szCs w:val="22"/>
        </w:rPr>
        <w:t xml:space="preserve"> </w:t>
      </w:r>
      <w:r>
        <w:rPr>
          <w:color w:val="231F20"/>
          <w:w w:val="95"/>
          <w:position w:val="1"/>
          <w:sz w:val="22"/>
          <w:szCs w:val="22"/>
        </w:rPr>
        <w:t>с</w:t>
      </w:r>
      <w:r>
        <w:rPr>
          <w:color w:val="231F20"/>
          <w:spacing w:val="-49"/>
          <w:w w:val="95"/>
          <w:position w:val="1"/>
          <w:sz w:val="22"/>
          <w:szCs w:val="22"/>
        </w:rPr>
        <w:t xml:space="preserve"> </w:t>
      </w:r>
      <w:r>
        <w:rPr>
          <w:color w:val="231F20"/>
          <w:spacing w:val="-2"/>
          <w:w w:val="95"/>
          <w:position w:val="1"/>
          <w:sz w:val="22"/>
          <w:szCs w:val="22"/>
        </w:rPr>
        <w:t>правилами</w:t>
      </w:r>
      <w:r>
        <w:rPr>
          <w:color w:val="231F20"/>
          <w:spacing w:val="-50"/>
          <w:w w:val="95"/>
          <w:position w:val="1"/>
          <w:sz w:val="22"/>
          <w:szCs w:val="22"/>
        </w:rPr>
        <w:t xml:space="preserve"> </w:t>
      </w:r>
      <w:r>
        <w:rPr>
          <w:color w:val="231F20"/>
          <w:w w:val="95"/>
          <w:position w:val="1"/>
          <w:sz w:val="22"/>
          <w:szCs w:val="22"/>
        </w:rPr>
        <w:t>и</w:t>
      </w:r>
      <w:r>
        <w:rPr>
          <w:color w:val="231F20"/>
          <w:spacing w:val="-49"/>
          <w:w w:val="95"/>
          <w:position w:val="1"/>
          <w:sz w:val="22"/>
          <w:szCs w:val="22"/>
        </w:rPr>
        <w:t xml:space="preserve"> </w:t>
      </w:r>
      <w:r>
        <w:rPr>
          <w:color w:val="231F20"/>
          <w:spacing w:val="-2"/>
          <w:w w:val="95"/>
          <w:position w:val="1"/>
          <w:sz w:val="22"/>
          <w:szCs w:val="22"/>
        </w:rPr>
        <w:t>принципами</w:t>
      </w:r>
      <w:r>
        <w:rPr>
          <w:color w:val="231F20"/>
          <w:spacing w:val="-50"/>
          <w:w w:val="95"/>
          <w:position w:val="1"/>
          <w:sz w:val="22"/>
          <w:szCs w:val="22"/>
        </w:rPr>
        <w:t xml:space="preserve"> </w:t>
      </w:r>
      <w:proofErr w:type="gramStart"/>
      <w:r>
        <w:rPr>
          <w:color w:val="231F20"/>
          <w:w w:val="95"/>
          <w:position w:val="1"/>
          <w:sz w:val="22"/>
          <w:szCs w:val="22"/>
        </w:rPr>
        <w:t>партнерского</w:t>
      </w:r>
      <w:proofErr w:type="gramEnd"/>
      <w:r>
        <w:rPr>
          <w:color w:val="231F20"/>
          <w:spacing w:val="-49"/>
          <w:w w:val="95"/>
          <w:position w:val="1"/>
          <w:sz w:val="22"/>
          <w:szCs w:val="22"/>
        </w:rPr>
        <w:t xml:space="preserve"> </w:t>
      </w:r>
      <w:proofErr w:type="spellStart"/>
      <w:r>
        <w:rPr>
          <w:color w:val="231F20"/>
          <w:w w:val="95"/>
          <w:position w:val="1"/>
          <w:sz w:val="22"/>
          <w:szCs w:val="22"/>
        </w:rPr>
        <w:t>взаимодей</w:t>
      </w:r>
      <w:proofErr w:type="spellEnd"/>
      <w:r>
        <w:rPr>
          <w:rFonts w:ascii="Calibri" w:hAnsi="Calibri" w:cs="Calibri"/>
          <w:color w:val="231F20"/>
          <w:w w:val="95"/>
          <w:position w:val="1"/>
          <w:sz w:val="22"/>
          <w:szCs w:val="22"/>
        </w:rPr>
        <w:t>-</w:t>
      </w:r>
      <w:r>
        <w:rPr>
          <w:rFonts w:ascii="Calibri" w:hAnsi="Calibri" w:cs="Calibri"/>
          <w:color w:val="231F20"/>
          <w:w w:val="95"/>
        </w:rPr>
        <w:tab/>
        <w:t>2</w:t>
      </w:r>
    </w:p>
    <w:p w:rsidR="000A4EB1" w:rsidRDefault="00D07E5D" w:rsidP="000A4EB1">
      <w:pPr>
        <w:pStyle w:val="a3"/>
        <w:kinsoku w:val="0"/>
        <w:overflowPunct w:val="0"/>
        <w:spacing w:line="310" w:lineRule="exact"/>
        <w:ind w:left="298"/>
        <w:rPr>
          <w:color w:val="000000"/>
          <w:sz w:val="22"/>
          <w:szCs w:val="22"/>
        </w:rPr>
      </w:pPr>
      <w:r w:rsidRPr="00D07E5D">
        <w:rPr>
          <w:noProof/>
        </w:rPr>
        <w:pict>
          <v:shape id="_x0000_s1384" type="#_x0000_t202" style="position:absolute;left:0;text-align:left;margin-left:56.95pt;margin-top:18.05pt;width:373.95pt;height:21.65pt;z-index:251710464;mso-position-horizontal-relative:page" o:allowincell="f" fillcolor="#dcddde" stroked="f">
            <v:textbox inset="0,0,0,0">
              <w:txbxContent>
                <w:p w:rsidR="00D2295D" w:rsidRDefault="00D2295D" w:rsidP="000A4EB1">
                  <w:pPr>
                    <w:pStyle w:val="a3"/>
                    <w:tabs>
                      <w:tab w:val="left" w:pos="984"/>
                      <w:tab w:val="right" w:pos="7156"/>
                    </w:tabs>
                    <w:kinsoku w:val="0"/>
                    <w:overflowPunct w:val="0"/>
                    <w:spacing w:before="55"/>
                    <w:ind w:left="16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231F20"/>
                      <w:spacing w:val="1"/>
                      <w:w w:val="90"/>
                    </w:rPr>
                    <w:t>5.</w:t>
                  </w:r>
                  <w:r>
                    <w:rPr>
                      <w:rFonts w:ascii="Calibri" w:hAnsi="Calibri" w:cs="Calibri"/>
                      <w:color w:val="231F20"/>
                      <w:w w:val="90"/>
                    </w:rPr>
                    <w:t>2</w:t>
                  </w:r>
                  <w:r>
                    <w:rPr>
                      <w:rFonts w:ascii="Calibri" w:hAnsi="Calibri" w:cs="Calibri"/>
                      <w:color w:val="231F20"/>
                      <w:spacing w:val="1"/>
                      <w:w w:val="90"/>
                    </w:rPr>
                    <w:t>.</w:t>
                  </w:r>
                  <w:r>
                    <w:rPr>
                      <w:rFonts w:ascii="Calibri" w:hAnsi="Calibri" w:cs="Calibri"/>
                      <w:color w:val="231F20"/>
                      <w:w w:val="90"/>
                    </w:rPr>
                    <w:t>2</w:t>
                  </w:r>
                  <w:r>
                    <w:rPr>
                      <w:rFonts w:ascii="Calibri" w:hAnsi="Calibri" w:cs="Calibri"/>
                      <w:color w:val="231F20"/>
                      <w:w w:val="90"/>
                    </w:rPr>
                    <w:tab/>
                  </w:r>
                  <w:r>
                    <w:rPr>
                      <w:color w:val="231F20"/>
                      <w:spacing w:val="-2"/>
                      <w:w w:val="95"/>
                      <w:position w:val="1"/>
                      <w:sz w:val="22"/>
                      <w:szCs w:val="22"/>
                    </w:rPr>
                    <w:t>Игры</w:t>
                  </w:r>
                  <w:r>
                    <w:rPr>
                      <w:rFonts w:ascii="Calibri" w:hAnsi="Calibri" w:cs="Calibri"/>
                      <w:color w:val="231F20"/>
                      <w:spacing w:val="-2"/>
                      <w:w w:val="95"/>
                      <w:position w:val="1"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 w:cs="Calibri"/>
                      <w:color w:val="231F20"/>
                      <w:spacing w:val="-10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231F20"/>
                      <w:spacing w:val="-2"/>
                      <w:w w:val="95"/>
                      <w:position w:val="1"/>
                      <w:sz w:val="22"/>
                      <w:szCs w:val="22"/>
                    </w:rPr>
                    <w:t>«</w:t>
                  </w:r>
                  <w:r>
                    <w:rPr>
                      <w:color w:val="231F20"/>
                      <w:spacing w:val="-2"/>
                      <w:w w:val="95"/>
                      <w:position w:val="1"/>
                      <w:sz w:val="22"/>
                      <w:szCs w:val="22"/>
                    </w:rPr>
                    <w:t>Суета</w:t>
                  </w:r>
                  <w:r>
                    <w:rPr>
                      <w:rFonts w:ascii="Calibri" w:hAnsi="Calibri" w:cs="Calibri"/>
                      <w:color w:val="231F20"/>
                      <w:spacing w:val="-2"/>
                      <w:w w:val="95"/>
                      <w:position w:val="1"/>
                      <w:sz w:val="22"/>
                      <w:szCs w:val="22"/>
                    </w:rPr>
                    <w:t>»,</w:t>
                  </w:r>
                  <w:r>
                    <w:rPr>
                      <w:rFonts w:ascii="Calibri" w:hAnsi="Calibri" w:cs="Calibri"/>
                      <w:color w:val="231F20"/>
                      <w:spacing w:val="-10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231F20"/>
                      <w:spacing w:val="-2"/>
                      <w:w w:val="95"/>
                      <w:position w:val="1"/>
                      <w:sz w:val="22"/>
                      <w:szCs w:val="22"/>
                    </w:rPr>
                    <w:t>«</w:t>
                  </w:r>
                  <w:r>
                    <w:rPr>
                      <w:color w:val="231F20"/>
                      <w:spacing w:val="-2"/>
                      <w:w w:val="95"/>
                      <w:position w:val="1"/>
                      <w:sz w:val="22"/>
                      <w:szCs w:val="22"/>
                    </w:rPr>
                    <w:t>Король</w:t>
                  </w:r>
                  <w:r>
                    <w:rPr>
                      <w:rFonts w:ascii="Calibri" w:hAnsi="Calibri" w:cs="Calibri"/>
                      <w:color w:val="231F20"/>
                      <w:spacing w:val="-2"/>
                      <w:w w:val="95"/>
                      <w:position w:val="1"/>
                      <w:sz w:val="22"/>
                      <w:szCs w:val="22"/>
                    </w:rPr>
                    <w:t>»,</w:t>
                  </w:r>
                  <w:r>
                    <w:rPr>
                      <w:rFonts w:ascii="Calibri" w:hAnsi="Calibri" w:cs="Calibri"/>
                      <w:color w:val="231F20"/>
                      <w:spacing w:val="-9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231F20"/>
                      <w:spacing w:val="-4"/>
                      <w:w w:val="95"/>
                      <w:position w:val="1"/>
                      <w:sz w:val="22"/>
                      <w:szCs w:val="22"/>
                    </w:rPr>
                    <w:t>«</w:t>
                  </w:r>
                  <w:r>
                    <w:rPr>
                      <w:color w:val="231F20"/>
                      <w:spacing w:val="-4"/>
                      <w:w w:val="95"/>
                      <w:position w:val="1"/>
                      <w:sz w:val="22"/>
                      <w:szCs w:val="22"/>
                    </w:rPr>
                    <w:t>Голливуд</w:t>
                  </w:r>
                  <w:r>
                    <w:rPr>
                      <w:rFonts w:ascii="Calibri" w:hAnsi="Calibri" w:cs="Calibri"/>
                      <w:color w:val="231F20"/>
                      <w:spacing w:val="-4"/>
                      <w:w w:val="95"/>
                      <w:position w:val="1"/>
                      <w:sz w:val="22"/>
                      <w:szCs w:val="22"/>
                    </w:rPr>
                    <w:t>»,</w:t>
                  </w:r>
                  <w:r>
                    <w:rPr>
                      <w:rFonts w:ascii="Calibri" w:hAnsi="Calibri" w:cs="Calibri"/>
                      <w:color w:val="231F20"/>
                      <w:spacing w:val="-10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231F20"/>
                      <w:spacing w:val="1"/>
                      <w:w w:val="95"/>
                      <w:position w:val="1"/>
                      <w:sz w:val="22"/>
                      <w:szCs w:val="22"/>
                    </w:rPr>
                    <w:t>«</w:t>
                  </w:r>
                  <w:r>
                    <w:rPr>
                      <w:color w:val="231F20"/>
                      <w:spacing w:val="1"/>
                      <w:w w:val="95"/>
                      <w:position w:val="1"/>
                      <w:sz w:val="22"/>
                      <w:szCs w:val="22"/>
                    </w:rPr>
                    <w:t>Салют</w:t>
                  </w:r>
                  <w:r>
                    <w:rPr>
                      <w:rFonts w:ascii="Calibri" w:hAnsi="Calibri" w:cs="Calibri"/>
                      <w:color w:val="231F20"/>
                      <w:spacing w:val="1"/>
                      <w:w w:val="95"/>
                      <w:position w:val="1"/>
                      <w:sz w:val="22"/>
                      <w:szCs w:val="22"/>
                    </w:rPr>
                    <w:t>»</w:t>
                  </w:r>
                  <w:r>
                    <w:rPr>
                      <w:rFonts w:ascii="Calibri" w:hAnsi="Calibri" w:cs="Calibri"/>
                      <w:color w:val="231F20"/>
                      <w:spacing w:val="1"/>
                      <w:w w:val="95"/>
                    </w:rPr>
                    <w:tab/>
                  </w:r>
                  <w:r>
                    <w:rPr>
                      <w:rFonts w:ascii="Calibri" w:hAnsi="Calibri" w:cs="Calibri"/>
                      <w:color w:val="231F20"/>
                      <w:w w:val="95"/>
                    </w:rPr>
                    <w:t>2</w:t>
                  </w:r>
                </w:p>
              </w:txbxContent>
            </v:textbox>
            <w10:wrap anchorx="page"/>
          </v:shape>
        </w:pict>
      </w:r>
      <w:proofErr w:type="spellStart"/>
      <w:r w:rsidR="000A4EB1">
        <w:rPr>
          <w:color w:val="231F20"/>
          <w:spacing w:val="2"/>
          <w:w w:val="85"/>
          <w:sz w:val="22"/>
          <w:szCs w:val="22"/>
        </w:rPr>
        <w:t>ст</w:t>
      </w:r>
      <w:r w:rsidR="000A4EB1">
        <w:rPr>
          <w:color w:val="231F20"/>
          <w:spacing w:val="1"/>
          <w:w w:val="85"/>
          <w:sz w:val="22"/>
          <w:szCs w:val="22"/>
        </w:rPr>
        <w:t>в</w:t>
      </w:r>
      <w:r w:rsidR="000A4EB1">
        <w:rPr>
          <w:color w:val="231F20"/>
          <w:spacing w:val="2"/>
          <w:w w:val="85"/>
          <w:sz w:val="22"/>
          <w:szCs w:val="22"/>
        </w:rPr>
        <w:t>и</w:t>
      </w:r>
      <w:r w:rsidR="000A4EB1">
        <w:rPr>
          <w:color w:val="231F20"/>
          <w:spacing w:val="1"/>
          <w:w w:val="85"/>
          <w:sz w:val="22"/>
          <w:szCs w:val="22"/>
        </w:rPr>
        <w:t>я</w:t>
      </w:r>
      <w:proofErr w:type="spellEnd"/>
      <w:r w:rsidR="000A4EB1">
        <w:rPr>
          <w:rFonts w:ascii="Calibri" w:hAnsi="Calibri" w:cs="Calibri"/>
          <w:color w:val="231F20"/>
          <w:spacing w:val="1"/>
          <w:w w:val="85"/>
          <w:sz w:val="22"/>
          <w:szCs w:val="22"/>
        </w:rPr>
        <w:t xml:space="preserve">. </w:t>
      </w:r>
      <w:r w:rsidR="000A4EB1">
        <w:rPr>
          <w:color w:val="231F20"/>
          <w:spacing w:val="-2"/>
          <w:w w:val="85"/>
          <w:sz w:val="22"/>
          <w:szCs w:val="22"/>
        </w:rPr>
        <w:t>Техн</w:t>
      </w:r>
      <w:r w:rsidR="000A4EB1">
        <w:rPr>
          <w:color w:val="231F20"/>
          <w:spacing w:val="-1"/>
          <w:w w:val="85"/>
          <w:sz w:val="22"/>
          <w:szCs w:val="22"/>
        </w:rPr>
        <w:t>ика</w:t>
      </w:r>
      <w:r w:rsidR="000A4EB1">
        <w:rPr>
          <w:color w:val="231F20"/>
          <w:spacing w:val="-15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бе</w:t>
      </w:r>
      <w:r w:rsidR="000A4EB1">
        <w:rPr>
          <w:color w:val="231F20"/>
          <w:spacing w:val="1"/>
          <w:w w:val="85"/>
          <w:sz w:val="22"/>
          <w:szCs w:val="22"/>
        </w:rPr>
        <w:t>зоп</w:t>
      </w:r>
      <w:r w:rsidR="000A4EB1">
        <w:rPr>
          <w:color w:val="231F20"/>
          <w:w w:val="85"/>
          <w:sz w:val="22"/>
          <w:szCs w:val="22"/>
        </w:rPr>
        <w:t>а</w:t>
      </w:r>
      <w:r w:rsidR="000A4EB1">
        <w:rPr>
          <w:color w:val="231F20"/>
          <w:spacing w:val="1"/>
          <w:w w:val="85"/>
          <w:sz w:val="22"/>
          <w:szCs w:val="22"/>
        </w:rPr>
        <w:t>сности</w:t>
      </w:r>
      <w:r w:rsidR="000A4EB1">
        <w:rPr>
          <w:color w:val="231F20"/>
          <w:spacing w:val="-16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в</w:t>
      </w:r>
      <w:r w:rsidR="000A4EB1">
        <w:rPr>
          <w:color w:val="231F20"/>
          <w:spacing w:val="-15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игровом</w:t>
      </w:r>
      <w:r w:rsidR="000A4EB1">
        <w:rPr>
          <w:color w:val="231F20"/>
          <w:spacing w:val="-16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взаимодействии</w:t>
      </w:r>
    </w:p>
    <w:p w:rsidR="000A4EB1" w:rsidRDefault="000A4EB1" w:rsidP="000A4EB1">
      <w:pPr>
        <w:pStyle w:val="a3"/>
        <w:kinsoku w:val="0"/>
        <w:overflowPunct w:val="0"/>
        <w:spacing w:before="854" w:line="280" w:lineRule="exact"/>
        <w:ind w:left="298" w:right="1054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w w:val="85"/>
        </w:rPr>
        <w:br w:type="column"/>
      </w:r>
      <w:r>
        <w:rPr>
          <w:color w:val="231F20"/>
          <w:w w:val="85"/>
          <w:sz w:val="22"/>
          <w:szCs w:val="22"/>
        </w:rPr>
        <w:lastRenderedPageBreak/>
        <w:t>Упражнения</w:t>
      </w:r>
      <w:r>
        <w:rPr>
          <w:rFonts w:ascii="Calibri" w:hAnsi="Calibri" w:cs="Calibri"/>
          <w:color w:val="231F20"/>
          <w:w w:val="85"/>
          <w:sz w:val="22"/>
          <w:szCs w:val="22"/>
        </w:rPr>
        <w:t>,</w:t>
      </w:r>
      <w:r>
        <w:rPr>
          <w:rFonts w:ascii="Calibri" w:hAnsi="Calibri" w:cs="Calibri"/>
          <w:color w:val="231F20"/>
          <w:spacing w:val="21"/>
          <w:w w:val="89"/>
          <w:sz w:val="22"/>
          <w:szCs w:val="22"/>
        </w:rPr>
        <w:t xml:space="preserve"> </w:t>
      </w:r>
      <w:r>
        <w:rPr>
          <w:color w:val="231F20"/>
          <w:w w:val="80"/>
          <w:sz w:val="22"/>
          <w:szCs w:val="22"/>
        </w:rPr>
        <w:t>игры</w:t>
      </w:r>
      <w:r>
        <w:rPr>
          <w:rFonts w:ascii="Calibri" w:hAnsi="Calibri" w:cs="Calibri"/>
          <w:color w:val="231F20"/>
          <w:w w:val="80"/>
          <w:sz w:val="22"/>
          <w:szCs w:val="22"/>
        </w:rPr>
        <w:t>,</w:t>
      </w:r>
      <w:r>
        <w:rPr>
          <w:rFonts w:ascii="Calibri" w:hAnsi="Calibri" w:cs="Calibri"/>
          <w:color w:val="231F20"/>
          <w:spacing w:val="27"/>
          <w:w w:val="80"/>
          <w:sz w:val="22"/>
          <w:szCs w:val="22"/>
        </w:rPr>
        <w:t xml:space="preserve"> </w:t>
      </w:r>
      <w:r>
        <w:rPr>
          <w:color w:val="231F20"/>
          <w:w w:val="80"/>
          <w:sz w:val="22"/>
          <w:szCs w:val="22"/>
        </w:rPr>
        <w:t>этюды</w:t>
      </w:r>
    </w:p>
    <w:p w:rsidR="000A4EB1" w:rsidRDefault="000A4EB1" w:rsidP="000A4EB1">
      <w:pPr>
        <w:pStyle w:val="a3"/>
        <w:kinsoku w:val="0"/>
        <w:overflowPunct w:val="0"/>
        <w:spacing w:before="854" w:line="280" w:lineRule="exact"/>
        <w:ind w:left="298" w:right="1054"/>
        <w:rPr>
          <w:color w:val="000000"/>
          <w:sz w:val="22"/>
          <w:szCs w:val="22"/>
        </w:rPr>
        <w:sectPr w:rsidR="000A4EB1">
          <w:type w:val="continuous"/>
          <w:pgSz w:w="11910" w:h="16840"/>
          <w:pgMar w:top="1580" w:right="840" w:bottom="280" w:left="1020" w:header="720" w:footer="720" w:gutter="0"/>
          <w:cols w:num="3" w:space="720" w:equalWidth="0">
            <w:col w:w="731" w:space="74"/>
            <w:col w:w="6471" w:space="216"/>
            <w:col w:w="2558"/>
          </w:cols>
          <w:noEndnote/>
        </w:sectPr>
      </w:pPr>
    </w:p>
    <w:p w:rsidR="000A4EB1" w:rsidRDefault="00D07E5D" w:rsidP="000A4EB1">
      <w:pPr>
        <w:pStyle w:val="a3"/>
        <w:tabs>
          <w:tab w:val="left" w:pos="1103"/>
        </w:tabs>
        <w:kinsoku w:val="0"/>
        <w:overflowPunct w:val="0"/>
        <w:spacing w:before="80" w:line="368" w:lineRule="exact"/>
        <w:ind w:left="293"/>
        <w:rPr>
          <w:rFonts w:ascii="Calibri" w:hAnsi="Calibri" w:cs="Calibri"/>
          <w:color w:val="000000"/>
          <w:sz w:val="22"/>
          <w:szCs w:val="22"/>
        </w:rPr>
      </w:pPr>
      <w:r w:rsidRPr="00D07E5D">
        <w:rPr>
          <w:noProof/>
        </w:rPr>
        <w:lastRenderedPageBreak/>
        <w:pict>
          <v:shape id="_x0000_s1385" style="position:absolute;left:0;text-align:left;margin-left:512.55pt;margin-top:-19.7pt;width:34.95pt;height:21.6pt;z-index:-251604992;mso-position-horizontal-relative:page;mso-position-vertical-relative:text" coordsize="699,432" o:allowincell="f" path="m698,l,,,432r698,l698,xe" fillcolor="#dcddde" stroked="f">
            <v:path arrowok="t"/>
            <w10:wrap anchorx="page"/>
          </v:shape>
        </w:pict>
      </w:r>
      <w:r w:rsidRPr="00D07E5D">
        <w:rPr>
          <w:noProof/>
        </w:rPr>
        <w:pict>
          <v:shape id="_x0000_s1386" type="#_x0000_t202" style="position:absolute;left:0;text-align:left;margin-left:408.7pt;margin-top:14.25pt;width:6.1pt;height:12pt;z-index:251712512;mso-position-horizontal-relative:page" o:allowincell="f" filled="f" stroked="f">
            <v:textbox inset="0,0,0,0">
              <w:txbxContent>
                <w:p w:rsidR="00D2295D" w:rsidRDefault="00D2295D" w:rsidP="000A4EB1">
                  <w:pPr>
                    <w:pStyle w:val="a3"/>
                    <w:kinsoku w:val="0"/>
                    <w:overflowPunct w:val="0"/>
                    <w:spacing w:line="240" w:lineRule="exact"/>
                    <w:ind w:left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231F2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0A4EB1">
        <w:rPr>
          <w:rFonts w:ascii="Calibri" w:hAnsi="Calibri" w:cs="Calibri"/>
          <w:color w:val="231F20"/>
          <w:spacing w:val="-4"/>
          <w:w w:val="90"/>
          <w:position w:val="-15"/>
        </w:rPr>
        <w:t>5.</w:t>
      </w:r>
      <w:r w:rsidR="000A4EB1">
        <w:rPr>
          <w:rFonts w:ascii="Calibri" w:hAnsi="Calibri" w:cs="Calibri"/>
          <w:color w:val="231F20"/>
          <w:spacing w:val="-3"/>
          <w:w w:val="90"/>
          <w:position w:val="-15"/>
        </w:rPr>
        <w:t>2</w:t>
      </w:r>
      <w:r w:rsidR="000A4EB1">
        <w:rPr>
          <w:rFonts w:ascii="Calibri" w:hAnsi="Calibri" w:cs="Calibri"/>
          <w:color w:val="231F20"/>
          <w:spacing w:val="-4"/>
          <w:w w:val="90"/>
          <w:position w:val="-15"/>
        </w:rPr>
        <w:t>.</w:t>
      </w:r>
      <w:r w:rsidR="000A4EB1">
        <w:rPr>
          <w:rFonts w:ascii="Calibri" w:hAnsi="Calibri" w:cs="Calibri"/>
          <w:color w:val="231F20"/>
          <w:spacing w:val="-3"/>
          <w:w w:val="90"/>
          <w:position w:val="-15"/>
        </w:rPr>
        <w:t>3</w:t>
      </w:r>
      <w:r w:rsidR="000A4EB1">
        <w:rPr>
          <w:rFonts w:ascii="Calibri" w:hAnsi="Calibri" w:cs="Calibri"/>
          <w:color w:val="231F20"/>
          <w:spacing w:val="-3"/>
          <w:w w:val="90"/>
          <w:position w:val="-15"/>
        </w:rPr>
        <w:tab/>
      </w:r>
      <w:r w:rsidR="000A4EB1">
        <w:rPr>
          <w:color w:val="231F20"/>
          <w:spacing w:val="-2"/>
          <w:w w:val="85"/>
          <w:sz w:val="22"/>
          <w:szCs w:val="22"/>
        </w:rPr>
        <w:t>Иг</w:t>
      </w:r>
      <w:r w:rsidR="000A4EB1">
        <w:rPr>
          <w:color w:val="231F20"/>
          <w:spacing w:val="-1"/>
          <w:w w:val="85"/>
          <w:sz w:val="22"/>
          <w:szCs w:val="22"/>
        </w:rPr>
        <w:t>ры</w:t>
      </w:r>
      <w:r w:rsidR="000A4EB1">
        <w:rPr>
          <w:rFonts w:ascii="Calibri" w:hAnsi="Calibri" w:cs="Calibri"/>
          <w:color w:val="231F20"/>
          <w:spacing w:val="-1"/>
          <w:w w:val="85"/>
          <w:sz w:val="22"/>
          <w:szCs w:val="22"/>
        </w:rPr>
        <w:t>:</w:t>
      </w:r>
      <w:r w:rsidR="000A4EB1">
        <w:rPr>
          <w:rFonts w:ascii="Calibri" w:hAnsi="Calibri" w:cs="Calibri"/>
          <w:color w:val="231F20"/>
          <w:spacing w:val="8"/>
          <w:w w:val="85"/>
          <w:sz w:val="22"/>
          <w:szCs w:val="22"/>
        </w:rPr>
        <w:t xml:space="preserve"> 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«</w:t>
      </w:r>
      <w:r w:rsidR="000A4EB1">
        <w:rPr>
          <w:color w:val="231F20"/>
          <w:w w:val="85"/>
          <w:sz w:val="22"/>
          <w:szCs w:val="22"/>
        </w:rPr>
        <w:t>Зеркало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»,</w:t>
      </w:r>
      <w:r w:rsidR="000A4EB1">
        <w:rPr>
          <w:rFonts w:ascii="Calibri" w:hAnsi="Calibri" w:cs="Calibri"/>
          <w:color w:val="231F20"/>
          <w:spacing w:val="9"/>
          <w:w w:val="85"/>
          <w:sz w:val="22"/>
          <w:szCs w:val="22"/>
        </w:rPr>
        <w:t xml:space="preserve"> </w:t>
      </w:r>
      <w:r w:rsidR="000A4EB1">
        <w:rPr>
          <w:rFonts w:ascii="Calibri" w:hAnsi="Calibri" w:cs="Calibri"/>
          <w:color w:val="231F20"/>
          <w:spacing w:val="-1"/>
          <w:w w:val="85"/>
          <w:sz w:val="22"/>
          <w:szCs w:val="22"/>
        </w:rPr>
        <w:t>«</w:t>
      </w:r>
      <w:r w:rsidR="000A4EB1">
        <w:rPr>
          <w:color w:val="231F20"/>
          <w:spacing w:val="-1"/>
          <w:w w:val="85"/>
          <w:sz w:val="22"/>
          <w:szCs w:val="22"/>
        </w:rPr>
        <w:t>Маг</w:t>
      </w:r>
      <w:r w:rsidR="000A4EB1">
        <w:rPr>
          <w:color w:val="231F20"/>
          <w:spacing w:val="-2"/>
          <w:w w:val="85"/>
          <w:sz w:val="22"/>
          <w:szCs w:val="22"/>
        </w:rPr>
        <w:t>н</w:t>
      </w:r>
      <w:r w:rsidR="000A4EB1">
        <w:rPr>
          <w:color w:val="231F20"/>
          <w:spacing w:val="-1"/>
          <w:w w:val="85"/>
          <w:sz w:val="22"/>
          <w:szCs w:val="22"/>
        </w:rPr>
        <w:t>и</w:t>
      </w:r>
      <w:r w:rsidR="000A4EB1">
        <w:rPr>
          <w:color w:val="231F20"/>
          <w:spacing w:val="-2"/>
          <w:w w:val="85"/>
          <w:sz w:val="22"/>
          <w:szCs w:val="22"/>
        </w:rPr>
        <w:t>т</w:t>
      </w:r>
      <w:r w:rsidR="000A4EB1">
        <w:rPr>
          <w:rFonts w:ascii="Calibri" w:hAnsi="Calibri" w:cs="Calibri"/>
          <w:color w:val="231F20"/>
          <w:spacing w:val="-1"/>
          <w:w w:val="85"/>
          <w:sz w:val="22"/>
          <w:szCs w:val="22"/>
        </w:rPr>
        <w:t>»,</w:t>
      </w:r>
      <w:r w:rsidR="000A4EB1">
        <w:rPr>
          <w:rFonts w:ascii="Calibri" w:hAnsi="Calibri" w:cs="Calibri"/>
          <w:color w:val="231F20"/>
          <w:spacing w:val="9"/>
          <w:w w:val="85"/>
          <w:sz w:val="22"/>
          <w:szCs w:val="22"/>
        </w:rPr>
        <w:t xml:space="preserve"> </w:t>
      </w:r>
      <w:r w:rsidR="000A4EB1">
        <w:rPr>
          <w:rFonts w:ascii="Calibri" w:hAnsi="Calibri" w:cs="Calibri"/>
          <w:color w:val="231F20"/>
          <w:spacing w:val="-1"/>
          <w:w w:val="85"/>
          <w:sz w:val="22"/>
          <w:szCs w:val="22"/>
        </w:rPr>
        <w:t>«</w:t>
      </w:r>
      <w:r w:rsidR="000A4EB1">
        <w:rPr>
          <w:color w:val="231F20"/>
          <w:spacing w:val="-1"/>
          <w:w w:val="85"/>
          <w:sz w:val="22"/>
          <w:szCs w:val="22"/>
        </w:rPr>
        <w:t>Марионе</w:t>
      </w:r>
      <w:r w:rsidR="000A4EB1">
        <w:rPr>
          <w:color w:val="231F20"/>
          <w:spacing w:val="-2"/>
          <w:w w:val="85"/>
          <w:sz w:val="22"/>
          <w:szCs w:val="22"/>
        </w:rPr>
        <w:t>т</w:t>
      </w:r>
      <w:r w:rsidR="000A4EB1">
        <w:rPr>
          <w:color w:val="231F20"/>
          <w:spacing w:val="-1"/>
          <w:w w:val="85"/>
          <w:sz w:val="22"/>
          <w:szCs w:val="22"/>
        </w:rPr>
        <w:t>ка</w:t>
      </w:r>
      <w:r w:rsidR="000A4EB1">
        <w:rPr>
          <w:rFonts w:ascii="Calibri" w:hAnsi="Calibri" w:cs="Calibri"/>
          <w:color w:val="231F20"/>
          <w:spacing w:val="-1"/>
          <w:w w:val="85"/>
          <w:sz w:val="22"/>
          <w:szCs w:val="22"/>
        </w:rPr>
        <w:t>»,</w:t>
      </w:r>
    </w:p>
    <w:p w:rsidR="000A4EB1" w:rsidRDefault="00D07E5D" w:rsidP="000A4EB1">
      <w:pPr>
        <w:pStyle w:val="a3"/>
        <w:kinsoku w:val="0"/>
        <w:overflowPunct w:val="0"/>
        <w:spacing w:line="250" w:lineRule="exact"/>
        <w:ind w:left="1103"/>
        <w:rPr>
          <w:rFonts w:ascii="Calibri" w:hAnsi="Calibri" w:cs="Calibri"/>
          <w:color w:val="000000"/>
          <w:sz w:val="22"/>
          <w:szCs w:val="22"/>
        </w:rPr>
      </w:pPr>
      <w:r w:rsidRPr="00D07E5D">
        <w:rPr>
          <w:noProof/>
        </w:rPr>
        <w:pict>
          <v:shape id="_x0000_s1387" style="position:absolute;left:0;text-align:left;margin-left:512.55pt;margin-top:13.5pt;width:34.95pt;height:18.45pt;z-index:-251602944;mso-position-horizontal-relative:page;mso-position-vertical-relative:text" coordsize="699,369" o:allowincell="f" path="m698,l,,,368r698,l698,xe" fillcolor="#f3d5cb" stroked="f">
            <v:path arrowok="t"/>
            <w10:wrap anchorx="page"/>
          </v:shape>
        </w:pict>
      </w:r>
      <w:r w:rsidRPr="00D07E5D">
        <w:rPr>
          <w:noProof/>
        </w:rPr>
        <w:pict>
          <v:shape id="_x0000_s1388" type="#_x0000_t202" style="position:absolute;left:0;text-align:left;margin-left:56.95pt;margin-top:13.55pt;width:373.95pt;height:18.45pt;z-index:251714560;mso-position-horizontal-relative:page" o:allowincell="f" fillcolor="#f3d5cb" stroked="f">
            <v:textbox inset="0,0,0,0">
              <w:txbxContent>
                <w:p w:rsidR="00D2295D" w:rsidRDefault="00D2295D" w:rsidP="000A4EB1">
                  <w:pPr>
                    <w:pStyle w:val="a3"/>
                    <w:tabs>
                      <w:tab w:val="left" w:pos="984"/>
                      <w:tab w:val="right" w:pos="7212"/>
                    </w:tabs>
                    <w:kinsoku w:val="0"/>
                    <w:overflowPunct w:val="0"/>
                    <w:spacing w:before="23"/>
                    <w:ind w:left="24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231F20"/>
                      <w:spacing w:val="-5"/>
                    </w:rPr>
                    <w:t>5.3</w:t>
                  </w:r>
                  <w:r>
                    <w:rPr>
                      <w:rFonts w:ascii="Calibri" w:hAnsi="Calibri" w:cs="Calibri"/>
                      <w:color w:val="231F20"/>
                      <w:spacing w:val="-5"/>
                    </w:rPr>
                    <w:tab/>
                  </w:r>
                  <w:r>
                    <w:rPr>
                      <w:color w:val="231F20"/>
                      <w:position w:val="1"/>
                      <w:sz w:val="22"/>
                      <w:szCs w:val="22"/>
                    </w:rPr>
                    <w:t>Сценическое</w:t>
                  </w:r>
                  <w:r>
                    <w:rPr>
                      <w:color w:val="231F20"/>
                      <w:spacing w:val="-24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spacing w:val="1"/>
                      <w:position w:val="1"/>
                      <w:sz w:val="22"/>
                      <w:szCs w:val="22"/>
                    </w:rPr>
                    <w:t>дейст</w:t>
                  </w:r>
                  <w:r>
                    <w:rPr>
                      <w:color w:val="231F20"/>
                      <w:position w:val="1"/>
                      <w:sz w:val="22"/>
                      <w:szCs w:val="22"/>
                    </w:rPr>
                    <w:t>в</w:t>
                  </w:r>
                  <w:r>
                    <w:rPr>
                      <w:color w:val="231F20"/>
                      <w:spacing w:val="1"/>
                      <w:position w:val="1"/>
                      <w:sz w:val="22"/>
                      <w:szCs w:val="22"/>
                    </w:rPr>
                    <w:t>ие</w:t>
                  </w:r>
                  <w:r>
                    <w:rPr>
                      <w:rFonts w:ascii="Calibri" w:hAnsi="Calibri" w:cs="Calibri"/>
                      <w:color w:val="231F20"/>
                      <w:spacing w:val="1"/>
                    </w:rPr>
                    <w:tab/>
                  </w:r>
                  <w:r>
                    <w:rPr>
                      <w:rFonts w:ascii="Calibri" w:hAnsi="Calibri" w:cs="Calibri"/>
                      <w:color w:val="231F20"/>
                      <w:spacing w:val="-5"/>
                    </w:rPr>
                    <w:t>16</w:t>
                  </w:r>
                </w:p>
              </w:txbxContent>
            </v:textbox>
            <w10:wrap anchorx="page"/>
          </v:shape>
        </w:pict>
      </w:r>
      <w:r w:rsidR="000A4EB1">
        <w:rPr>
          <w:rFonts w:ascii="Calibri" w:hAnsi="Calibri" w:cs="Calibri"/>
          <w:color w:val="231F20"/>
          <w:spacing w:val="-1"/>
          <w:w w:val="85"/>
          <w:sz w:val="22"/>
          <w:szCs w:val="22"/>
        </w:rPr>
        <w:t>«</w:t>
      </w:r>
      <w:r w:rsidR="000A4EB1">
        <w:rPr>
          <w:color w:val="231F20"/>
          <w:spacing w:val="-2"/>
          <w:w w:val="85"/>
          <w:sz w:val="22"/>
          <w:szCs w:val="22"/>
        </w:rPr>
        <w:t>Сн</w:t>
      </w:r>
      <w:r w:rsidR="000A4EB1">
        <w:rPr>
          <w:color w:val="231F20"/>
          <w:spacing w:val="-1"/>
          <w:w w:val="85"/>
          <w:sz w:val="22"/>
          <w:szCs w:val="22"/>
        </w:rPr>
        <w:t>ежки</w:t>
      </w:r>
      <w:r w:rsidR="000A4EB1">
        <w:rPr>
          <w:rFonts w:ascii="Calibri" w:hAnsi="Calibri" w:cs="Calibri"/>
          <w:color w:val="231F20"/>
          <w:spacing w:val="-1"/>
          <w:w w:val="85"/>
          <w:sz w:val="22"/>
          <w:szCs w:val="22"/>
        </w:rPr>
        <w:t>».</w:t>
      </w:r>
      <w:r w:rsidR="000A4EB1">
        <w:rPr>
          <w:rFonts w:ascii="Calibri" w:hAnsi="Calibri" w:cs="Calibri"/>
          <w:color w:val="231F20"/>
          <w:spacing w:val="8"/>
          <w:w w:val="85"/>
          <w:sz w:val="22"/>
          <w:szCs w:val="22"/>
        </w:rPr>
        <w:t xml:space="preserve"> 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«</w:t>
      </w:r>
      <w:r w:rsidR="000A4EB1">
        <w:rPr>
          <w:color w:val="231F20"/>
          <w:spacing w:val="1"/>
          <w:w w:val="85"/>
          <w:sz w:val="22"/>
          <w:szCs w:val="22"/>
        </w:rPr>
        <w:t>Пер</w:t>
      </w:r>
      <w:r w:rsidR="000A4EB1">
        <w:rPr>
          <w:color w:val="231F20"/>
          <w:w w:val="85"/>
          <w:sz w:val="22"/>
          <w:szCs w:val="22"/>
        </w:rPr>
        <w:t>е</w:t>
      </w:r>
      <w:r w:rsidR="000A4EB1">
        <w:rPr>
          <w:color w:val="231F20"/>
          <w:spacing w:val="1"/>
          <w:w w:val="85"/>
          <w:sz w:val="22"/>
          <w:szCs w:val="22"/>
        </w:rPr>
        <w:t>строени</w:t>
      </w:r>
      <w:r w:rsidR="000A4EB1">
        <w:rPr>
          <w:color w:val="231F20"/>
          <w:w w:val="85"/>
          <w:sz w:val="22"/>
          <w:szCs w:val="22"/>
        </w:rPr>
        <w:t>я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»</w:t>
      </w:r>
    </w:p>
    <w:p w:rsidR="000A4EB1" w:rsidRDefault="000A4EB1" w:rsidP="000A4EB1">
      <w:pPr>
        <w:pStyle w:val="a3"/>
        <w:kinsoku w:val="0"/>
        <w:overflowPunct w:val="0"/>
        <w:spacing w:line="250" w:lineRule="exact"/>
        <w:ind w:left="1103"/>
        <w:rPr>
          <w:rFonts w:ascii="Calibri" w:hAnsi="Calibri" w:cs="Calibri"/>
          <w:color w:val="000000"/>
          <w:sz w:val="22"/>
          <w:szCs w:val="22"/>
        </w:rPr>
        <w:sectPr w:rsidR="000A4EB1">
          <w:type w:val="continuous"/>
          <w:pgSz w:w="11910" w:h="16840"/>
          <w:pgMar w:top="1580" w:right="840" w:bottom="280" w:left="1020" w:header="720" w:footer="720" w:gutter="0"/>
          <w:cols w:space="720" w:equalWidth="0">
            <w:col w:w="10050"/>
          </w:cols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before="705"/>
        <w:ind w:left="3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31F20"/>
          <w:spacing w:val="-3"/>
          <w:w w:val="85"/>
        </w:rPr>
        <w:lastRenderedPageBreak/>
        <w:t>5.3.</w:t>
      </w:r>
      <w:r>
        <w:rPr>
          <w:rFonts w:ascii="Calibri" w:hAnsi="Calibri" w:cs="Calibri"/>
          <w:color w:val="231F20"/>
          <w:spacing w:val="-4"/>
          <w:w w:val="85"/>
        </w:rPr>
        <w:t>1</w:t>
      </w:r>
    </w:p>
    <w:p w:rsidR="000A4EB1" w:rsidRDefault="000A4EB1" w:rsidP="000A4EB1">
      <w:pPr>
        <w:pStyle w:val="a3"/>
        <w:kinsoku w:val="0"/>
        <w:overflowPunct w:val="0"/>
        <w:spacing w:before="405" w:line="308" w:lineRule="exact"/>
        <w:ind w:left="308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w w:val="85"/>
        </w:rPr>
        <w:br w:type="column"/>
      </w:r>
      <w:r>
        <w:rPr>
          <w:color w:val="231F20"/>
          <w:w w:val="85"/>
          <w:sz w:val="22"/>
          <w:szCs w:val="22"/>
        </w:rPr>
        <w:lastRenderedPageBreak/>
        <w:t>Элементы</w:t>
      </w:r>
      <w:r>
        <w:rPr>
          <w:color w:val="231F20"/>
          <w:spacing w:val="-14"/>
          <w:w w:val="85"/>
          <w:sz w:val="22"/>
          <w:szCs w:val="22"/>
        </w:rPr>
        <w:t xml:space="preserve"> </w:t>
      </w:r>
      <w:r>
        <w:rPr>
          <w:color w:val="231F20"/>
          <w:spacing w:val="-2"/>
          <w:w w:val="85"/>
          <w:sz w:val="22"/>
          <w:szCs w:val="22"/>
        </w:rPr>
        <w:t>сцен</w:t>
      </w:r>
      <w:r>
        <w:rPr>
          <w:color w:val="231F20"/>
          <w:spacing w:val="-1"/>
          <w:w w:val="85"/>
          <w:sz w:val="22"/>
          <w:szCs w:val="22"/>
        </w:rPr>
        <w:t>ическо</w:t>
      </w:r>
      <w:r>
        <w:rPr>
          <w:color w:val="231F20"/>
          <w:spacing w:val="-2"/>
          <w:w w:val="85"/>
          <w:sz w:val="22"/>
          <w:szCs w:val="22"/>
        </w:rPr>
        <w:t>го</w:t>
      </w:r>
      <w:r>
        <w:rPr>
          <w:color w:val="231F20"/>
          <w:spacing w:val="-13"/>
          <w:w w:val="85"/>
          <w:sz w:val="22"/>
          <w:szCs w:val="22"/>
        </w:rPr>
        <w:t xml:space="preserve"> </w:t>
      </w:r>
      <w:r>
        <w:rPr>
          <w:color w:val="231F20"/>
          <w:spacing w:val="1"/>
          <w:w w:val="85"/>
          <w:sz w:val="22"/>
          <w:szCs w:val="22"/>
        </w:rPr>
        <w:t>дейст</w:t>
      </w:r>
      <w:r>
        <w:rPr>
          <w:color w:val="231F20"/>
          <w:w w:val="85"/>
          <w:sz w:val="22"/>
          <w:szCs w:val="22"/>
        </w:rPr>
        <w:t>в</w:t>
      </w:r>
      <w:r>
        <w:rPr>
          <w:color w:val="231F20"/>
          <w:spacing w:val="1"/>
          <w:w w:val="85"/>
          <w:sz w:val="22"/>
          <w:szCs w:val="22"/>
        </w:rPr>
        <w:t>и</w:t>
      </w:r>
      <w:r>
        <w:rPr>
          <w:color w:val="231F20"/>
          <w:w w:val="85"/>
          <w:sz w:val="22"/>
          <w:szCs w:val="22"/>
        </w:rPr>
        <w:t>я</w:t>
      </w:r>
      <w:r>
        <w:rPr>
          <w:rFonts w:ascii="Calibri" w:hAnsi="Calibri" w:cs="Calibri"/>
          <w:color w:val="231F20"/>
          <w:w w:val="85"/>
          <w:sz w:val="22"/>
          <w:szCs w:val="22"/>
        </w:rPr>
        <w:t>.</w:t>
      </w:r>
      <w:r>
        <w:rPr>
          <w:rFonts w:ascii="Calibri" w:hAnsi="Calibri" w:cs="Calibri"/>
          <w:color w:val="231F20"/>
          <w:spacing w:val="4"/>
          <w:w w:val="85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>Бе</w:t>
      </w:r>
      <w:r>
        <w:rPr>
          <w:color w:val="231F20"/>
          <w:spacing w:val="1"/>
          <w:w w:val="85"/>
          <w:sz w:val="22"/>
          <w:szCs w:val="22"/>
        </w:rPr>
        <w:t>ссло</w:t>
      </w:r>
      <w:r>
        <w:rPr>
          <w:color w:val="231F20"/>
          <w:w w:val="85"/>
          <w:sz w:val="22"/>
          <w:szCs w:val="22"/>
        </w:rPr>
        <w:t>ве</w:t>
      </w:r>
      <w:r>
        <w:rPr>
          <w:color w:val="231F20"/>
          <w:spacing w:val="1"/>
          <w:w w:val="85"/>
          <w:sz w:val="22"/>
          <w:szCs w:val="22"/>
        </w:rPr>
        <w:t>сны</w:t>
      </w:r>
      <w:r>
        <w:rPr>
          <w:color w:val="231F20"/>
          <w:w w:val="85"/>
          <w:sz w:val="22"/>
          <w:szCs w:val="22"/>
        </w:rPr>
        <w:t>е</w:t>
      </w:r>
    </w:p>
    <w:p w:rsidR="000A4EB1" w:rsidRDefault="000A4EB1" w:rsidP="000A4EB1">
      <w:pPr>
        <w:pStyle w:val="a3"/>
        <w:tabs>
          <w:tab w:val="left" w:pos="6358"/>
        </w:tabs>
        <w:kinsoku w:val="0"/>
        <w:overflowPunct w:val="0"/>
        <w:spacing w:line="280" w:lineRule="exact"/>
        <w:ind w:left="308"/>
        <w:rPr>
          <w:rFonts w:ascii="Calibri" w:hAnsi="Calibri" w:cs="Calibri"/>
          <w:color w:val="000000"/>
        </w:rPr>
      </w:pPr>
      <w:r>
        <w:rPr>
          <w:color w:val="231F20"/>
          <w:w w:val="85"/>
          <w:position w:val="1"/>
          <w:sz w:val="22"/>
          <w:szCs w:val="22"/>
        </w:rPr>
        <w:t>элементы</w:t>
      </w:r>
      <w:r>
        <w:rPr>
          <w:color w:val="231F20"/>
          <w:spacing w:val="-6"/>
          <w:w w:val="85"/>
          <w:position w:val="1"/>
          <w:sz w:val="22"/>
          <w:szCs w:val="22"/>
        </w:rPr>
        <w:t xml:space="preserve"> </w:t>
      </w:r>
      <w:r>
        <w:rPr>
          <w:color w:val="231F20"/>
          <w:spacing w:val="1"/>
          <w:w w:val="85"/>
          <w:position w:val="1"/>
          <w:sz w:val="22"/>
          <w:szCs w:val="22"/>
        </w:rPr>
        <w:t>дейст</w:t>
      </w:r>
      <w:r>
        <w:rPr>
          <w:color w:val="231F20"/>
          <w:w w:val="85"/>
          <w:position w:val="1"/>
          <w:sz w:val="22"/>
          <w:szCs w:val="22"/>
        </w:rPr>
        <w:t>в</w:t>
      </w:r>
      <w:r>
        <w:rPr>
          <w:color w:val="231F20"/>
          <w:spacing w:val="1"/>
          <w:w w:val="85"/>
          <w:position w:val="1"/>
          <w:sz w:val="22"/>
          <w:szCs w:val="22"/>
        </w:rPr>
        <w:t>и</w:t>
      </w:r>
      <w:r>
        <w:rPr>
          <w:color w:val="231F20"/>
          <w:w w:val="85"/>
          <w:position w:val="1"/>
          <w:sz w:val="22"/>
          <w:szCs w:val="22"/>
        </w:rPr>
        <w:t>я</w:t>
      </w:r>
      <w:r>
        <w:rPr>
          <w:rFonts w:ascii="Calibri" w:hAnsi="Calibri" w:cs="Calibri"/>
          <w:color w:val="231F20"/>
          <w:w w:val="85"/>
          <w:position w:val="1"/>
          <w:sz w:val="22"/>
          <w:szCs w:val="22"/>
        </w:rPr>
        <w:t>.</w:t>
      </w:r>
      <w:r>
        <w:rPr>
          <w:rFonts w:ascii="Calibri" w:hAnsi="Calibri" w:cs="Calibri"/>
          <w:color w:val="231F20"/>
          <w:spacing w:val="11"/>
          <w:w w:val="85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color w:val="231F20"/>
          <w:spacing w:val="-1"/>
          <w:w w:val="85"/>
          <w:position w:val="1"/>
          <w:sz w:val="22"/>
          <w:szCs w:val="22"/>
        </w:rPr>
        <w:t>«</w:t>
      </w:r>
      <w:r>
        <w:rPr>
          <w:color w:val="231F20"/>
          <w:spacing w:val="-1"/>
          <w:w w:val="85"/>
          <w:position w:val="1"/>
          <w:sz w:val="22"/>
          <w:szCs w:val="22"/>
        </w:rPr>
        <w:t>Вес</w:t>
      </w:r>
      <w:r>
        <w:rPr>
          <w:rFonts w:ascii="Calibri" w:hAnsi="Calibri" w:cs="Calibri"/>
          <w:color w:val="231F20"/>
          <w:spacing w:val="-1"/>
          <w:w w:val="85"/>
          <w:position w:val="1"/>
          <w:sz w:val="22"/>
          <w:szCs w:val="22"/>
        </w:rPr>
        <w:t>».</w:t>
      </w:r>
      <w:r>
        <w:rPr>
          <w:rFonts w:ascii="Calibri" w:hAnsi="Calibri" w:cs="Calibri"/>
          <w:color w:val="231F20"/>
          <w:spacing w:val="11"/>
          <w:w w:val="85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color w:val="231F20"/>
          <w:spacing w:val="-2"/>
          <w:w w:val="85"/>
          <w:position w:val="1"/>
          <w:sz w:val="22"/>
          <w:szCs w:val="22"/>
        </w:rPr>
        <w:t>«</w:t>
      </w:r>
      <w:r>
        <w:rPr>
          <w:color w:val="231F20"/>
          <w:spacing w:val="-3"/>
          <w:w w:val="85"/>
          <w:position w:val="1"/>
          <w:sz w:val="22"/>
          <w:szCs w:val="22"/>
        </w:rPr>
        <w:t>Оценк</w:t>
      </w:r>
      <w:r>
        <w:rPr>
          <w:color w:val="231F20"/>
          <w:spacing w:val="-2"/>
          <w:w w:val="85"/>
          <w:position w:val="1"/>
          <w:sz w:val="22"/>
          <w:szCs w:val="22"/>
        </w:rPr>
        <w:t>а</w:t>
      </w:r>
      <w:r>
        <w:rPr>
          <w:rFonts w:ascii="Calibri" w:hAnsi="Calibri" w:cs="Calibri"/>
          <w:color w:val="231F20"/>
          <w:spacing w:val="-2"/>
          <w:w w:val="85"/>
          <w:position w:val="1"/>
          <w:sz w:val="22"/>
          <w:szCs w:val="22"/>
        </w:rPr>
        <w:t>».</w:t>
      </w:r>
      <w:r>
        <w:rPr>
          <w:rFonts w:ascii="Calibri" w:hAnsi="Calibri" w:cs="Calibri"/>
          <w:color w:val="231F20"/>
          <w:spacing w:val="-2"/>
          <w:w w:val="85"/>
        </w:rPr>
        <w:tab/>
      </w:r>
      <w:r>
        <w:rPr>
          <w:rFonts w:ascii="Calibri" w:hAnsi="Calibri" w:cs="Calibri"/>
          <w:color w:val="231F20"/>
          <w:w w:val="95"/>
        </w:rPr>
        <w:t>2</w:t>
      </w:r>
    </w:p>
    <w:p w:rsidR="000A4EB1" w:rsidRDefault="00D07E5D" w:rsidP="000A4EB1">
      <w:pPr>
        <w:pStyle w:val="a3"/>
        <w:kinsoku w:val="0"/>
        <w:overflowPunct w:val="0"/>
        <w:spacing w:line="310" w:lineRule="exact"/>
        <w:ind w:left="308"/>
        <w:rPr>
          <w:color w:val="000000"/>
          <w:sz w:val="22"/>
          <w:szCs w:val="22"/>
        </w:rPr>
      </w:pPr>
      <w:r w:rsidRPr="00D07E5D">
        <w:rPr>
          <w:noProof/>
        </w:rPr>
        <w:pict>
          <v:group id="_x0000_s1389" style="position:absolute;left:0;text-align:left;margin-left:56.9pt;margin-top:15.25pt;width:373.95pt;height:76.55pt;z-index:-251600896;mso-position-horizontal-relative:page" coordorigin="1138,305" coordsize="7479,1531" o:allowincell="f">
            <v:shape id="_x0000_s1390" style="position:absolute;left:1138;top:305;width:792;height:1531;mso-position-horizontal-relative:page;mso-position-vertical-relative:text" coordsize="792,1531" o:allowincell="f" path="m791,l,,,1530r791,l791,xe" fillcolor="#dcddde" stroked="f">
              <v:path arrowok="t"/>
            </v:shape>
            <v:shape id="_x0000_s1391" style="position:absolute;left:1930;top:305;width:5922;height:1531;mso-position-horizontal-relative:page;mso-position-vertical-relative:text" coordsize="5922,1531" o:allowincell="f" path="m5921,l,,,1530r5921,l5921,xe" fillcolor="#dcddde" stroked="f">
              <v:path arrowok="t"/>
            </v:shape>
            <v:shape id="_x0000_s1392" style="position:absolute;left:7851;top:305;width:766;height:1531;mso-position-horizontal-relative:page;mso-position-vertical-relative:text" coordsize="766,1531" o:allowincell="f" path="m765,l,,,1530r765,l765,xe" fillcolor="#dcddde" stroked="f">
              <v:path arrowok="t"/>
            </v:shape>
            <v:shape id="_x0000_s1393" type="#_x0000_t202" style="position:absolute;left:1311;top:977;width:448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90"/>
                      </w:rPr>
                      <w:t>5</w:t>
                    </w: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90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90"/>
                      </w:rPr>
                      <w:t>3.2</w:t>
                    </w:r>
                  </w:p>
                </w:txbxContent>
              </v:textbox>
            </v:shape>
            <v:shape id="_x0000_s1394" type="#_x0000_t202" style="position:absolute;left:2123;top:565;width:5639;height:106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/>
                      <w:jc w:val="both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Способы</w:t>
                    </w:r>
                    <w:r>
                      <w:rPr>
                        <w:color w:val="231F20"/>
                        <w:spacing w:val="-27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сло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ве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сного</w:t>
                    </w:r>
                    <w:r>
                      <w:rPr>
                        <w:color w:val="231F20"/>
                        <w:spacing w:val="-2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дейст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я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9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Логика</w:t>
                    </w:r>
                    <w:r>
                      <w:rPr>
                        <w:color w:val="231F20"/>
                        <w:spacing w:val="-27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дейст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ий</w:t>
                    </w:r>
                    <w:r>
                      <w:rPr>
                        <w:color w:val="231F20"/>
                        <w:spacing w:val="-2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spacing w:val="-26"/>
                        <w:w w:val="85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пр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длаг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а</w:t>
                    </w:r>
                    <w:proofErr w:type="spellEnd"/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-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before="12" w:line="198" w:lineRule="auto"/>
                      <w:ind w:left="0" w:right="51"/>
                      <w:jc w:val="both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емые</w:t>
                    </w:r>
                    <w:proofErr w:type="spellEnd"/>
                    <w:r>
                      <w:rPr>
                        <w:color w:val="231F20"/>
                        <w:spacing w:val="-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о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б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сто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я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л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ь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ст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ва</w:t>
                    </w:r>
                    <w:r>
                      <w:rPr>
                        <w:rFonts w:ascii="Calibri" w:hAnsi="Calibri" w:cs="Calibri"/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Св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язь</w:t>
                    </w:r>
                    <w:r>
                      <w:rPr>
                        <w:color w:val="231F20"/>
                        <w:spacing w:val="-1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сло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ве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сных</w:t>
                    </w:r>
                    <w:r>
                      <w:rPr>
                        <w:color w:val="231F20"/>
                        <w:spacing w:val="-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элеме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нт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ов</w:t>
                    </w:r>
                    <w:r>
                      <w:rPr>
                        <w:color w:val="231F20"/>
                        <w:spacing w:val="-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дейст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я</w:t>
                    </w:r>
                    <w:r>
                      <w:rPr>
                        <w:color w:val="231F20"/>
                        <w:spacing w:val="54"/>
                        <w:w w:val="9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с</w:t>
                    </w:r>
                    <w:r>
                      <w:rPr>
                        <w:color w:val="231F20"/>
                        <w:spacing w:val="-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бессловесными</w:t>
                    </w:r>
                    <w:r>
                      <w:rPr>
                        <w:color w:val="231F20"/>
                        <w:spacing w:val="-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действиями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85"/>
                        <w:sz w:val="22"/>
                        <w:szCs w:val="22"/>
                      </w:rPr>
                      <w:t>Тер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ми</w:t>
                    </w:r>
                    <w:r>
                      <w:rPr>
                        <w:color w:val="231F20"/>
                        <w:spacing w:val="-4"/>
                        <w:w w:val="85"/>
                        <w:sz w:val="22"/>
                        <w:szCs w:val="22"/>
                      </w:rPr>
                      <w:t>н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ы</w:t>
                    </w: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Calibri" w:hAnsi="Calibri" w:cs="Calibri"/>
                        <w:color w:val="231F20"/>
                        <w:spacing w:val="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«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дейст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ие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»,</w:t>
                    </w:r>
                    <w:r>
                      <w:rPr>
                        <w:rFonts w:ascii="Calibri" w:hAnsi="Calibri" w:cs="Calibri"/>
                        <w:color w:val="231F20"/>
                        <w:spacing w:val="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«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пре</w:t>
                    </w:r>
                    <w:proofErr w:type="gramStart"/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д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-</w:t>
                    </w:r>
                    <w:proofErr w:type="gramEnd"/>
                    <w:r>
                      <w:rPr>
                        <w:rFonts w:ascii="Calibri" w:hAnsi="Calibri" w:cs="Calibri"/>
                        <w:color w:val="231F20"/>
                        <w:spacing w:val="46"/>
                        <w:w w:val="96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лаг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аемые</w:t>
                    </w:r>
                    <w:proofErr w:type="spellEnd"/>
                    <w:r>
                      <w:rPr>
                        <w:color w:val="231F20"/>
                        <w:spacing w:val="-14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о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б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сто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я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л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ь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ст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ва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»,</w:t>
                    </w:r>
                    <w:r>
                      <w:rPr>
                        <w:rFonts w:ascii="Calibri" w:hAnsi="Calibri" w:cs="Calibri"/>
                        <w:color w:val="231F20"/>
                        <w:spacing w:val="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«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просты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-14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словесные</w:t>
                    </w:r>
                    <w:r>
                      <w:rPr>
                        <w:color w:val="231F20"/>
                        <w:spacing w:val="-1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дейст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я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»</w:t>
                    </w:r>
                  </w:p>
                </w:txbxContent>
              </v:textbox>
            </v:shape>
            <v:shape id="_x0000_s1395" type="#_x0000_t202" style="position:absolute;left:8174;top:977;width:122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D07E5D">
        <w:rPr>
          <w:noProof/>
        </w:rPr>
        <w:pict>
          <v:shape id="_x0000_s1396" style="position:absolute;left:0;text-align:left;margin-left:512.55pt;margin-top:15.25pt;width:34.95pt;height:76.55pt;z-index:-251599872;mso-position-horizontal-relative:page;mso-position-vertical-relative:text" coordsize="699,1531" o:allowincell="f" path="m698,l,,,1530r698,l698,xe" fillcolor="#dcddde" stroked="f">
            <v:path arrowok="t"/>
            <w10:wrap anchorx="page"/>
          </v:shape>
        </w:pic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«</w:t>
      </w:r>
      <w:r w:rsidR="000A4EB1">
        <w:rPr>
          <w:color w:val="231F20"/>
          <w:w w:val="85"/>
          <w:sz w:val="22"/>
          <w:szCs w:val="22"/>
        </w:rPr>
        <w:t>Пристройка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».</w:t>
      </w:r>
      <w:r w:rsidR="000A4EB1">
        <w:rPr>
          <w:rFonts w:ascii="Calibri" w:hAnsi="Calibri" w:cs="Calibri"/>
          <w:color w:val="231F20"/>
          <w:spacing w:val="-7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Сло</w:t>
      </w:r>
      <w:r w:rsidR="000A4EB1">
        <w:rPr>
          <w:color w:val="231F20"/>
          <w:w w:val="85"/>
          <w:sz w:val="22"/>
          <w:szCs w:val="22"/>
        </w:rPr>
        <w:t>ве</w:t>
      </w:r>
      <w:r w:rsidR="000A4EB1">
        <w:rPr>
          <w:color w:val="231F20"/>
          <w:spacing w:val="1"/>
          <w:w w:val="85"/>
          <w:sz w:val="22"/>
          <w:szCs w:val="22"/>
        </w:rPr>
        <w:t>сны</w:t>
      </w:r>
      <w:r w:rsidR="000A4EB1">
        <w:rPr>
          <w:color w:val="231F20"/>
          <w:w w:val="85"/>
          <w:sz w:val="22"/>
          <w:szCs w:val="22"/>
        </w:rPr>
        <w:t>е</w:t>
      </w:r>
      <w:r w:rsidR="000A4EB1">
        <w:rPr>
          <w:color w:val="231F20"/>
          <w:spacing w:val="-24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дейст</w:t>
      </w:r>
      <w:r w:rsidR="000A4EB1">
        <w:rPr>
          <w:color w:val="231F20"/>
          <w:w w:val="85"/>
          <w:sz w:val="22"/>
          <w:szCs w:val="22"/>
        </w:rPr>
        <w:t>в</w:t>
      </w:r>
      <w:r w:rsidR="000A4EB1">
        <w:rPr>
          <w:color w:val="231F20"/>
          <w:spacing w:val="1"/>
          <w:w w:val="85"/>
          <w:sz w:val="22"/>
          <w:szCs w:val="22"/>
        </w:rPr>
        <w:t>и</w:t>
      </w:r>
      <w:r w:rsidR="000A4EB1">
        <w:rPr>
          <w:color w:val="231F20"/>
          <w:w w:val="85"/>
          <w:sz w:val="22"/>
          <w:szCs w:val="22"/>
        </w:rPr>
        <w:t>я</w:t>
      </w:r>
    </w:p>
    <w:p w:rsidR="000A4EB1" w:rsidRDefault="000A4EB1" w:rsidP="000A4EB1">
      <w:pPr>
        <w:pStyle w:val="a3"/>
        <w:kinsoku w:val="0"/>
        <w:overflowPunct w:val="0"/>
        <w:spacing w:line="310" w:lineRule="exact"/>
        <w:ind w:left="308"/>
        <w:rPr>
          <w:color w:val="000000"/>
          <w:sz w:val="22"/>
          <w:szCs w:val="22"/>
        </w:rPr>
        <w:sectPr w:rsidR="000A4EB1">
          <w:type w:val="continuous"/>
          <w:pgSz w:w="11910" w:h="16840"/>
          <w:pgMar w:top="1580" w:right="840" w:bottom="280" w:left="1020" w:header="720" w:footer="720" w:gutter="0"/>
          <w:cols w:num="2" w:space="720" w:equalWidth="0">
            <w:col w:w="721" w:space="74"/>
            <w:col w:w="9255"/>
          </w:cols>
          <w:noEndnote/>
        </w:sectPr>
      </w:pPr>
    </w:p>
    <w:p w:rsidR="000A4EB1" w:rsidRDefault="00D07E5D" w:rsidP="000A4EB1">
      <w:pPr>
        <w:pStyle w:val="a3"/>
        <w:kinsoku w:val="0"/>
        <w:overflowPunct w:val="0"/>
        <w:ind w:left="0"/>
        <w:rPr>
          <w:sz w:val="20"/>
          <w:szCs w:val="20"/>
        </w:rPr>
      </w:pPr>
      <w:r w:rsidRPr="00D07E5D">
        <w:rPr>
          <w:noProof/>
        </w:rPr>
        <w:lastRenderedPageBreak/>
        <w:pict>
          <v:shape id="_x0000_s1397" style="position:absolute;margin-left:512.55pt;margin-top:696.7pt;width:34.95pt;height:34.05pt;z-index:-251598848;mso-position-horizontal-relative:page;mso-position-vertical-relative:page" coordsize="699,681" o:allowincell="f" path="m698,l,,,680r698,l698,xe" fillcolor="#dcddde" stroked="f">
            <v:path arrowok="t"/>
            <w10:wrap anchorx="page" anchory="page"/>
          </v:shape>
        </w:pict>
      </w:r>
      <w:r w:rsidRPr="00D07E5D">
        <w:rPr>
          <w:noProof/>
        </w:rPr>
        <w:pict>
          <v:shape id="_x0000_s1398" style="position:absolute;margin-left:512.55pt;margin-top:751.65pt;width:34.95pt;height:34.05pt;z-index:-251597824;mso-position-horizontal-relative:page;mso-position-vertical-relative:page" coordsize="699,681" o:allowincell="f" path="m698,l,,,680r698,l698,xe" fillcolor="#dcddde" stroked="f">
            <v:path arrowok="t"/>
            <w10:wrap anchorx="page" anchory="page"/>
          </v:shape>
        </w:pict>
      </w:r>
    </w:p>
    <w:p w:rsidR="000A4EB1" w:rsidRDefault="000A4EB1" w:rsidP="000A4EB1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A4EB1" w:rsidRDefault="000A4EB1" w:rsidP="000A4EB1">
      <w:pPr>
        <w:pStyle w:val="a3"/>
        <w:kinsoku w:val="0"/>
        <w:overflowPunct w:val="0"/>
        <w:spacing w:before="12"/>
        <w:ind w:left="0"/>
        <w:rPr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9"/>
        <w:gridCol w:w="3649"/>
      </w:tblGrid>
      <w:tr w:rsidR="000A4EB1" w:rsidTr="000A4EB1">
        <w:trPr>
          <w:trHeight w:hRule="exact" w:val="761"/>
        </w:trPr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tabs>
                <w:tab w:val="left" w:pos="984"/>
              </w:tabs>
              <w:kinsoku w:val="0"/>
              <w:overflowPunct w:val="0"/>
              <w:spacing w:before="132" w:line="309" w:lineRule="exact"/>
              <w:ind w:left="184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pacing w:val="-6"/>
                <w:w w:val="90"/>
                <w:position w:val="-15"/>
              </w:rPr>
              <w:t>5</w:t>
            </w:r>
            <w:r>
              <w:rPr>
                <w:rFonts w:ascii="Calibri" w:hAnsi="Calibri" w:cs="Calibri"/>
                <w:color w:val="231F20"/>
                <w:spacing w:val="-7"/>
                <w:w w:val="90"/>
                <w:position w:val="-15"/>
              </w:rPr>
              <w:t>.</w:t>
            </w:r>
            <w:r>
              <w:rPr>
                <w:rFonts w:ascii="Calibri" w:hAnsi="Calibri" w:cs="Calibri"/>
                <w:color w:val="231F20"/>
                <w:spacing w:val="-6"/>
                <w:w w:val="90"/>
                <w:position w:val="-15"/>
              </w:rPr>
              <w:t>3</w:t>
            </w:r>
            <w:r>
              <w:rPr>
                <w:rFonts w:ascii="Calibri" w:hAnsi="Calibri" w:cs="Calibri"/>
                <w:color w:val="231F20"/>
                <w:spacing w:val="-7"/>
                <w:w w:val="90"/>
                <w:position w:val="-15"/>
              </w:rPr>
              <w:t>.</w:t>
            </w:r>
            <w:r>
              <w:rPr>
                <w:rFonts w:ascii="Calibri" w:hAnsi="Calibri" w:cs="Calibri"/>
                <w:color w:val="231F20"/>
                <w:spacing w:val="-6"/>
                <w:w w:val="90"/>
                <w:position w:val="-15"/>
              </w:rPr>
              <w:t>3</w:t>
            </w:r>
            <w:r>
              <w:rPr>
                <w:rFonts w:ascii="Calibri" w:hAnsi="Calibri" w:cs="Calibri"/>
                <w:color w:val="231F20"/>
                <w:spacing w:val="-6"/>
                <w:w w:val="90"/>
                <w:position w:val="-15"/>
              </w:rPr>
              <w:tab/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Сост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авные</w:t>
            </w:r>
            <w:r>
              <w:rPr>
                <w:rFonts w:ascii="Lucida Sans Unicode" w:hAnsi="Lucida Sans Unicode" w:cs="Lucida Sans Unicode"/>
                <w:color w:val="231F20"/>
                <w:spacing w:val="-17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обра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за</w:t>
            </w:r>
            <w:r>
              <w:rPr>
                <w:rFonts w:ascii="Lucida Sans Unicode" w:hAnsi="Lucida Sans Unicode" w:cs="Lucida Sans Unicode"/>
                <w:color w:val="231F20"/>
                <w:spacing w:val="-16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ро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л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231F20"/>
                <w:spacing w:val="-1"/>
                <w:w w:val="85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231F20"/>
                <w:spacing w:val="1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Драм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а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турги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че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ский</w:t>
            </w:r>
          </w:p>
          <w:p w:rsidR="000A4EB1" w:rsidRDefault="000A4EB1" w:rsidP="000A4EB1">
            <w:pPr>
              <w:pStyle w:val="TableParagraph"/>
              <w:tabs>
                <w:tab w:val="left" w:pos="7034"/>
              </w:tabs>
              <w:kinsoku w:val="0"/>
              <w:overflowPunct w:val="0"/>
              <w:spacing w:line="309" w:lineRule="exact"/>
              <w:ind w:left="984"/>
            </w:pP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материал</w:t>
            </w:r>
            <w:r>
              <w:rPr>
                <w:rFonts w:ascii="Lucida Sans Unicode" w:hAnsi="Lucida Sans Unicode" w:cs="Lucida Sans Unicode"/>
                <w:color w:val="231F20"/>
                <w:spacing w:val="-9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как</w:t>
            </w:r>
            <w:r>
              <w:rPr>
                <w:rFonts w:ascii="Lucida Sans Unicode" w:hAnsi="Lucida Sans Unicode" w:cs="Lucida Sans Unicode"/>
                <w:color w:val="231F20"/>
                <w:spacing w:val="-9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канва</w:t>
            </w:r>
            <w:r>
              <w:rPr>
                <w:rFonts w:ascii="Lucida Sans Unicode" w:hAnsi="Lucida Sans Unicode" w:cs="Lucida Sans Unicode"/>
                <w:color w:val="231F20"/>
                <w:spacing w:val="-9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3"/>
                <w:w w:val="85"/>
                <w:sz w:val="22"/>
                <w:szCs w:val="22"/>
              </w:rPr>
              <w:t>дл</w:t>
            </w:r>
            <w:r>
              <w:rPr>
                <w:rFonts w:ascii="Lucida Sans Unicode" w:hAnsi="Lucida Sans Unicode" w:cs="Lucida Sans Unicode"/>
                <w:color w:val="231F20"/>
                <w:spacing w:val="2"/>
                <w:w w:val="85"/>
                <w:sz w:val="22"/>
                <w:szCs w:val="22"/>
              </w:rPr>
              <w:t>я</w:t>
            </w:r>
            <w:r>
              <w:rPr>
                <w:rFonts w:ascii="Lucida Sans Unicode" w:hAnsi="Lucida Sans Unicode" w:cs="Lucida Sans Unicode"/>
                <w:color w:val="231F20"/>
                <w:spacing w:val="-9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выбора</w:t>
            </w:r>
            <w:r>
              <w:rPr>
                <w:rFonts w:ascii="Lucida Sans Unicode" w:hAnsi="Lucida Sans Unicode" w:cs="Lucida Sans Unicode"/>
                <w:color w:val="231F20"/>
                <w:spacing w:val="-9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логики</w:t>
            </w:r>
            <w:r>
              <w:rPr>
                <w:rFonts w:ascii="Lucida Sans Unicode" w:hAnsi="Lucida Sans Unicode" w:cs="Lucida Sans Unicode"/>
                <w:color w:val="231F20"/>
                <w:spacing w:val="-9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поведения</w:t>
            </w:r>
            <w:r>
              <w:rPr>
                <w:rFonts w:ascii="Calibri" w:hAnsi="Calibri" w:cs="Calibri"/>
                <w:color w:val="231F20"/>
                <w:w w:val="85"/>
                <w:position w:val="13"/>
              </w:rPr>
              <w:tab/>
            </w:r>
            <w:r>
              <w:rPr>
                <w:rFonts w:ascii="Calibri" w:hAnsi="Calibri" w:cs="Calibri"/>
                <w:color w:val="231F20"/>
                <w:w w:val="95"/>
                <w:position w:val="13"/>
              </w:rPr>
              <w:t>2</w:t>
            </w:r>
          </w:p>
        </w:tc>
      </w:tr>
      <w:tr w:rsidR="000A4EB1" w:rsidTr="000A4EB1">
        <w:trPr>
          <w:trHeight w:hRule="exact" w:val="680"/>
        </w:trPr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tabs>
                <w:tab w:val="left" w:pos="984"/>
              </w:tabs>
              <w:kinsoku w:val="0"/>
              <w:overflowPunct w:val="0"/>
              <w:spacing w:before="42" w:line="309" w:lineRule="exact"/>
              <w:ind w:left="168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pacing w:val="-1"/>
                <w:w w:val="90"/>
                <w:position w:val="-15"/>
              </w:rPr>
              <w:t>5</w:t>
            </w:r>
            <w:r>
              <w:rPr>
                <w:rFonts w:ascii="Calibri" w:hAnsi="Calibri" w:cs="Calibri"/>
                <w:color w:val="231F20"/>
                <w:spacing w:val="-2"/>
                <w:w w:val="90"/>
                <w:position w:val="-15"/>
              </w:rPr>
              <w:t>.</w:t>
            </w:r>
            <w:r>
              <w:rPr>
                <w:rFonts w:ascii="Calibri" w:hAnsi="Calibri" w:cs="Calibri"/>
                <w:color w:val="231F20"/>
                <w:spacing w:val="-1"/>
                <w:w w:val="90"/>
                <w:position w:val="-15"/>
              </w:rPr>
              <w:t>3.4</w:t>
            </w:r>
            <w:r>
              <w:rPr>
                <w:rFonts w:ascii="Calibri" w:hAnsi="Calibri" w:cs="Calibri"/>
                <w:color w:val="231F20"/>
                <w:spacing w:val="-1"/>
                <w:w w:val="90"/>
                <w:position w:val="-15"/>
              </w:rPr>
              <w:tab/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Пр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ак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ти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че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с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к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о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е</w:t>
            </w:r>
            <w:r>
              <w:rPr>
                <w:rFonts w:ascii="Lucida Sans Unicode" w:hAnsi="Lucida Sans Unicode" w:cs="Lucida Sans Unicode"/>
                <w:color w:val="231F20"/>
                <w:spacing w:val="-12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освоение</w:t>
            </w:r>
            <w:r>
              <w:rPr>
                <w:rFonts w:ascii="Lucida Sans Unicode" w:hAnsi="Lucida Sans Unicode" w:cs="Lucida Sans Unicode"/>
                <w:color w:val="231F20"/>
                <w:spacing w:val="-11"/>
                <w:w w:val="85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сло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ве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сного</w:t>
            </w:r>
            <w:proofErr w:type="gramEnd"/>
          </w:p>
          <w:p w:rsidR="000A4EB1" w:rsidRDefault="000A4EB1" w:rsidP="000A4EB1">
            <w:pPr>
              <w:pStyle w:val="TableParagraph"/>
              <w:tabs>
                <w:tab w:val="right" w:pos="7156"/>
              </w:tabs>
              <w:kinsoku w:val="0"/>
              <w:overflowPunct w:val="0"/>
              <w:spacing w:line="309" w:lineRule="exact"/>
              <w:ind w:left="984"/>
            </w:pPr>
            <w:r>
              <w:rPr>
                <w:rFonts w:ascii="Lucida Sans Unicode" w:hAnsi="Lucida Sans Unicode" w:cs="Lucida Sans Unicode"/>
                <w:color w:val="231F20"/>
                <w:w w:val="95"/>
                <w:sz w:val="22"/>
                <w:szCs w:val="22"/>
              </w:rPr>
              <w:t>и</w:t>
            </w:r>
            <w:r>
              <w:rPr>
                <w:rFonts w:ascii="Lucida Sans Unicode" w:hAnsi="Lucida Sans Unicode" w:cs="Lucida Sans Unicode"/>
                <w:color w:val="231F20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95"/>
                <w:sz w:val="22"/>
                <w:szCs w:val="22"/>
              </w:rPr>
              <w:t>бессловесного</w:t>
            </w:r>
            <w:r>
              <w:rPr>
                <w:rFonts w:ascii="Lucida Sans Unicode" w:hAnsi="Lucida Sans Unicode" w:cs="Lucida Sans Unicode"/>
                <w:color w:val="231F20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95"/>
                <w:sz w:val="22"/>
                <w:szCs w:val="22"/>
              </w:rPr>
              <w:t>действия</w:t>
            </w:r>
            <w:r>
              <w:rPr>
                <w:rFonts w:ascii="Calibri" w:hAnsi="Calibri" w:cs="Calibri"/>
                <w:color w:val="231F20"/>
                <w:spacing w:val="1"/>
                <w:w w:val="95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231F20"/>
                <w:spacing w:val="-12"/>
                <w:w w:val="9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95"/>
                <w:sz w:val="22"/>
                <w:szCs w:val="22"/>
              </w:rPr>
              <w:t>Упражнения</w:t>
            </w:r>
            <w:r>
              <w:rPr>
                <w:rFonts w:ascii="Lucida Sans Unicode" w:hAnsi="Lucida Sans Unicode" w:cs="Lucida Sans Unicode"/>
                <w:color w:val="231F20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95"/>
                <w:sz w:val="22"/>
                <w:szCs w:val="22"/>
              </w:rPr>
              <w:t>и</w:t>
            </w:r>
            <w:r>
              <w:rPr>
                <w:rFonts w:ascii="Lucida Sans Unicode" w:hAnsi="Lucida Sans Unicode" w:cs="Lucida Sans Unicode"/>
                <w:color w:val="231F20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95"/>
                <w:sz w:val="22"/>
                <w:szCs w:val="22"/>
              </w:rPr>
              <w:t>этюды</w:t>
            </w:r>
            <w:r>
              <w:rPr>
                <w:rFonts w:ascii="Calibri" w:hAnsi="Calibri" w:cs="Calibri"/>
                <w:color w:val="231F20"/>
                <w:w w:val="95"/>
                <w:position w:val="13"/>
              </w:rPr>
              <w:tab/>
              <w:t>2</w:t>
            </w:r>
          </w:p>
        </w:tc>
      </w:tr>
      <w:tr w:rsidR="000A4EB1" w:rsidTr="000A4EB1">
        <w:trPr>
          <w:trHeight w:hRule="exact" w:val="419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tabs>
                <w:tab w:val="left" w:pos="984"/>
              </w:tabs>
              <w:kinsoku w:val="0"/>
              <w:overflowPunct w:val="0"/>
              <w:spacing w:before="48"/>
              <w:ind w:left="181" w:right="-121"/>
            </w:pPr>
            <w:r>
              <w:rPr>
                <w:rFonts w:ascii="Calibri" w:hAnsi="Calibri" w:cs="Calibri"/>
                <w:color w:val="231F20"/>
                <w:spacing w:val="-4"/>
                <w:w w:val="90"/>
              </w:rPr>
              <w:t>5</w:t>
            </w:r>
            <w:r>
              <w:rPr>
                <w:rFonts w:ascii="Calibri" w:hAnsi="Calibri" w:cs="Calibri"/>
                <w:color w:val="231F20"/>
                <w:spacing w:val="-5"/>
                <w:w w:val="90"/>
              </w:rPr>
              <w:t>.</w:t>
            </w:r>
            <w:r>
              <w:rPr>
                <w:rFonts w:ascii="Calibri" w:hAnsi="Calibri" w:cs="Calibri"/>
                <w:color w:val="231F20"/>
                <w:spacing w:val="-4"/>
                <w:w w:val="90"/>
              </w:rPr>
              <w:t>3.5</w:t>
            </w:r>
            <w:r>
              <w:rPr>
                <w:rFonts w:ascii="Calibri" w:hAnsi="Calibri" w:cs="Calibri"/>
                <w:color w:val="231F20"/>
                <w:spacing w:val="-4"/>
                <w:w w:val="90"/>
              </w:rPr>
              <w:tab/>
            </w:r>
            <w:r>
              <w:rPr>
                <w:rFonts w:ascii="Lucida Sans Unicode" w:hAnsi="Lucida Sans Unicode" w:cs="Lucida Sans Unicode"/>
                <w:color w:val="231F20"/>
                <w:w w:val="85"/>
                <w:position w:val="1"/>
                <w:sz w:val="22"/>
                <w:szCs w:val="22"/>
              </w:rPr>
              <w:t>Раб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position w:val="1"/>
                <w:sz w:val="22"/>
                <w:szCs w:val="22"/>
              </w:rPr>
              <w:t>от</w:t>
            </w:r>
            <w:r>
              <w:rPr>
                <w:rFonts w:ascii="Lucida Sans Unicode" w:hAnsi="Lucida Sans Unicode" w:cs="Lucida Sans Unicode"/>
                <w:color w:val="231F20"/>
                <w:w w:val="85"/>
                <w:position w:val="1"/>
                <w:sz w:val="22"/>
                <w:szCs w:val="22"/>
              </w:rPr>
              <w:t>а</w:t>
            </w:r>
            <w:r>
              <w:rPr>
                <w:rFonts w:ascii="Lucida Sans Unicode" w:hAnsi="Lucida Sans Unicode" w:cs="Lucida Sans Unicode"/>
                <w:color w:val="231F20"/>
                <w:spacing w:val="-40"/>
                <w:w w:val="8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position w:val="1"/>
                <w:sz w:val="22"/>
                <w:szCs w:val="22"/>
              </w:rPr>
              <w:t>над</w:t>
            </w:r>
            <w:r>
              <w:rPr>
                <w:rFonts w:ascii="Lucida Sans Unicode" w:hAnsi="Lucida Sans Unicode" w:cs="Lucida Sans Unicode"/>
                <w:color w:val="231F20"/>
                <w:spacing w:val="-39"/>
                <w:w w:val="8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position w:val="1"/>
                <w:sz w:val="22"/>
                <w:szCs w:val="22"/>
              </w:rPr>
              <w:t>инди</w:t>
            </w:r>
            <w:r>
              <w:rPr>
                <w:rFonts w:ascii="Lucida Sans Unicode" w:hAnsi="Lucida Sans Unicode" w:cs="Lucida Sans Unicode"/>
                <w:color w:val="231F20"/>
                <w:w w:val="85"/>
                <w:position w:val="1"/>
                <w:sz w:val="22"/>
                <w:szCs w:val="22"/>
              </w:rPr>
              <w:t>в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position w:val="1"/>
                <w:sz w:val="22"/>
                <w:szCs w:val="22"/>
              </w:rPr>
              <w:t>иду</w:t>
            </w:r>
            <w:r>
              <w:rPr>
                <w:rFonts w:ascii="Lucida Sans Unicode" w:hAnsi="Lucida Sans Unicode" w:cs="Lucida Sans Unicode"/>
                <w:color w:val="231F20"/>
                <w:w w:val="85"/>
                <w:position w:val="1"/>
                <w:sz w:val="22"/>
                <w:szCs w:val="22"/>
              </w:rPr>
              <w:t>а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position w:val="1"/>
                <w:sz w:val="22"/>
                <w:szCs w:val="22"/>
              </w:rPr>
              <w:t>л</w:t>
            </w:r>
            <w:r>
              <w:rPr>
                <w:rFonts w:ascii="Lucida Sans Unicode" w:hAnsi="Lucida Sans Unicode" w:cs="Lucida Sans Unicode"/>
                <w:color w:val="231F20"/>
                <w:w w:val="85"/>
                <w:position w:val="1"/>
                <w:sz w:val="22"/>
                <w:szCs w:val="22"/>
              </w:rPr>
              <w:t>ь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position w:val="1"/>
                <w:sz w:val="22"/>
                <w:szCs w:val="22"/>
              </w:rPr>
              <w:t>ност</w:t>
            </w:r>
            <w:r>
              <w:rPr>
                <w:rFonts w:ascii="Lucida Sans Unicode" w:hAnsi="Lucida Sans Unicode" w:cs="Lucida Sans Unicode"/>
                <w:color w:val="231F20"/>
                <w:w w:val="85"/>
                <w:position w:val="1"/>
                <w:sz w:val="22"/>
                <w:szCs w:val="22"/>
              </w:rPr>
              <w:t>ь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position w:val="1"/>
                <w:sz w:val="22"/>
                <w:szCs w:val="22"/>
              </w:rPr>
              <w:t>ю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71"/>
              <w:ind w:right="319"/>
              <w:jc w:val="right"/>
            </w:pPr>
            <w:r>
              <w:rPr>
                <w:rFonts w:ascii="Calibri" w:hAnsi="Calibri" w:cs="Calibri"/>
                <w:color w:val="231F20"/>
                <w:w w:val="95"/>
              </w:rPr>
              <w:t>2</w:t>
            </w:r>
          </w:p>
        </w:tc>
      </w:tr>
      <w:tr w:rsidR="000A4EB1" w:rsidTr="000A4EB1">
        <w:trPr>
          <w:trHeight w:hRule="exact" w:val="680"/>
        </w:trPr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tabs>
                <w:tab w:val="left" w:pos="984"/>
              </w:tabs>
              <w:kinsoku w:val="0"/>
              <w:overflowPunct w:val="0"/>
              <w:spacing w:before="42" w:line="309" w:lineRule="exact"/>
              <w:ind w:left="169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pacing w:val="-4"/>
                <w:w w:val="95"/>
                <w:position w:val="-15"/>
              </w:rPr>
              <w:t>5.3.</w:t>
            </w:r>
            <w:r>
              <w:rPr>
                <w:rFonts w:ascii="Calibri" w:hAnsi="Calibri" w:cs="Calibri"/>
                <w:color w:val="231F20"/>
                <w:spacing w:val="-3"/>
                <w:w w:val="95"/>
                <w:position w:val="-15"/>
              </w:rPr>
              <w:t>6</w:t>
            </w:r>
            <w:r>
              <w:rPr>
                <w:rFonts w:ascii="Calibri" w:hAnsi="Calibri" w:cs="Calibri"/>
                <w:color w:val="231F20"/>
                <w:spacing w:val="-3"/>
                <w:w w:val="95"/>
                <w:position w:val="-15"/>
              </w:rPr>
              <w:tab/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Пр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ак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ти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че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с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к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о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е</w:t>
            </w:r>
            <w:r>
              <w:rPr>
                <w:rFonts w:ascii="Lucida Sans Unicode" w:hAnsi="Lucida Sans Unicode" w:cs="Lucida Sans Unicode"/>
                <w:color w:val="231F20"/>
                <w:spacing w:val="-12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освоение</w:t>
            </w:r>
            <w:r>
              <w:rPr>
                <w:rFonts w:ascii="Lucida Sans Unicode" w:hAnsi="Lucida Sans Unicode" w:cs="Lucida Sans Unicode"/>
                <w:color w:val="231F20"/>
                <w:spacing w:val="-11"/>
                <w:w w:val="85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сло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ве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сного</w:t>
            </w:r>
            <w:proofErr w:type="gramEnd"/>
          </w:p>
          <w:p w:rsidR="000A4EB1" w:rsidRDefault="000A4EB1" w:rsidP="000A4EB1">
            <w:pPr>
              <w:pStyle w:val="TableParagraph"/>
              <w:tabs>
                <w:tab w:val="right" w:pos="7156"/>
              </w:tabs>
              <w:kinsoku w:val="0"/>
              <w:overflowPunct w:val="0"/>
              <w:spacing w:line="309" w:lineRule="exact"/>
              <w:ind w:left="984"/>
            </w:pPr>
            <w:r>
              <w:rPr>
                <w:rFonts w:ascii="Lucida Sans Unicode" w:hAnsi="Lucida Sans Unicode" w:cs="Lucida Sans Unicode"/>
                <w:color w:val="231F20"/>
                <w:w w:val="95"/>
                <w:sz w:val="22"/>
                <w:szCs w:val="22"/>
              </w:rPr>
              <w:t>и</w:t>
            </w:r>
            <w:r>
              <w:rPr>
                <w:rFonts w:ascii="Lucida Sans Unicode" w:hAnsi="Lucida Sans Unicode" w:cs="Lucida Sans Unicode"/>
                <w:color w:val="231F20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95"/>
                <w:sz w:val="22"/>
                <w:szCs w:val="22"/>
              </w:rPr>
              <w:t>бессловесного</w:t>
            </w:r>
            <w:r>
              <w:rPr>
                <w:rFonts w:ascii="Lucida Sans Unicode" w:hAnsi="Lucida Sans Unicode" w:cs="Lucida Sans Unicode"/>
                <w:color w:val="231F20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95"/>
                <w:sz w:val="22"/>
                <w:szCs w:val="22"/>
              </w:rPr>
              <w:t>действия</w:t>
            </w:r>
            <w:r>
              <w:rPr>
                <w:rFonts w:ascii="Calibri" w:hAnsi="Calibri" w:cs="Calibri"/>
                <w:color w:val="231F20"/>
                <w:spacing w:val="1"/>
                <w:w w:val="95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231F20"/>
                <w:spacing w:val="-12"/>
                <w:w w:val="9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95"/>
                <w:sz w:val="22"/>
                <w:szCs w:val="22"/>
              </w:rPr>
              <w:t>Упражнения</w:t>
            </w:r>
            <w:r>
              <w:rPr>
                <w:rFonts w:ascii="Lucida Sans Unicode" w:hAnsi="Lucida Sans Unicode" w:cs="Lucida Sans Unicode"/>
                <w:color w:val="231F20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95"/>
                <w:sz w:val="22"/>
                <w:szCs w:val="22"/>
              </w:rPr>
              <w:t>и</w:t>
            </w:r>
            <w:r>
              <w:rPr>
                <w:rFonts w:ascii="Lucida Sans Unicode" w:hAnsi="Lucida Sans Unicode" w:cs="Lucida Sans Unicode"/>
                <w:color w:val="231F20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95"/>
                <w:sz w:val="22"/>
                <w:szCs w:val="22"/>
              </w:rPr>
              <w:t>этюды</w:t>
            </w:r>
            <w:r>
              <w:rPr>
                <w:rFonts w:ascii="Calibri" w:hAnsi="Calibri" w:cs="Calibri"/>
                <w:color w:val="231F20"/>
                <w:w w:val="95"/>
                <w:position w:val="13"/>
              </w:rPr>
              <w:tab/>
              <w:t>2</w:t>
            </w:r>
          </w:p>
        </w:tc>
      </w:tr>
    </w:tbl>
    <w:p w:rsidR="000A4EB1" w:rsidRDefault="000A4EB1" w:rsidP="000A4EB1">
      <w:pPr>
        <w:sectPr w:rsidR="000A4EB1">
          <w:type w:val="continuous"/>
          <w:pgSz w:w="11910" w:h="16840"/>
          <w:pgMar w:top="1580" w:right="840" w:bottom="280" w:left="1020" w:header="720" w:footer="720" w:gutter="0"/>
          <w:cols w:space="720" w:equalWidth="0">
            <w:col w:w="10050"/>
          </w:cols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before="9"/>
        <w:ind w:left="0"/>
        <w:rPr>
          <w:sz w:val="5"/>
          <w:szCs w:val="5"/>
        </w:rPr>
      </w:pPr>
    </w:p>
    <w:p w:rsidR="000A4EB1" w:rsidRDefault="00D07E5D" w:rsidP="000A4EB1">
      <w:pPr>
        <w:pStyle w:val="a3"/>
        <w:kinsoku w:val="0"/>
        <w:overflowPunct w:val="0"/>
        <w:spacing w:line="20" w:lineRule="atLeast"/>
        <w:ind w:left="1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69" style="width:490.9pt;height:1pt;mso-position-horizontal-relative:char;mso-position-vertical-relative:line" coordsize="9818,20" o:allowincell="f">
            <v:shape id="_x0000_s1070" style="position:absolute;left:5;top:5;width:9808;height:20;mso-position-horizontal-relative:page;mso-position-vertical-relative:page" coordsize="9808,20" o:allowincell="f" path="m9807,l,e" filled="f" strokecolor="#231f20" strokeweight=".5pt">
              <v:path arrowok="t"/>
            </v:shape>
            <w10:wrap type="none"/>
            <w10:anchorlock/>
          </v:group>
        </w:pict>
      </w:r>
    </w:p>
    <w:p w:rsidR="000A4EB1" w:rsidRDefault="00D07E5D" w:rsidP="000A4EB1">
      <w:pPr>
        <w:pStyle w:val="a3"/>
        <w:tabs>
          <w:tab w:val="left" w:pos="1113"/>
          <w:tab w:val="right" w:pos="6752"/>
        </w:tabs>
        <w:kinsoku w:val="0"/>
        <w:overflowPunct w:val="0"/>
        <w:spacing w:before="34"/>
        <w:ind w:left="308"/>
        <w:rPr>
          <w:rFonts w:ascii="Arial Narrow" w:hAnsi="Arial Narrow" w:cs="Arial Narrow"/>
          <w:color w:val="000000"/>
        </w:rPr>
      </w:pPr>
      <w:r w:rsidRPr="00D07E5D">
        <w:rPr>
          <w:noProof/>
        </w:rPr>
        <w:pict>
          <v:group id="_x0000_s1399" style="position:absolute;left:0;text-align:left;margin-left:48.4pt;margin-top:21.05pt;width:357.55pt;height:34.05pt;z-index:-251596800;mso-position-horizontal-relative:page" coordorigin="968,421" coordsize="7151,681" o:allowincell="f">
            <v:shape id="_x0000_s1400" style="position:absolute;left:968;top:421;width:792;height:681;mso-position-horizontal-relative:page;mso-position-vertical-relative:text" coordsize="792,681" o:allowincell="f" path="m791,l,,,680r791,l791,xe" fillcolor="#dcddde" stroked="f">
              <v:path arrowok="t"/>
            </v:shape>
            <v:shape id="_x0000_s1401" style="position:absolute;left:1759;top:421;width:5197;height:681;mso-position-horizontal-relative:page;mso-position-vertical-relative:text" coordsize="5197,681" o:allowincell="f" path="m5196,l,,,680r5196,l5196,xe" fillcolor="#dcddde" stroked="f">
              <v:path arrowok="t"/>
            </v:shape>
            <v:shape id="_x0000_s1402" style="position:absolute;left:6956;top:421;width:1163;height:681;mso-position-horizontal-relative:page;mso-position-vertical-relative:text" coordsize="1163,681" o:allowincell="f" path="m1162,l,,,680r1162,l1162,xe" fillcolor="#dcddde" stroked="f">
              <v:path arrowok="t"/>
            </v:shape>
            <v:shape id="_x0000_s1403" type="#_x0000_t202" style="position:absolute;left:1137;top:668;width:456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95"/>
                      </w:rPr>
                      <w:t>5.3.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95"/>
                      </w:rPr>
                      <w:t>8</w:t>
                    </w:r>
                  </w:p>
                </w:txbxContent>
              </v:textbox>
            </v:shape>
            <v:shape id="_x0000_s1404" type="#_x0000_t202" style="position:absolute;left:1953;top:536;width:4493;height:50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Пр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ак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ти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че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с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к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о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-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освоение</w:t>
                    </w:r>
                    <w:r>
                      <w:rPr>
                        <w:color w:val="231F20"/>
                        <w:spacing w:val="-11"/>
                        <w:w w:val="85"/>
                        <w:sz w:val="22"/>
                        <w:szCs w:val="22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сло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ве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сного</w:t>
                    </w:r>
                    <w:proofErr w:type="gramEnd"/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64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spacing w:val="-24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бессловесного</w:t>
                    </w:r>
                    <w:r>
                      <w:rPr>
                        <w:color w:val="231F20"/>
                        <w:spacing w:val="-2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дейст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я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Упражнения</w:t>
                    </w:r>
                    <w:r>
                      <w:rPr>
                        <w:color w:val="231F20"/>
                        <w:spacing w:val="-24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spacing w:val="-2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этюды</w:t>
                    </w:r>
                  </w:p>
                </w:txbxContent>
              </v:textbox>
            </v:shape>
            <v:shape id="_x0000_s1405" type="#_x0000_t202" style="position:absolute;left:7483;top:668;width:110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5" w:lineRule="exact"/>
                      <w:ind w:left="0"/>
                      <w:rPr>
                        <w:rFonts w:ascii="Arial Narrow" w:hAnsi="Arial Narrow" w:cs="Arial Narrow"/>
                        <w:color w:val="000000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D07E5D">
        <w:rPr>
          <w:noProof/>
        </w:rPr>
        <w:pict>
          <v:shape id="_x0000_s1406" style="position:absolute;left:0;text-align:left;margin-left:487.65pt;margin-top:21.05pt;width:50.9pt;height:34.05pt;z-index:-251595776;mso-position-horizontal-relative:page;mso-position-vertical-relative:text" coordsize="1018,681" o:allowincell="f" path="m1017,l,,,680r1017,l1017,xe" fillcolor="#dcddde" stroked="f">
            <v:path arrowok="t"/>
            <w10:wrap anchorx="page"/>
          </v:shape>
        </w:pict>
      </w:r>
      <w:r w:rsidR="000A4EB1">
        <w:rPr>
          <w:rFonts w:ascii="Calibri" w:hAnsi="Calibri" w:cs="Calibri"/>
          <w:color w:val="231F20"/>
          <w:spacing w:val="-3"/>
          <w:w w:val="90"/>
        </w:rPr>
        <w:t>5</w:t>
      </w:r>
      <w:r w:rsidR="000A4EB1">
        <w:rPr>
          <w:rFonts w:ascii="Calibri" w:hAnsi="Calibri" w:cs="Calibri"/>
          <w:color w:val="231F20"/>
          <w:spacing w:val="-4"/>
          <w:w w:val="90"/>
        </w:rPr>
        <w:t>.</w:t>
      </w:r>
      <w:r w:rsidR="000A4EB1">
        <w:rPr>
          <w:rFonts w:ascii="Calibri" w:hAnsi="Calibri" w:cs="Calibri"/>
          <w:color w:val="231F20"/>
          <w:spacing w:val="-3"/>
          <w:w w:val="90"/>
        </w:rPr>
        <w:t>3.7</w:t>
      </w:r>
      <w:r w:rsidR="000A4EB1">
        <w:rPr>
          <w:rFonts w:ascii="Calibri" w:hAnsi="Calibri" w:cs="Calibri"/>
          <w:color w:val="231F20"/>
          <w:spacing w:val="-3"/>
          <w:w w:val="90"/>
        </w:rPr>
        <w:tab/>
      </w:r>
      <w:r w:rsidR="000A4EB1">
        <w:rPr>
          <w:color w:val="231F20"/>
          <w:spacing w:val="1"/>
          <w:w w:val="95"/>
          <w:position w:val="1"/>
          <w:sz w:val="22"/>
          <w:szCs w:val="22"/>
        </w:rPr>
        <w:t>Работа</w:t>
      </w:r>
      <w:r w:rsidR="000A4EB1">
        <w:rPr>
          <w:color w:val="231F20"/>
          <w:spacing w:val="-24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1"/>
          <w:w w:val="95"/>
          <w:position w:val="1"/>
          <w:sz w:val="22"/>
          <w:szCs w:val="22"/>
        </w:rPr>
        <w:t>над</w:t>
      </w:r>
      <w:r w:rsidR="000A4EB1">
        <w:rPr>
          <w:color w:val="231F20"/>
          <w:spacing w:val="-24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1"/>
          <w:w w:val="95"/>
          <w:position w:val="1"/>
          <w:sz w:val="22"/>
          <w:szCs w:val="22"/>
        </w:rPr>
        <w:t>индивидуальностью</w:t>
      </w:r>
      <w:r w:rsidR="000A4EB1">
        <w:rPr>
          <w:rFonts w:ascii="Arial Narrow" w:hAnsi="Arial Narrow" w:cs="Arial Narrow"/>
          <w:color w:val="231F20"/>
          <w:spacing w:val="1"/>
          <w:w w:val="95"/>
        </w:rPr>
        <w:tab/>
      </w:r>
      <w:r w:rsidR="000A4EB1">
        <w:rPr>
          <w:rFonts w:ascii="Arial Narrow" w:hAnsi="Arial Narrow" w:cs="Arial Narrow"/>
          <w:color w:val="231F20"/>
          <w:w w:val="95"/>
        </w:rPr>
        <w:t>2</w:t>
      </w:r>
    </w:p>
    <w:p w:rsidR="000A4EB1" w:rsidRDefault="00D07E5D" w:rsidP="000A4EB1">
      <w:pPr>
        <w:pStyle w:val="a3"/>
        <w:tabs>
          <w:tab w:val="left" w:pos="1113"/>
          <w:tab w:val="right" w:pos="6765"/>
        </w:tabs>
        <w:kinsoku w:val="0"/>
        <w:overflowPunct w:val="0"/>
        <w:spacing w:before="761"/>
        <w:ind w:left="454"/>
        <w:rPr>
          <w:rFonts w:ascii="Calibri" w:hAnsi="Calibri" w:cs="Calibri"/>
          <w:color w:val="000000"/>
        </w:rPr>
      </w:pPr>
      <w:r w:rsidRPr="00D07E5D">
        <w:rPr>
          <w:noProof/>
        </w:rPr>
        <w:pict>
          <v:shape id="_x0000_s1407" type="#_x0000_t202" style="position:absolute;left:0;text-align:left;margin-left:48.2pt;margin-top:59pt;width:490.9pt;height:37.05pt;z-index:251721728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21"/>
                    <w:gridCol w:w="4691"/>
                    <w:gridCol w:w="1738"/>
                    <w:gridCol w:w="1635"/>
                    <w:gridCol w:w="1018"/>
                  </w:tblGrid>
                  <w:tr w:rsidR="00D2295D">
                    <w:trPr>
                      <w:trHeight w:hRule="exact" w:val="731"/>
                    </w:trPr>
                    <w:tc>
                      <w:tcPr>
                        <w:tcW w:w="721" w:type="dxa"/>
                        <w:tcBorders>
                          <w:top w:val="single" w:sz="4" w:space="0" w:color="231F20"/>
                          <w:left w:val="nil"/>
                          <w:bottom w:val="nil"/>
                          <w:right w:val="nil"/>
                        </w:tcBorders>
                        <w:shd w:val="clear" w:color="auto" w:fill="F3D5CB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rPr>
                            <w:rFonts w:ascii="Arial Narrow" w:hAnsi="Arial Narrow" w:cs="Arial Narrow"/>
                            <w:sz w:val="19"/>
                            <w:szCs w:val="19"/>
                          </w:rPr>
                        </w:pPr>
                      </w:p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ind w:left="70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231F20"/>
                          </w:rPr>
                          <w:t>7</w:t>
                        </w:r>
                      </w:p>
                    </w:tc>
                    <w:tc>
                      <w:tcPr>
                        <w:tcW w:w="4691" w:type="dxa"/>
                        <w:tcBorders>
                          <w:top w:val="single" w:sz="4" w:space="0" w:color="231F20"/>
                          <w:left w:val="nil"/>
                          <w:bottom w:val="nil"/>
                          <w:right w:val="nil"/>
                        </w:tcBorders>
                        <w:shd w:val="clear" w:color="auto" w:fill="F3D5CB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61" w:line="309" w:lineRule="exact"/>
                          <w:ind w:left="265"/>
                          <w:rPr>
                            <w:rFonts w:ascii="Lucida Sans Unicode" w:hAnsi="Lucida Sans Unicode" w:cs="Lucida Sans Unicode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>ЗН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2"/>
                            <w:w w:val="90"/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2"/>
                            <w:w w:val="90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>М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2"/>
                            <w:w w:val="90"/>
                            <w:sz w:val="22"/>
                            <w:szCs w:val="22"/>
                          </w:rPr>
                          <w:t>СТ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>ВО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19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90"/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19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3"/>
                            <w:w w:val="90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2"/>
                            <w:w w:val="90"/>
                            <w:sz w:val="22"/>
                            <w:szCs w:val="22"/>
                          </w:rPr>
                          <w:t>Р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3"/>
                            <w:w w:val="90"/>
                            <w:sz w:val="22"/>
                            <w:szCs w:val="22"/>
                          </w:rPr>
                          <w:t>АМАТУ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2"/>
                            <w:w w:val="90"/>
                            <w:sz w:val="22"/>
                            <w:szCs w:val="22"/>
                          </w:rPr>
                          <w:t>Р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3"/>
                            <w:w w:val="90"/>
                            <w:sz w:val="22"/>
                            <w:szCs w:val="22"/>
                          </w:rPr>
                          <w:t>ГИ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2"/>
                            <w:w w:val="90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3"/>
                            <w:w w:val="90"/>
                            <w:sz w:val="22"/>
                            <w:szCs w:val="22"/>
                          </w:rPr>
                          <w:t>Й</w:t>
                        </w:r>
                      </w:p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line="309" w:lineRule="exact"/>
                          <w:ind w:left="264"/>
                        </w:pPr>
                        <w:r>
                          <w:rPr>
                            <w:rFonts w:ascii="Gill Sans MT" w:hAnsi="Gill Sans MT" w:cs="Gill Sans MT"/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>раб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2"/>
                            <w:w w:val="90"/>
                            <w:sz w:val="22"/>
                            <w:szCs w:val="22"/>
                          </w:rPr>
                          <w:t>от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>на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2"/>
                            <w:w w:val="90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3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90"/>
                            <w:sz w:val="22"/>
                            <w:szCs w:val="22"/>
                          </w:rPr>
                          <w:t>пьесой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w w:val="90"/>
                            <w:sz w:val="22"/>
                            <w:szCs w:val="22"/>
                          </w:rPr>
                          <w:t>и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-3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2"/>
                            <w:w w:val="90"/>
                            <w:sz w:val="22"/>
                            <w:szCs w:val="22"/>
                          </w:rPr>
                          <w:t>спе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2"/>
                            <w:w w:val="90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rFonts w:ascii="Lucida Sans Unicode" w:hAnsi="Lucida Sans Unicode" w:cs="Lucida Sans Unicode"/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>аклем</w:t>
                        </w:r>
                        <w:r>
                          <w:rPr>
                            <w:rFonts w:ascii="Gill Sans MT" w:hAnsi="Gill Sans MT" w:cs="Gill Sans MT"/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231F20"/>
                          <w:left w:val="nil"/>
                          <w:bottom w:val="nil"/>
                          <w:right w:val="nil"/>
                        </w:tcBorders>
                        <w:shd w:val="clear" w:color="auto" w:fill="F3D5CB"/>
                      </w:tcPr>
                      <w:p w:rsidR="00D2295D" w:rsidRDefault="00D2295D">
                        <w:pPr>
                          <w:pStyle w:val="TableParagraph"/>
                          <w:kinsoku w:val="0"/>
                          <w:overflowPunct w:val="0"/>
                          <w:spacing w:before="193"/>
                          <w:ind w:left="1023"/>
                        </w:pPr>
                        <w:r>
                          <w:rPr>
                            <w:rFonts w:ascii="Calibri" w:hAnsi="Calibri" w:cs="Calibri"/>
                            <w:color w:val="231F20"/>
                            <w:spacing w:val="-1"/>
                            <w:w w:val="110"/>
                          </w:rPr>
                          <w:t>40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single" w:sz="4" w:space="0" w:color="231F20"/>
                          <w:left w:val="nil"/>
                          <w:bottom w:val="nil"/>
                          <w:right w:val="nil"/>
                        </w:tcBorders>
                      </w:tcPr>
                      <w:p w:rsidR="00D2295D" w:rsidRDefault="00D2295D"/>
                    </w:tc>
                    <w:tc>
                      <w:tcPr>
                        <w:tcW w:w="1018" w:type="dxa"/>
                        <w:tcBorders>
                          <w:top w:val="single" w:sz="4" w:space="0" w:color="231F20"/>
                          <w:left w:val="nil"/>
                          <w:bottom w:val="nil"/>
                          <w:right w:val="nil"/>
                        </w:tcBorders>
                        <w:shd w:val="clear" w:color="auto" w:fill="F3D5CB"/>
                      </w:tcPr>
                      <w:p w:rsidR="00D2295D" w:rsidRDefault="00D2295D"/>
                    </w:tc>
                  </w:tr>
                </w:tbl>
                <w:p w:rsidR="00D2295D" w:rsidRDefault="00D2295D" w:rsidP="000A4EB1">
                  <w:pPr>
                    <w:pStyle w:val="a3"/>
                    <w:kinsoku w:val="0"/>
                    <w:overflowPunct w:val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/>
          </v:shape>
        </w:pict>
      </w:r>
      <w:r w:rsidR="000A4EB1">
        <w:rPr>
          <w:rFonts w:ascii="Calibri" w:hAnsi="Calibri" w:cs="Calibri"/>
          <w:color w:val="231F20"/>
          <w:w w:val="110"/>
          <w:position w:val="5"/>
        </w:rPr>
        <w:t>6</w:t>
      </w:r>
      <w:r w:rsidR="000A4EB1">
        <w:rPr>
          <w:rFonts w:ascii="Calibri" w:hAnsi="Calibri" w:cs="Calibri"/>
          <w:color w:val="231F20"/>
          <w:w w:val="110"/>
          <w:position w:val="5"/>
        </w:rPr>
        <w:tab/>
      </w:r>
      <w:r w:rsidR="000A4EB1">
        <w:rPr>
          <w:color w:val="231F20"/>
          <w:spacing w:val="1"/>
          <w:w w:val="110"/>
          <w:sz w:val="22"/>
          <w:szCs w:val="22"/>
        </w:rPr>
        <w:t>Промежу</w:t>
      </w:r>
      <w:r w:rsidR="000A4EB1">
        <w:rPr>
          <w:color w:val="231F20"/>
          <w:w w:val="110"/>
          <w:sz w:val="22"/>
          <w:szCs w:val="22"/>
        </w:rPr>
        <w:t>т</w:t>
      </w:r>
      <w:r w:rsidR="000A4EB1">
        <w:rPr>
          <w:color w:val="231F20"/>
          <w:spacing w:val="1"/>
          <w:w w:val="110"/>
          <w:sz w:val="22"/>
          <w:szCs w:val="22"/>
        </w:rPr>
        <w:t>очная</w:t>
      </w:r>
      <w:r w:rsidR="000A4EB1">
        <w:rPr>
          <w:color w:val="231F20"/>
          <w:spacing w:val="-33"/>
          <w:w w:val="110"/>
          <w:sz w:val="22"/>
          <w:szCs w:val="22"/>
        </w:rPr>
        <w:t xml:space="preserve"> </w:t>
      </w:r>
      <w:r w:rsidR="000A4EB1">
        <w:rPr>
          <w:color w:val="231F20"/>
          <w:spacing w:val="-1"/>
          <w:w w:val="110"/>
          <w:sz w:val="22"/>
          <w:szCs w:val="22"/>
        </w:rPr>
        <w:t>атт</w:t>
      </w:r>
      <w:r w:rsidR="000A4EB1">
        <w:rPr>
          <w:color w:val="231F20"/>
          <w:spacing w:val="-2"/>
          <w:w w:val="110"/>
          <w:sz w:val="22"/>
          <w:szCs w:val="22"/>
        </w:rPr>
        <w:t>е</w:t>
      </w:r>
      <w:r w:rsidR="000A4EB1">
        <w:rPr>
          <w:color w:val="231F20"/>
          <w:spacing w:val="-1"/>
          <w:w w:val="110"/>
          <w:sz w:val="22"/>
          <w:szCs w:val="22"/>
        </w:rPr>
        <w:t>ст</w:t>
      </w:r>
      <w:r w:rsidR="000A4EB1">
        <w:rPr>
          <w:color w:val="231F20"/>
          <w:spacing w:val="-2"/>
          <w:w w:val="110"/>
          <w:sz w:val="22"/>
          <w:szCs w:val="22"/>
        </w:rPr>
        <w:t>ация</w:t>
      </w:r>
      <w:r w:rsidR="000A4EB1">
        <w:rPr>
          <w:rFonts w:ascii="Calibri" w:hAnsi="Calibri" w:cs="Calibri"/>
          <w:color w:val="231F20"/>
          <w:spacing w:val="-2"/>
          <w:w w:val="110"/>
        </w:rPr>
        <w:tab/>
      </w:r>
      <w:r w:rsidR="000A4EB1">
        <w:rPr>
          <w:rFonts w:ascii="Calibri" w:hAnsi="Calibri" w:cs="Calibri"/>
          <w:color w:val="231F20"/>
          <w:w w:val="110"/>
        </w:rPr>
        <w:t>2</w:t>
      </w:r>
    </w:p>
    <w:p w:rsidR="000A4EB1" w:rsidRDefault="000A4EB1" w:rsidP="000A4EB1">
      <w:pPr>
        <w:pStyle w:val="a3"/>
        <w:numPr>
          <w:ilvl w:val="1"/>
          <w:numId w:val="25"/>
        </w:numPr>
        <w:tabs>
          <w:tab w:val="left" w:pos="1114"/>
          <w:tab w:val="right" w:pos="6765"/>
        </w:tabs>
        <w:kinsoku w:val="0"/>
        <w:overflowPunct w:val="0"/>
        <w:spacing w:before="873"/>
        <w:ind w:hanging="726"/>
        <w:rPr>
          <w:rFonts w:ascii="Calibri" w:hAnsi="Calibri" w:cs="Calibri"/>
          <w:color w:val="000000"/>
        </w:rPr>
      </w:pPr>
      <w:r>
        <w:rPr>
          <w:color w:val="231F20"/>
          <w:spacing w:val="2"/>
          <w:position w:val="1"/>
          <w:sz w:val="22"/>
          <w:szCs w:val="22"/>
        </w:rPr>
        <w:t>Читка</w:t>
      </w:r>
      <w:r>
        <w:rPr>
          <w:color w:val="231F20"/>
          <w:spacing w:val="-28"/>
          <w:position w:val="1"/>
          <w:sz w:val="22"/>
          <w:szCs w:val="22"/>
        </w:rPr>
        <w:t xml:space="preserve"> </w:t>
      </w:r>
      <w:r>
        <w:rPr>
          <w:color w:val="231F20"/>
          <w:position w:val="1"/>
          <w:sz w:val="22"/>
          <w:szCs w:val="22"/>
        </w:rPr>
        <w:t>пьесы</w:t>
      </w:r>
      <w:r>
        <w:rPr>
          <w:rFonts w:ascii="Calibri" w:hAnsi="Calibri" w:cs="Calibri"/>
          <w:color w:val="231F20"/>
          <w:position w:val="1"/>
          <w:sz w:val="22"/>
          <w:szCs w:val="22"/>
        </w:rPr>
        <w:t>.</w:t>
      </w:r>
      <w:r>
        <w:rPr>
          <w:rFonts w:ascii="Calibri" w:hAnsi="Calibri" w:cs="Calibri"/>
          <w:color w:val="231F20"/>
          <w:spacing w:val="-7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color w:val="231F20"/>
          <w:spacing w:val="1"/>
          <w:position w:val="1"/>
          <w:sz w:val="22"/>
          <w:szCs w:val="22"/>
        </w:rPr>
        <w:t>«</w:t>
      </w:r>
      <w:r>
        <w:rPr>
          <w:color w:val="231F20"/>
          <w:spacing w:val="1"/>
          <w:position w:val="1"/>
          <w:sz w:val="22"/>
          <w:szCs w:val="22"/>
        </w:rPr>
        <w:t>Застольный</w:t>
      </w:r>
      <w:r>
        <w:rPr>
          <w:rFonts w:ascii="Calibri" w:hAnsi="Calibri" w:cs="Calibri"/>
          <w:color w:val="231F20"/>
          <w:spacing w:val="1"/>
          <w:position w:val="1"/>
          <w:sz w:val="22"/>
          <w:szCs w:val="22"/>
        </w:rPr>
        <w:t>»</w:t>
      </w:r>
      <w:r>
        <w:rPr>
          <w:rFonts w:ascii="Calibri" w:hAnsi="Calibri" w:cs="Calibri"/>
          <w:color w:val="231F20"/>
          <w:spacing w:val="-7"/>
          <w:position w:val="1"/>
          <w:sz w:val="22"/>
          <w:szCs w:val="22"/>
        </w:rPr>
        <w:t xml:space="preserve"> </w:t>
      </w:r>
      <w:r>
        <w:rPr>
          <w:color w:val="231F20"/>
          <w:position w:val="1"/>
          <w:sz w:val="22"/>
          <w:szCs w:val="22"/>
        </w:rPr>
        <w:t>период</w:t>
      </w:r>
      <w:r>
        <w:rPr>
          <w:rFonts w:ascii="Calibri" w:hAnsi="Calibri" w:cs="Calibri"/>
          <w:color w:val="231F20"/>
          <w:position w:val="1"/>
        </w:rPr>
        <w:tab/>
        <w:t>2</w:t>
      </w:r>
    </w:p>
    <w:p w:rsidR="000A4EB1" w:rsidRDefault="000A4EB1" w:rsidP="000A4EB1">
      <w:pPr>
        <w:pStyle w:val="a3"/>
        <w:kinsoku w:val="0"/>
        <w:overflowPunct w:val="0"/>
        <w:spacing w:before="5"/>
        <w:ind w:left="0"/>
        <w:rPr>
          <w:rFonts w:ascii="Calibri" w:hAnsi="Calibri" w:cs="Calibri"/>
          <w:sz w:val="6"/>
          <w:szCs w:val="6"/>
        </w:rPr>
      </w:pPr>
    </w:p>
    <w:p w:rsidR="000A4EB1" w:rsidRDefault="00D07E5D" w:rsidP="000A4EB1">
      <w:pPr>
        <w:pStyle w:val="a3"/>
        <w:tabs>
          <w:tab w:val="left" w:pos="8913"/>
        </w:tabs>
        <w:kinsoku w:val="0"/>
        <w:overflowPunct w:val="0"/>
        <w:spacing w:line="200" w:lineRule="atLeast"/>
        <w:ind w:left="12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pict>
          <v:group id="_x0000_s1062" style="width:357.55pt;height:85.05pt;mso-position-horizontal-relative:char;mso-position-vertical-relative:line" coordsize="7151,1701" o:allowincell="f">
            <v:shape id="_x0000_s1063" style="position:absolute;width:792;height:1701;mso-position-horizontal-relative:page;mso-position-vertical-relative:page" coordsize="792,1701" o:allowincell="f" path="m791,l,,,1700r791,l791,xe" fillcolor="#dcddde" stroked="f">
              <v:path arrowok="t"/>
            </v:shape>
            <v:shape id="_x0000_s1064" style="position:absolute;left:791;width:5197;height:1701;mso-position-horizontal-relative:page;mso-position-vertical-relative:page" coordsize="5197,1701" o:allowincell="f" path="m5196,l,,,1700r5196,l5196,xe" fillcolor="#dcddde" stroked="f">
              <v:path arrowok="t"/>
            </v:shape>
            <v:shape id="_x0000_s1065" style="position:absolute;left:5988;width:1163;height:1701;mso-position-horizontal-relative:page;mso-position-vertical-relative:page" coordsize="1163,1701" o:allowincell="f" path="m1162,l,,,1700r1162,l1162,xe" fillcolor="#dcddde" stroked="f">
              <v:path arrowok="t"/>
            </v:shape>
            <v:shape id="_x0000_s1066" type="#_x0000_t202" style="position:absolute;left:208;top:757;width:376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6"/>
                        <w:w w:val="80"/>
                      </w:rPr>
                      <w:t>7.</w:t>
                    </w:r>
                    <w:r>
                      <w:rPr>
                        <w:rFonts w:ascii="Calibri" w:hAnsi="Calibri" w:cs="Calibri"/>
                        <w:color w:val="231F20"/>
                        <w:spacing w:val="-7"/>
                        <w:w w:val="80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231F20"/>
                        <w:spacing w:val="-6"/>
                        <w:w w:val="80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7"/>
                        <w:w w:val="80"/>
                      </w:rPr>
                      <w:t>1</w:t>
                    </w:r>
                  </w:p>
                </w:txbxContent>
              </v:textbox>
            </v:shape>
            <v:shape id="_x0000_s1067" type="#_x0000_t202" style="position:absolute;left:985;top:205;width:4792;height:13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 w:hanging="1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Выбор</w:t>
                    </w:r>
                    <w:r>
                      <w:rPr>
                        <w:color w:val="231F20"/>
                        <w:spacing w:val="-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пьесы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Раб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от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-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за</w:t>
                    </w:r>
                    <w:r>
                      <w:rPr>
                        <w:color w:val="231F20"/>
                        <w:spacing w:val="-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столом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Чтение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80" w:lineRule="exact"/>
                      <w:ind w:left="0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Обсу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ж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ден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ие</w:t>
                    </w:r>
                    <w:r>
                      <w:rPr>
                        <w:color w:val="231F20"/>
                        <w:spacing w:val="-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пьесы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4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Ан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ли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з</w:t>
                    </w:r>
                    <w:r>
                      <w:rPr>
                        <w:color w:val="231F20"/>
                        <w:spacing w:val="-1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пьесы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before="12" w:line="198" w:lineRule="auto"/>
                      <w:ind w:left="0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Определение</w:t>
                    </w:r>
                    <w:r>
                      <w:rPr>
                        <w:color w:val="231F20"/>
                        <w:spacing w:val="-20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те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мы</w:t>
                    </w:r>
                    <w:r>
                      <w:rPr>
                        <w:color w:val="231F20"/>
                        <w:spacing w:val="-20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пьесы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Ан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ли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з</w:t>
                    </w:r>
                    <w:r>
                      <w:rPr>
                        <w:color w:val="231F20"/>
                        <w:spacing w:val="-20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сюжетной</w:t>
                    </w:r>
                    <w:r>
                      <w:rPr>
                        <w:color w:val="231F20"/>
                        <w:spacing w:val="-20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линии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31"/>
                        <w:w w:val="8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85"/>
                        <w:sz w:val="22"/>
                        <w:szCs w:val="22"/>
                      </w:rPr>
                      <w:t>Гл</w:t>
                    </w:r>
                    <w:r>
                      <w:rPr>
                        <w:color w:val="231F20"/>
                        <w:spacing w:val="-4"/>
                        <w:w w:val="85"/>
                        <w:sz w:val="22"/>
                        <w:szCs w:val="22"/>
                      </w:rPr>
                      <w:t>ав</w:t>
                    </w:r>
                    <w:r>
                      <w:rPr>
                        <w:color w:val="231F20"/>
                        <w:spacing w:val="-5"/>
                        <w:w w:val="85"/>
                        <w:sz w:val="22"/>
                        <w:szCs w:val="22"/>
                      </w:rPr>
                      <w:t>н</w:t>
                    </w:r>
                    <w:r>
                      <w:rPr>
                        <w:color w:val="231F20"/>
                        <w:spacing w:val="-4"/>
                        <w:w w:val="85"/>
                        <w:sz w:val="22"/>
                        <w:szCs w:val="22"/>
                      </w:rPr>
                      <w:t>ые</w:t>
                    </w:r>
                    <w:r>
                      <w:rPr>
                        <w:color w:val="231F20"/>
                        <w:spacing w:val="-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события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Calibri" w:hAnsi="Calibri" w:cs="Calibri"/>
                        <w:color w:val="231F20"/>
                        <w:spacing w:val="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событийный</w:t>
                    </w:r>
                    <w:r>
                      <w:rPr>
                        <w:color w:val="231F20"/>
                        <w:spacing w:val="-1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ря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д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51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Основной</w:t>
                    </w:r>
                    <w:r>
                      <w:rPr>
                        <w:color w:val="231F20"/>
                        <w:spacing w:val="-1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конфликт</w:t>
                    </w:r>
                  </w:p>
                </w:txbxContent>
              </v:textbox>
            </v:shape>
            <v:shape id="_x0000_s1068" type="#_x0000_t202" style="position:absolute;left:6508;top:749;width:122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95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0A4EB1">
        <w:rPr>
          <w:rFonts w:ascii="Calibri" w:hAnsi="Calibri" w:cs="Calibri"/>
          <w:sz w:val="20"/>
          <w:szCs w:val="20"/>
        </w:rPr>
        <w:t xml:space="preserve"> </w:t>
      </w:r>
      <w:r w:rsidR="000A4EB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pict>
          <v:group id="_x0000_s1060" style="width:50.9pt;height:85.05pt;mso-position-horizontal-relative:char;mso-position-vertical-relative:line" coordsize="1018,1701" o:allowincell="f">
            <v:shape id="_x0000_s1061" style="position:absolute;width:1018;height:1701;mso-position-horizontal-relative:page;mso-position-vertical-relative:page" coordsize="1018,1701" o:allowincell="f" path="m1017,l,,,1700r1017,l1017,xe" fillcolor="#dcddde" stroked="f">
              <v:path arrowok="t"/>
            </v:shape>
            <w10:wrap type="none"/>
            <w10:anchorlock/>
          </v:group>
        </w:pict>
      </w:r>
    </w:p>
    <w:p w:rsidR="000A4EB1" w:rsidRDefault="000A4EB1" w:rsidP="000A4EB1">
      <w:pPr>
        <w:pStyle w:val="a3"/>
        <w:numPr>
          <w:ilvl w:val="1"/>
          <w:numId w:val="25"/>
        </w:numPr>
        <w:tabs>
          <w:tab w:val="left" w:pos="1114"/>
          <w:tab w:val="left" w:pos="6630"/>
        </w:tabs>
        <w:kinsoku w:val="0"/>
        <w:overflowPunct w:val="0"/>
        <w:spacing w:before="85"/>
        <w:ind w:hanging="744"/>
        <w:rPr>
          <w:rFonts w:ascii="Calibri" w:hAnsi="Calibri" w:cs="Calibri"/>
          <w:color w:val="000000"/>
        </w:rPr>
      </w:pPr>
      <w:r>
        <w:rPr>
          <w:color w:val="231F20"/>
          <w:spacing w:val="1"/>
          <w:w w:val="95"/>
          <w:position w:val="1"/>
          <w:sz w:val="22"/>
          <w:szCs w:val="22"/>
        </w:rPr>
        <w:t>Анализ</w:t>
      </w:r>
      <w:r>
        <w:rPr>
          <w:color w:val="231F20"/>
          <w:spacing w:val="-49"/>
          <w:w w:val="95"/>
          <w:position w:val="1"/>
          <w:sz w:val="22"/>
          <w:szCs w:val="22"/>
        </w:rPr>
        <w:t xml:space="preserve"> </w:t>
      </w:r>
      <w:r>
        <w:rPr>
          <w:color w:val="231F20"/>
          <w:w w:val="95"/>
          <w:position w:val="1"/>
          <w:sz w:val="22"/>
          <w:szCs w:val="22"/>
        </w:rPr>
        <w:t>пьесы</w:t>
      </w:r>
      <w:r>
        <w:rPr>
          <w:color w:val="231F20"/>
          <w:spacing w:val="-49"/>
          <w:w w:val="95"/>
          <w:position w:val="1"/>
          <w:sz w:val="22"/>
          <w:szCs w:val="22"/>
        </w:rPr>
        <w:t xml:space="preserve"> </w:t>
      </w:r>
      <w:r>
        <w:rPr>
          <w:color w:val="231F20"/>
          <w:w w:val="95"/>
          <w:position w:val="1"/>
          <w:sz w:val="22"/>
          <w:szCs w:val="22"/>
        </w:rPr>
        <w:t>по</w:t>
      </w:r>
      <w:r>
        <w:rPr>
          <w:color w:val="231F20"/>
          <w:spacing w:val="-48"/>
          <w:w w:val="95"/>
          <w:position w:val="1"/>
          <w:sz w:val="22"/>
          <w:szCs w:val="22"/>
        </w:rPr>
        <w:t xml:space="preserve"> </w:t>
      </w:r>
      <w:r>
        <w:rPr>
          <w:color w:val="231F20"/>
          <w:spacing w:val="1"/>
          <w:w w:val="95"/>
          <w:position w:val="1"/>
          <w:sz w:val="22"/>
          <w:szCs w:val="22"/>
        </w:rPr>
        <w:t>соб</w:t>
      </w:r>
      <w:r>
        <w:rPr>
          <w:color w:val="231F20"/>
          <w:w w:val="95"/>
          <w:position w:val="1"/>
          <w:sz w:val="22"/>
          <w:szCs w:val="22"/>
        </w:rPr>
        <w:t>ы</w:t>
      </w:r>
      <w:r>
        <w:rPr>
          <w:color w:val="231F20"/>
          <w:spacing w:val="1"/>
          <w:w w:val="95"/>
          <w:position w:val="1"/>
          <w:sz w:val="22"/>
          <w:szCs w:val="22"/>
        </w:rPr>
        <w:t>ти</w:t>
      </w:r>
      <w:r>
        <w:rPr>
          <w:color w:val="231F20"/>
          <w:w w:val="95"/>
          <w:position w:val="1"/>
          <w:sz w:val="22"/>
          <w:szCs w:val="22"/>
        </w:rPr>
        <w:t>я</w:t>
      </w:r>
      <w:r>
        <w:rPr>
          <w:color w:val="231F20"/>
          <w:spacing w:val="1"/>
          <w:w w:val="95"/>
          <w:position w:val="1"/>
          <w:sz w:val="22"/>
          <w:szCs w:val="22"/>
        </w:rPr>
        <w:t>м</w:t>
      </w:r>
      <w:r>
        <w:rPr>
          <w:rFonts w:ascii="Calibri" w:hAnsi="Calibri" w:cs="Calibri"/>
          <w:color w:val="231F20"/>
          <w:spacing w:val="1"/>
          <w:w w:val="95"/>
        </w:rPr>
        <w:tab/>
      </w:r>
      <w:r>
        <w:rPr>
          <w:rFonts w:ascii="Calibri" w:hAnsi="Calibri" w:cs="Calibri"/>
          <w:color w:val="231F20"/>
        </w:rPr>
        <w:t>2</w:t>
      </w:r>
    </w:p>
    <w:p w:rsidR="000A4EB1" w:rsidRDefault="000A4EB1" w:rsidP="000A4EB1">
      <w:pPr>
        <w:pStyle w:val="a3"/>
        <w:kinsoku w:val="0"/>
        <w:overflowPunct w:val="0"/>
        <w:spacing w:before="7"/>
        <w:ind w:left="0"/>
        <w:rPr>
          <w:rFonts w:ascii="Calibri" w:hAnsi="Calibri" w:cs="Calibri"/>
          <w:sz w:val="5"/>
          <w:szCs w:val="5"/>
        </w:rPr>
      </w:pPr>
    </w:p>
    <w:p w:rsidR="000A4EB1" w:rsidRDefault="00D07E5D" w:rsidP="000A4EB1">
      <w:pPr>
        <w:pStyle w:val="a3"/>
        <w:tabs>
          <w:tab w:val="left" w:pos="8913"/>
        </w:tabs>
        <w:kinsoku w:val="0"/>
        <w:overflowPunct w:val="0"/>
        <w:spacing w:line="200" w:lineRule="atLeast"/>
        <w:ind w:left="12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pict>
          <v:group id="_x0000_s1053" style="width:357.55pt;height:71.15pt;mso-position-horizontal-relative:char;mso-position-vertical-relative:line" coordsize="7151,1423" o:allowincell="f">
            <v:shape id="_x0000_s1054" style="position:absolute;width:792;height:1423;mso-position-horizontal-relative:page;mso-position-vertical-relative:page" coordsize="792,1423" o:allowincell="f" path="m791,l,,,1422r791,l791,xe" fillcolor="#dcddde" stroked="f">
              <v:path arrowok="t"/>
            </v:shape>
            <v:shape id="_x0000_s1055" style="position:absolute;left:791;width:5197;height:1423;mso-position-horizontal-relative:page;mso-position-vertical-relative:page" coordsize="5197,1423" o:allowincell="f" path="m5196,l,,,1422r5196,l5196,xe" fillcolor="#dcddde" stroked="f">
              <v:path arrowok="t"/>
            </v:shape>
            <v:shape id="_x0000_s1056" style="position:absolute;left:5988;width:1163;height:1423;mso-position-horizontal-relative:page;mso-position-vertical-relative:page" coordsize="1163,1423" o:allowincell="f" path="m1162,l,,,1422r1162,l1162,xe" fillcolor="#dcddde" stroked="f">
              <v:path arrowok="t"/>
            </v:shape>
            <v:shape id="_x0000_s1057" type="#_x0000_t202" style="position:absolute;left:192;top:617;width:408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5"/>
                        <w:w w:val="85"/>
                      </w:rPr>
                      <w:t>7.2.</w:t>
                    </w:r>
                    <w:r>
                      <w:rPr>
                        <w:rFonts w:ascii="Calibri" w:hAnsi="Calibri" w:cs="Calibri"/>
                        <w:color w:val="231F20"/>
                        <w:spacing w:val="-6"/>
                        <w:w w:val="85"/>
                      </w:rPr>
                      <w:t>1</w:t>
                    </w:r>
                  </w:p>
                </w:txbxContent>
              </v:textbox>
            </v:shape>
            <v:shape id="_x0000_s1058" type="#_x0000_t202" style="position:absolute;left:985;top:205;width:4669;height:106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Ан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ли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з</w:t>
                    </w:r>
                    <w:r>
                      <w:rPr>
                        <w:color w:val="231F20"/>
                        <w:spacing w:val="-10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пьесы</w:t>
                    </w:r>
                    <w:r>
                      <w:rPr>
                        <w:color w:val="231F20"/>
                        <w:spacing w:val="-9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по</w:t>
                    </w:r>
                    <w:r>
                      <w:rPr>
                        <w:color w:val="231F20"/>
                        <w:spacing w:val="-9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событиям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7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Выделение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before="12" w:line="198" w:lineRule="auto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</w:t>
                    </w:r>
                    <w:r>
                      <w:rPr>
                        <w:color w:val="231F20"/>
                        <w:spacing w:val="-20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событии</w:t>
                    </w:r>
                    <w:r>
                      <w:rPr>
                        <w:color w:val="231F20"/>
                        <w:spacing w:val="-20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линии</w:t>
                    </w:r>
                    <w:r>
                      <w:rPr>
                        <w:color w:val="231F20"/>
                        <w:spacing w:val="-19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действий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Определение</w:t>
                    </w:r>
                    <w:r>
                      <w:rPr>
                        <w:color w:val="231F20"/>
                        <w:spacing w:val="-19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мотивов</w:t>
                    </w:r>
                    <w:r>
                      <w:rPr>
                        <w:color w:val="231F20"/>
                        <w:spacing w:val="42"/>
                        <w:w w:val="9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поведения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Calibri" w:hAnsi="Calibri" w:cs="Calibri"/>
                        <w:color w:val="231F20"/>
                        <w:spacing w:val="7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целей</w:t>
                    </w:r>
                    <w:r>
                      <w:rPr>
                        <w:color w:val="231F20"/>
                        <w:spacing w:val="-10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героев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7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Выстраивание</w:t>
                    </w:r>
                    <w:r>
                      <w:rPr>
                        <w:color w:val="231F20"/>
                        <w:spacing w:val="25"/>
                        <w:w w:val="8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логической</w:t>
                    </w:r>
                    <w:r>
                      <w:rPr>
                        <w:color w:val="231F20"/>
                        <w:spacing w:val="-29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цепочки</w:t>
                    </w:r>
                  </w:p>
                </w:txbxContent>
              </v:textbox>
            </v:shape>
            <v:shape id="_x0000_s1059" type="#_x0000_t202" style="position:absolute;left:6508;top:617;width:122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95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0A4EB1">
        <w:rPr>
          <w:rFonts w:ascii="Calibri" w:hAnsi="Calibri" w:cs="Calibri"/>
          <w:sz w:val="20"/>
          <w:szCs w:val="20"/>
        </w:rPr>
        <w:t xml:space="preserve"> </w:t>
      </w:r>
      <w:r w:rsidR="000A4EB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pict>
          <v:group id="_x0000_s1051" style="width:50.9pt;height:71.15pt;mso-position-horizontal-relative:char;mso-position-vertical-relative:line" coordsize="1018,1423" o:allowincell="f">
            <v:shape id="_x0000_s1052" style="position:absolute;width:1018;height:1423;mso-position-horizontal-relative:page;mso-position-vertical-relative:page" coordsize="1018,1423" o:allowincell="f" path="m1017,l,,,1422r1017,l1017,xe" fillcolor="#dcddde" stroked="f">
              <v:path arrowok="t"/>
            </v:shape>
            <w10:wrap type="none"/>
            <w10:anchorlock/>
          </v:group>
        </w:pict>
      </w:r>
    </w:p>
    <w:p w:rsidR="000A4EB1" w:rsidRDefault="000A4EB1" w:rsidP="000A4EB1">
      <w:pPr>
        <w:pStyle w:val="a3"/>
        <w:kinsoku w:val="0"/>
        <w:overflowPunct w:val="0"/>
        <w:spacing w:before="1"/>
        <w:ind w:left="0"/>
        <w:rPr>
          <w:rFonts w:ascii="Calibri" w:hAnsi="Calibri" w:cs="Calibri"/>
          <w:sz w:val="5"/>
          <w:szCs w:val="5"/>
        </w:rPr>
      </w:pPr>
    </w:p>
    <w:p w:rsidR="000A4EB1" w:rsidRDefault="000A4EB1" w:rsidP="000A4EB1">
      <w:pPr>
        <w:pStyle w:val="a3"/>
        <w:kinsoku w:val="0"/>
        <w:overflowPunct w:val="0"/>
        <w:spacing w:before="1"/>
        <w:ind w:left="0"/>
        <w:rPr>
          <w:rFonts w:ascii="Calibri" w:hAnsi="Calibri" w:cs="Calibri"/>
          <w:sz w:val="5"/>
          <w:szCs w:val="5"/>
        </w:rPr>
        <w:sectPr w:rsidR="000A4EB1">
          <w:pgSz w:w="11910" w:h="16840"/>
          <w:pgMar w:top="860" w:right="1020" w:bottom="880" w:left="840" w:header="0" w:footer="685" w:gutter="0"/>
          <w:cols w:space="720"/>
          <w:noEndnote/>
        </w:sectPr>
      </w:pPr>
    </w:p>
    <w:p w:rsidR="000A4EB1" w:rsidRDefault="00D07E5D" w:rsidP="000A4EB1">
      <w:pPr>
        <w:pStyle w:val="a3"/>
        <w:numPr>
          <w:ilvl w:val="1"/>
          <w:numId w:val="25"/>
        </w:numPr>
        <w:tabs>
          <w:tab w:val="left" w:pos="1114"/>
          <w:tab w:val="right" w:pos="6821"/>
        </w:tabs>
        <w:kinsoku w:val="0"/>
        <w:overflowPunct w:val="0"/>
        <w:spacing w:before="32"/>
        <w:ind w:hanging="731"/>
        <w:rPr>
          <w:rFonts w:ascii="Calibri" w:hAnsi="Calibri" w:cs="Calibri"/>
          <w:color w:val="000000"/>
        </w:rPr>
      </w:pPr>
      <w:r w:rsidRPr="00D07E5D">
        <w:rPr>
          <w:noProof/>
        </w:rPr>
        <w:lastRenderedPageBreak/>
        <w:pict>
          <v:group id="_x0000_s1408" style="position:absolute;left:0;text-align:left;margin-left:48.4pt;margin-top:22.35pt;width:357.55pt;height:34.75pt;z-index:-251593728;mso-position-horizontal-relative:page" coordorigin="968,447" coordsize="7151,695" o:allowincell="f">
            <v:shape id="_x0000_s1409" style="position:absolute;left:968;top:447;width:792;height:695;mso-position-horizontal-relative:page;mso-position-vertical-relative:text" coordsize="792,695" o:allowincell="f" path="m791,l,,,694r791,l791,xe" fillcolor="#dcddde" stroked="f">
              <v:path arrowok="t"/>
            </v:shape>
            <v:shape id="_x0000_s1410" style="position:absolute;left:1759;top:447;width:5197;height:695;mso-position-horizontal-relative:page;mso-position-vertical-relative:text" coordsize="5197,695" o:allowincell="f" path="m5196,l,,,694r5196,l5196,xe" fillcolor="#dcddde" stroked="f">
              <v:path arrowok="t"/>
            </v:shape>
            <v:shape id="_x0000_s1411" style="position:absolute;left:6956;top:447;width:1163;height:695;mso-position-horizontal-relative:page;mso-position-vertical-relative:text" coordsize="1163,695" o:allowincell="f" path="m1162,l,,,694r1162,l1162,xe" fillcolor="#dcddde" stroked="f">
              <v:path arrowok="t"/>
            </v:shape>
            <v:shape id="_x0000_s1412" type="#_x0000_t202" style="position:absolute;left:1170;top:702;width:389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8"/>
                        <w:w w:val="85"/>
                      </w:rPr>
                      <w:t>7.3.</w:t>
                    </w:r>
                    <w:r>
                      <w:rPr>
                        <w:rFonts w:ascii="Calibri" w:hAnsi="Calibri" w:cs="Calibri"/>
                        <w:color w:val="231F20"/>
                        <w:spacing w:val="-10"/>
                        <w:w w:val="85"/>
                      </w:rPr>
                      <w:t>1</w:t>
                    </w:r>
                  </w:p>
                </w:txbxContent>
              </v:textbox>
            </v:shape>
            <v:shape id="_x0000_s1413" type="#_x0000_t202" style="position:absolute;left:1953;top:569;width:1924;height:50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ворческие</w:t>
                    </w:r>
                    <w:r>
                      <w:rPr>
                        <w:color w:val="231F20"/>
                        <w:spacing w:val="-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пр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обы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.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64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Пок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аз</w:t>
                    </w:r>
                    <w:r>
                      <w:rPr>
                        <w:color w:val="231F20"/>
                        <w:spacing w:val="-1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spacing w:val="-1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обс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у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ж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д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ни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е</w:t>
                    </w:r>
                  </w:p>
                </w:txbxContent>
              </v:textbox>
            </v:shape>
            <v:shape id="_x0000_s1414" type="#_x0000_t202" style="position:absolute;left:7483;top:702;width:110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5" w:lineRule="exact"/>
                      <w:ind w:left="0"/>
                      <w:rPr>
                        <w:rFonts w:ascii="Arial Narrow" w:hAnsi="Arial Narrow" w:cs="Arial Narrow"/>
                        <w:color w:val="000000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0A4EB1">
        <w:rPr>
          <w:color w:val="231F20"/>
          <w:spacing w:val="2"/>
          <w:position w:val="1"/>
          <w:sz w:val="22"/>
          <w:szCs w:val="22"/>
        </w:rPr>
        <w:t>Работа</w:t>
      </w:r>
      <w:r w:rsidR="000A4EB1">
        <w:rPr>
          <w:color w:val="231F20"/>
          <w:spacing w:val="-30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2"/>
          <w:position w:val="1"/>
          <w:sz w:val="22"/>
          <w:szCs w:val="22"/>
        </w:rPr>
        <w:t>над</w:t>
      </w:r>
      <w:r w:rsidR="000A4EB1">
        <w:rPr>
          <w:color w:val="231F20"/>
          <w:spacing w:val="-29"/>
          <w:position w:val="1"/>
          <w:sz w:val="22"/>
          <w:szCs w:val="22"/>
        </w:rPr>
        <w:t xml:space="preserve"> </w:t>
      </w:r>
      <w:r w:rsidR="000A4EB1">
        <w:rPr>
          <w:color w:val="231F20"/>
          <w:position w:val="1"/>
          <w:sz w:val="22"/>
          <w:szCs w:val="22"/>
        </w:rPr>
        <w:t>отдельными</w:t>
      </w:r>
      <w:r w:rsidR="000A4EB1">
        <w:rPr>
          <w:color w:val="231F20"/>
          <w:spacing w:val="-29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1"/>
          <w:position w:val="1"/>
          <w:sz w:val="22"/>
          <w:szCs w:val="22"/>
        </w:rPr>
        <w:t>эпизодами</w:t>
      </w:r>
      <w:r w:rsidR="000A4EB1">
        <w:rPr>
          <w:rFonts w:ascii="Calibri" w:hAnsi="Calibri" w:cs="Calibri"/>
          <w:color w:val="231F20"/>
          <w:spacing w:val="1"/>
        </w:rPr>
        <w:tab/>
      </w:r>
      <w:r w:rsidR="000A4EB1">
        <w:rPr>
          <w:rFonts w:ascii="Calibri" w:hAnsi="Calibri" w:cs="Calibri"/>
          <w:color w:val="231F20"/>
          <w:spacing w:val="-1"/>
        </w:rPr>
        <w:t>18</w:t>
      </w:r>
    </w:p>
    <w:p w:rsidR="000A4EB1" w:rsidRDefault="00D07E5D" w:rsidP="000A4EB1">
      <w:pPr>
        <w:pStyle w:val="a3"/>
        <w:tabs>
          <w:tab w:val="left" w:pos="1113"/>
          <w:tab w:val="right" w:pos="6752"/>
        </w:tabs>
        <w:kinsoku w:val="0"/>
        <w:overflowPunct w:val="0"/>
        <w:spacing w:before="866"/>
        <w:ind w:left="312"/>
        <w:rPr>
          <w:rFonts w:ascii="Arial Narrow" w:hAnsi="Arial Narrow" w:cs="Arial Narrow"/>
          <w:color w:val="000000"/>
        </w:rPr>
      </w:pPr>
      <w:r w:rsidRPr="00D07E5D">
        <w:rPr>
          <w:noProof/>
        </w:rPr>
        <w:pict>
          <v:group id="_x0000_s1415" style="position:absolute;left:0;text-align:left;margin-left:48.4pt;margin-top:64.05pt;width:357.55pt;height:34.05pt;z-index:-251592704;mso-position-horizontal-relative:page" coordorigin="968,1281" coordsize="7151,681" o:allowincell="f">
            <v:shape id="_x0000_s1416" style="position:absolute;left:968;top:1281;width:792;height:681;mso-position-horizontal-relative:page;mso-position-vertical-relative:text" coordsize="792,681" o:allowincell="f" path="m791,l,,,680r791,l791,xe" fillcolor="#dcddde" stroked="f">
              <v:path arrowok="t"/>
            </v:shape>
            <v:shape id="_x0000_s1417" style="position:absolute;left:1759;top:1281;width:5197;height:681;mso-position-horizontal-relative:page;mso-position-vertical-relative:text" coordsize="5197,681" o:allowincell="f" path="m5196,l,,,680r5196,l5196,xe" fillcolor="#dcddde" stroked="f">
              <v:path arrowok="t"/>
            </v:shape>
            <v:shape id="_x0000_s1418" style="position:absolute;left:6956;top:1281;width:1163;height:681;mso-position-horizontal-relative:page;mso-position-vertical-relative:text" coordsize="1163,681" o:allowincell="f" path="m1162,l,,,680r1162,l1162,xe" fillcolor="#dcddde" stroked="f">
              <v:path arrowok="t"/>
            </v:shape>
            <v:shape id="_x0000_s1419" type="#_x0000_t202" style="position:absolute;left:1165;top:1529;width:399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11"/>
                        <w:w w:val="90"/>
                      </w:rPr>
                      <w:t>7.3</w:t>
                    </w:r>
                    <w:r>
                      <w:rPr>
                        <w:rFonts w:ascii="Calibri" w:hAnsi="Calibri" w:cs="Calibri"/>
                        <w:color w:val="231F20"/>
                        <w:spacing w:val="-12"/>
                        <w:w w:val="90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11"/>
                        <w:w w:val="90"/>
                      </w:rPr>
                      <w:t>3</w:t>
                    </w:r>
                  </w:p>
                </w:txbxContent>
              </v:textbox>
            </v:shape>
            <v:shape id="_x0000_s1420" type="#_x0000_t202" style="position:absolute;left:1953;top:1396;width:4666;height:50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 w:hanging="1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Раб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от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-1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над</w:t>
                    </w:r>
                    <w:r>
                      <w:rPr>
                        <w:color w:val="231F20"/>
                        <w:spacing w:val="-1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созданием</w:t>
                    </w:r>
                    <w:r>
                      <w:rPr>
                        <w:color w:val="231F20"/>
                        <w:spacing w:val="-1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обра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за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Calibri" w:hAnsi="Calibri" w:cs="Calibri"/>
                        <w:color w:val="231F20"/>
                        <w:spacing w:val="4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вы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разител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ь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ностью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64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spacing w:val="-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хар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ак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ро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м</w:t>
                    </w:r>
                    <w:r>
                      <w:rPr>
                        <w:color w:val="231F20"/>
                        <w:spacing w:val="-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персонажа</w:t>
                    </w:r>
                  </w:p>
                </w:txbxContent>
              </v:textbox>
            </v:shape>
            <v:shape id="_x0000_s1421" type="#_x0000_t202" style="position:absolute;left:7483;top:1529;width:110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5" w:lineRule="exact"/>
                      <w:ind w:left="0"/>
                      <w:rPr>
                        <w:rFonts w:ascii="Arial Narrow" w:hAnsi="Arial Narrow" w:cs="Arial Narrow"/>
                        <w:color w:val="000000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D07E5D">
        <w:rPr>
          <w:noProof/>
        </w:rPr>
        <w:pict>
          <v:shape id="_x0000_s1422" style="position:absolute;left:0;text-align:left;margin-left:487.65pt;margin-top:64.05pt;width:50.9pt;height:34.05pt;z-index:-251591680;mso-position-horizontal-relative:page;mso-position-vertical-relative:text" coordsize="1018,681" o:allowincell="f" path="m1017,l,,,680r1017,l1017,xe" fillcolor="#dcddde" stroked="f">
            <v:path arrowok="t"/>
            <w10:wrap anchorx="page"/>
          </v:shape>
        </w:pict>
      </w:r>
      <w:r w:rsidR="000A4EB1">
        <w:rPr>
          <w:rFonts w:ascii="Calibri" w:hAnsi="Calibri" w:cs="Calibri"/>
          <w:color w:val="231F20"/>
          <w:spacing w:val="-7"/>
          <w:w w:val="90"/>
        </w:rPr>
        <w:t>7.3</w:t>
      </w:r>
      <w:r w:rsidR="000A4EB1">
        <w:rPr>
          <w:rFonts w:ascii="Calibri" w:hAnsi="Calibri" w:cs="Calibri"/>
          <w:color w:val="231F20"/>
          <w:spacing w:val="-8"/>
          <w:w w:val="90"/>
        </w:rPr>
        <w:t>.</w:t>
      </w:r>
      <w:r w:rsidR="000A4EB1">
        <w:rPr>
          <w:rFonts w:ascii="Calibri" w:hAnsi="Calibri" w:cs="Calibri"/>
          <w:color w:val="231F20"/>
          <w:spacing w:val="-7"/>
          <w:w w:val="90"/>
        </w:rPr>
        <w:t>2</w:t>
      </w:r>
      <w:r w:rsidR="000A4EB1">
        <w:rPr>
          <w:rFonts w:ascii="Calibri" w:hAnsi="Calibri" w:cs="Calibri"/>
          <w:color w:val="231F20"/>
          <w:spacing w:val="-7"/>
          <w:w w:val="90"/>
        </w:rPr>
        <w:tab/>
      </w:r>
      <w:r w:rsidR="000A4EB1">
        <w:rPr>
          <w:color w:val="231F20"/>
          <w:position w:val="1"/>
          <w:sz w:val="22"/>
          <w:szCs w:val="22"/>
        </w:rPr>
        <w:t>Распределение</w:t>
      </w:r>
      <w:r w:rsidR="000A4EB1">
        <w:rPr>
          <w:color w:val="231F20"/>
          <w:spacing w:val="-26"/>
          <w:position w:val="1"/>
          <w:sz w:val="22"/>
          <w:szCs w:val="22"/>
        </w:rPr>
        <w:t xml:space="preserve"> </w:t>
      </w:r>
      <w:r w:rsidR="000A4EB1">
        <w:rPr>
          <w:color w:val="231F20"/>
          <w:position w:val="1"/>
          <w:sz w:val="22"/>
          <w:szCs w:val="22"/>
        </w:rPr>
        <w:t>ролей</w:t>
      </w:r>
      <w:r w:rsidR="000A4EB1">
        <w:rPr>
          <w:rFonts w:ascii="Arial Narrow" w:hAnsi="Arial Narrow" w:cs="Arial Narrow"/>
          <w:color w:val="231F20"/>
        </w:rPr>
        <w:tab/>
        <w:t>2</w:t>
      </w:r>
    </w:p>
    <w:p w:rsidR="000A4EB1" w:rsidRDefault="000A4EB1" w:rsidP="000A4EB1">
      <w:pPr>
        <w:pStyle w:val="a3"/>
        <w:kinsoku w:val="0"/>
        <w:overflowPunct w:val="0"/>
        <w:spacing w:before="728" w:line="280" w:lineRule="exact"/>
        <w:ind w:left="312" w:right="1359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w w:val="80"/>
        </w:rPr>
        <w:br w:type="column"/>
      </w:r>
      <w:r>
        <w:rPr>
          <w:color w:val="231F20"/>
          <w:spacing w:val="-1"/>
          <w:w w:val="80"/>
          <w:sz w:val="22"/>
          <w:szCs w:val="22"/>
        </w:rPr>
        <w:lastRenderedPageBreak/>
        <w:t>Наблю</w:t>
      </w:r>
      <w:r>
        <w:rPr>
          <w:color w:val="231F20"/>
          <w:spacing w:val="-2"/>
          <w:w w:val="80"/>
          <w:sz w:val="22"/>
          <w:szCs w:val="22"/>
        </w:rPr>
        <w:t>д</w:t>
      </w:r>
      <w:r>
        <w:rPr>
          <w:color w:val="231F20"/>
          <w:spacing w:val="-1"/>
          <w:w w:val="80"/>
          <w:sz w:val="22"/>
          <w:szCs w:val="22"/>
        </w:rPr>
        <w:t>ение</w:t>
      </w:r>
      <w:r>
        <w:rPr>
          <w:rFonts w:ascii="Calibri" w:hAnsi="Calibri" w:cs="Calibri"/>
          <w:color w:val="231F20"/>
          <w:spacing w:val="-1"/>
          <w:w w:val="80"/>
          <w:sz w:val="22"/>
          <w:szCs w:val="22"/>
        </w:rPr>
        <w:t>,</w:t>
      </w:r>
      <w:r>
        <w:rPr>
          <w:rFonts w:ascii="Calibri" w:hAnsi="Calibri" w:cs="Calibri"/>
          <w:color w:val="231F20"/>
          <w:spacing w:val="26"/>
          <w:w w:val="89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>самооценка</w:t>
      </w:r>
      <w:r>
        <w:rPr>
          <w:rFonts w:ascii="Calibri" w:hAnsi="Calibri" w:cs="Calibri"/>
          <w:color w:val="231F20"/>
          <w:w w:val="85"/>
          <w:sz w:val="22"/>
          <w:szCs w:val="22"/>
        </w:rPr>
        <w:t>,</w:t>
      </w:r>
      <w:r>
        <w:rPr>
          <w:rFonts w:ascii="Calibri" w:hAnsi="Calibri" w:cs="Calibri"/>
          <w:color w:val="231F20"/>
          <w:spacing w:val="26"/>
          <w:w w:val="89"/>
          <w:sz w:val="22"/>
          <w:szCs w:val="22"/>
        </w:rPr>
        <w:t xml:space="preserve"> </w:t>
      </w:r>
      <w:r>
        <w:rPr>
          <w:color w:val="231F20"/>
          <w:w w:val="90"/>
          <w:sz w:val="22"/>
          <w:szCs w:val="22"/>
        </w:rPr>
        <w:t>рефлексия</w:t>
      </w:r>
      <w:r>
        <w:rPr>
          <w:rFonts w:ascii="Calibri" w:hAnsi="Calibri" w:cs="Calibri"/>
          <w:color w:val="231F20"/>
          <w:w w:val="90"/>
          <w:sz w:val="22"/>
          <w:szCs w:val="22"/>
        </w:rPr>
        <w:t>,</w:t>
      </w:r>
      <w:r>
        <w:rPr>
          <w:rFonts w:ascii="Calibri" w:hAnsi="Calibri" w:cs="Calibri"/>
          <w:color w:val="231F20"/>
          <w:spacing w:val="24"/>
          <w:w w:val="89"/>
          <w:sz w:val="22"/>
          <w:szCs w:val="22"/>
        </w:rPr>
        <w:t xml:space="preserve"> </w:t>
      </w:r>
      <w:r>
        <w:rPr>
          <w:color w:val="231F20"/>
          <w:spacing w:val="1"/>
          <w:w w:val="95"/>
          <w:sz w:val="22"/>
          <w:szCs w:val="22"/>
        </w:rPr>
        <w:t>показ</w:t>
      </w:r>
    </w:p>
    <w:p w:rsidR="000A4EB1" w:rsidRDefault="000A4EB1" w:rsidP="000A4EB1">
      <w:pPr>
        <w:pStyle w:val="a3"/>
        <w:kinsoku w:val="0"/>
        <w:overflowPunct w:val="0"/>
        <w:spacing w:before="728" w:line="280" w:lineRule="exact"/>
        <w:ind w:left="312" w:right="1359"/>
        <w:rPr>
          <w:color w:val="000000"/>
          <w:sz w:val="22"/>
          <w:szCs w:val="22"/>
        </w:rPr>
        <w:sectPr w:rsidR="000A4EB1">
          <w:type w:val="continuous"/>
          <w:pgSz w:w="11910" w:h="16840"/>
          <w:pgMar w:top="1580" w:right="1020" w:bottom="280" w:left="840" w:header="720" w:footer="720" w:gutter="0"/>
          <w:cols w:num="2" w:space="720" w:equalWidth="0">
            <w:col w:w="6822" w:space="339"/>
            <w:col w:w="2889"/>
          </w:cols>
          <w:noEndnote/>
        </w:sectPr>
      </w:pPr>
    </w:p>
    <w:p w:rsidR="000A4EB1" w:rsidRDefault="00D07E5D" w:rsidP="000A4EB1">
      <w:pPr>
        <w:pStyle w:val="a3"/>
        <w:tabs>
          <w:tab w:val="left" w:pos="1113"/>
        </w:tabs>
        <w:kinsoku w:val="0"/>
        <w:overflowPunct w:val="0"/>
        <w:spacing w:before="677" w:line="147" w:lineRule="auto"/>
        <w:ind w:left="1113" w:right="4771" w:hanging="805"/>
        <w:rPr>
          <w:color w:val="000000"/>
          <w:sz w:val="22"/>
          <w:szCs w:val="22"/>
        </w:rPr>
      </w:pPr>
      <w:r w:rsidRPr="00D07E5D">
        <w:rPr>
          <w:noProof/>
        </w:rPr>
        <w:lastRenderedPageBreak/>
        <w:pict>
          <v:shape id="_x0000_s1423" style="position:absolute;left:0;text-align:left;margin-left:487.65pt;margin-top:-69.95pt;width:50.9pt;height:34.75pt;z-index:-251590656;mso-position-horizontal-relative:page;mso-position-vertical-relative:text" coordsize="1018,695" o:allowincell="f" path="m1017,l,,,694r1017,l1017,xe" fillcolor="#dcddde" stroked="f">
            <v:path arrowok="t"/>
            <w10:wrap anchorx="page"/>
          </v:shape>
        </w:pict>
      </w:r>
      <w:r w:rsidRPr="00D07E5D">
        <w:rPr>
          <w:noProof/>
        </w:rPr>
        <w:pict>
          <v:shape id="_x0000_s1424" style="position:absolute;left:0;text-align:left;margin-left:487.65pt;margin-top:63.95pt;width:50.9pt;height:25.55pt;z-index:-251589632;mso-position-horizontal-relative:page;mso-position-vertical-relative:text" coordsize="1018,511" o:allowincell="f" path="m1017,l,,,510r1017,l1017,xe" fillcolor="#dcddde" stroked="f">
            <v:path arrowok="t"/>
            <w10:wrap anchorx="page"/>
          </v:shape>
        </w:pict>
      </w:r>
      <w:r w:rsidRPr="00D07E5D">
        <w:rPr>
          <w:noProof/>
        </w:rPr>
        <w:pict>
          <v:shape id="_x0000_s1425" type="#_x0000_t202" style="position:absolute;left:0;text-align:left;margin-left:48.45pt;margin-top:63.95pt;width:357.55pt;height:25.55pt;z-index:251727872;mso-position-horizontal-relative:page" o:allowincell="f" fillcolor="#dcddde" stroked="f">
            <v:textbox inset="0,0,0,0">
              <w:txbxContent>
                <w:p w:rsidR="00D2295D" w:rsidRDefault="00D2295D" w:rsidP="000A4EB1">
                  <w:pPr>
                    <w:pStyle w:val="a3"/>
                    <w:tabs>
                      <w:tab w:val="left" w:pos="984"/>
                      <w:tab w:val="right" w:pos="6624"/>
                    </w:tabs>
                    <w:kinsoku w:val="0"/>
                    <w:overflowPunct w:val="0"/>
                    <w:spacing w:before="94"/>
                    <w:ind w:left="192"/>
                    <w:rPr>
                      <w:rFonts w:ascii="Arial Narrow" w:hAnsi="Arial Narrow" w:cs="Arial Narrow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231F20"/>
                      <w:spacing w:val="-8"/>
                      <w:w w:val="90"/>
                    </w:rPr>
                    <w:t>7.3</w:t>
                  </w:r>
                  <w:r>
                    <w:rPr>
                      <w:rFonts w:ascii="Calibri" w:hAnsi="Calibri" w:cs="Calibri"/>
                      <w:color w:val="231F20"/>
                      <w:spacing w:val="-9"/>
                      <w:w w:val="90"/>
                    </w:rPr>
                    <w:t>.</w:t>
                  </w:r>
                  <w:r>
                    <w:rPr>
                      <w:rFonts w:ascii="Calibri" w:hAnsi="Calibri" w:cs="Calibri"/>
                      <w:color w:val="231F20"/>
                      <w:spacing w:val="-8"/>
                      <w:w w:val="90"/>
                    </w:rPr>
                    <w:t>5</w:t>
                  </w:r>
                  <w:r>
                    <w:rPr>
                      <w:rFonts w:ascii="Calibri" w:hAnsi="Calibri" w:cs="Calibri"/>
                      <w:color w:val="231F20"/>
                      <w:spacing w:val="-8"/>
                      <w:w w:val="90"/>
                    </w:rPr>
                    <w:tab/>
                  </w:r>
                  <w:r>
                    <w:rPr>
                      <w:color w:val="231F20"/>
                      <w:w w:val="95"/>
                      <w:position w:val="1"/>
                      <w:sz w:val="22"/>
                      <w:szCs w:val="22"/>
                    </w:rPr>
                    <w:t>Репетиции</w:t>
                  </w:r>
                  <w:r>
                    <w:rPr>
                      <w:color w:val="231F20"/>
                      <w:spacing w:val="-26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w w:val="95"/>
                      <w:position w:val="1"/>
                      <w:sz w:val="22"/>
                      <w:szCs w:val="22"/>
                    </w:rPr>
                    <w:t>отдельных</w:t>
                  </w:r>
                  <w:r>
                    <w:rPr>
                      <w:color w:val="231F20"/>
                      <w:spacing w:val="-26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95"/>
                      <w:position w:val="1"/>
                      <w:sz w:val="22"/>
                      <w:szCs w:val="22"/>
                    </w:rPr>
                    <w:t>сцен</w:t>
                  </w:r>
                  <w:r>
                    <w:rPr>
                      <w:rFonts w:ascii="Calibri" w:hAnsi="Calibri" w:cs="Calibri"/>
                      <w:color w:val="231F20"/>
                      <w:spacing w:val="-2"/>
                      <w:w w:val="95"/>
                      <w:position w:val="1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Calibri"/>
                      <w:color w:val="231F20"/>
                      <w:spacing w:val="-6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spacing w:val="1"/>
                      <w:w w:val="95"/>
                      <w:position w:val="1"/>
                      <w:sz w:val="22"/>
                      <w:szCs w:val="22"/>
                    </w:rPr>
                    <w:t>картин</w:t>
                  </w:r>
                  <w:r>
                    <w:rPr>
                      <w:rFonts w:ascii="Arial Narrow" w:hAnsi="Arial Narrow" w:cs="Arial Narrow"/>
                      <w:color w:val="231F20"/>
                      <w:spacing w:val="1"/>
                      <w:w w:val="95"/>
                    </w:rPr>
                    <w:tab/>
                  </w:r>
                  <w:r>
                    <w:rPr>
                      <w:rFonts w:ascii="Arial Narrow" w:hAnsi="Arial Narrow" w:cs="Arial Narrow"/>
                      <w:color w:val="231F20"/>
                      <w:w w:val="95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D07E5D">
        <w:rPr>
          <w:noProof/>
        </w:rPr>
        <w:pict>
          <v:shape id="_x0000_s1426" type="#_x0000_t202" style="position:absolute;left:0;text-align:left;margin-left:374.15pt;margin-top:39.45pt;width:5.5pt;height:12pt;z-index:251728896;mso-position-horizontal-relative:page" o:allowincell="f" filled="f" stroked="f">
            <v:textbox inset="0,0,0,0">
              <w:txbxContent>
                <w:p w:rsidR="00D2295D" w:rsidRDefault="00D2295D" w:rsidP="000A4EB1">
                  <w:pPr>
                    <w:pStyle w:val="a3"/>
                    <w:kinsoku w:val="0"/>
                    <w:overflowPunct w:val="0"/>
                    <w:spacing w:line="235" w:lineRule="exact"/>
                    <w:ind w:left="0"/>
                    <w:rPr>
                      <w:rFonts w:ascii="Arial Narrow" w:hAnsi="Arial Narrow" w:cs="Arial Narrow"/>
                      <w:color w:val="000000"/>
                    </w:rPr>
                  </w:pPr>
                  <w:r>
                    <w:rPr>
                      <w:rFonts w:ascii="Arial Narrow" w:hAnsi="Arial Narrow" w:cs="Arial Narrow"/>
                      <w:color w:val="231F2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0A4EB1">
        <w:rPr>
          <w:rFonts w:ascii="Calibri" w:hAnsi="Calibri" w:cs="Calibri"/>
          <w:color w:val="231F20"/>
          <w:spacing w:val="-6"/>
          <w:w w:val="90"/>
          <w:position w:val="-15"/>
        </w:rPr>
        <w:t>7.3</w:t>
      </w:r>
      <w:r w:rsidR="000A4EB1">
        <w:rPr>
          <w:rFonts w:ascii="Calibri" w:hAnsi="Calibri" w:cs="Calibri"/>
          <w:color w:val="231F20"/>
          <w:spacing w:val="-7"/>
          <w:w w:val="90"/>
          <w:position w:val="-15"/>
        </w:rPr>
        <w:t>.</w:t>
      </w:r>
      <w:r w:rsidR="000A4EB1">
        <w:rPr>
          <w:rFonts w:ascii="Calibri" w:hAnsi="Calibri" w:cs="Calibri"/>
          <w:color w:val="231F20"/>
          <w:spacing w:val="-6"/>
          <w:w w:val="90"/>
          <w:position w:val="-15"/>
        </w:rPr>
        <w:t>4</w:t>
      </w:r>
      <w:r w:rsidR="000A4EB1">
        <w:rPr>
          <w:rFonts w:ascii="Calibri" w:hAnsi="Calibri" w:cs="Calibri"/>
          <w:color w:val="231F20"/>
          <w:spacing w:val="-6"/>
          <w:w w:val="90"/>
          <w:position w:val="-15"/>
        </w:rPr>
        <w:tab/>
      </w:r>
      <w:r w:rsidR="000A4EB1">
        <w:rPr>
          <w:color w:val="231F20"/>
          <w:w w:val="85"/>
          <w:sz w:val="22"/>
          <w:szCs w:val="22"/>
        </w:rPr>
        <w:t>Раб</w:t>
      </w:r>
      <w:r w:rsidR="000A4EB1">
        <w:rPr>
          <w:color w:val="231F20"/>
          <w:spacing w:val="1"/>
          <w:w w:val="85"/>
          <w:sz w:val="22"/>
          <w:szCs w:val="22"/>
        </w:rPr>
        <w:t>от</w:t>
      </w:r>
      <w:r w:rsidR="000A4EB1">
        <w:rPr>
          <w:color w:val="231F20"/>
          <w:w w:val="85"/>
          <w:sz w:val="22"/>
          <w:szCs w:val="22"/>
        </w:rPr>
        <w:t>а</w:t>
      </w:r>
      <w:r w:rsidR="000A4EB1">
        <w:rPr>
          <w:color w:val="231F20"/>
          <w:spacing w:val="-8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над</w:t>
      </w:r>
      <w:r w:rsidR="000A4EB1">
        <w:rPr>
          <w:color w:val="231F20"/>
          <w:spacing w:val="-8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созданием</w:t>
      </w:r>
      <w:r w:rsidR="000A4EB1">
        <w:rPr>
          <w:color w:val="231F20"/>
          <w:spacing w:val="-7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обра</w:t>
      </w:r>
      <w:r w:rsidR="000A4EB1">
        <w:rPr>
          <w:color w:val="231F20"/>
          <w:w w:val="85"/>
          <w:sz w:val="22"/>
          <w:szCs w:val="22"/>
        </w:rPr>
        <w:t>за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,</w:t>
      </w:r>
      <w:r w:rsidR="000A4EB1">
        <w:rPr>
          <w:rFonts w:ascii="Calibri" w:hAnsi="Calibri" w:cs="Calibri"/>
          <w:color w:val="231F20"/>
          <w:spacing w:val="24"/>
          <w:w w:val="89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вы</w:t>
      </w:r>
      <w:r w:rsidR="000A4EB1">
        <w:rPr>
          <w:color w:val="231F20"/>
          <w:spacing w:val="1"/>
          <w:w w:val="85"/>
          <w:sz w:val="22"/>
          <w:szCs w:val="22"/>
        </w:rPr>
        <w:t>разител</w:t>
      </w:r>
      <w:r w:rsidR="000A4EB1">
        <w:rPr>
          <w:color w:val="231F20"/>
          <w:w w:val="85"/>
          <w:sz w:val="22"/>
          <w:szCs w:val="22"/>
        </w:rPr>
        <w:t>ь</w:t>
      </w:r>
      <w:r w:rsidR="000A4EB1">
        <w:rPr>
          <w:color w:val="231F20"/>
          <w:spacing w:val="1"/>
          <w:w w:val="85"/>
          <w:sz w:val="22"/>
          <w:szCs w:val="22"/>
        </w:rPr>
        <w:t>ностью</w:t>
      </w:r>
      <w:r w:rsidR="000A4EB1">
        <w:rPr>
          <w:color w:val="231F20"/>
          <w:spacing w:val="-18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и</w:t>
      </w:r>
      <w:r w:rsidR="000A4EB1">
        <w:rPr>
          <w:color w:val="231F20"/>
          <w:spacing w:val="-17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хар</w:t>
      </w:r>
      <w:r w:rsidR="000A4EB1">
        <w:rPr>
          <w:color w:val="231F20"/>
          <w:w w:val="85"/>
          <w:sz w:val="22"/>
          <w:szCs w:val="22"/>
        </w:rPr>
        <w:t>ак</w:t>
      </w:r>
      <w:r w:rsidR="000A4EB1">
        <w:rPr>
          <w:color w:val="231F20"/>
          <w:spacing w:val="1"/>
          <w:w w:val="85"/>
          <w:sz w:val="22"/>
          <w:szCs w:val="22"/>
        </w:rPr>
        <w:t>т</w:t>
      </w:r>
      <w:r w:rsidR="000A4EB1">
        <w:rPr>
          <w:color w:val="231F20"/>
          <w:w w:val="85"/>
          <w:sz w:val="22"/>
          <w:szCs w:val="22"/>
        </w:rPr>
        <w:t>е</w:t>
      </w:r>
      <w:r w:rsidR="000A4EB1">
        <w:rPr>
          <w:color w:val="231F20"/>
          <w:spacing w:val="1"/>
          <w:w w:val="85"/>
          <w:sz w:val="22"/>
          <w:szCs w:val="22"/>
        </w:rPr>
        <w:t>ро</w:t>
      </w:r>
      <w:r w:rsidR="000A4EB1">
        <w:rPr>
          <w:color w:val="231F20"/>
          <w:w w:val="85"/>
          <w:sz w:val="22"/>
          <w:szCs w:val="22"/>
        </w:rPr>
        <w:t>м</w:t>
      </w:r>
      <w:r w:rsidR="000A4EB1">
        <w:rPr>
          <w:color w:val="231F20"/>
          <w:spacing w:val="-18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персонажа</w:t>
      </w:r>
    </w:p>
    <w:p w:rsidR="000A4EB1" w:rsidRDefault="00D07E5D" w:rsidP="000A4EB1">
      <w:pPr>
        <w:pStyle w:val="a3"/>
        <w:tabs>
          <w:tab w:val="left" w:pos="1113"/>
        </w:tabs>
        <w:kinsoku w:val="0"/>
        <w:overflowPunct w:val="0"/>
        <w:spacing w:before="759" w:line="147" w:lineRule="auto"/>
        <w:ind w:left="1113" w:right="4771" w:hanging="804"/>
        <w:rPr>
          <w:color w:val="000000"/>
          <w:sz w:val="22"/>
          <w:szCs w:val="22"/>
        </w:rPr>
      </w:pPr>
      <w:r w:rsidRPr="00D07E5D">
        <w:rPr>
          <w:noProof/>
        </w:rPr>
        <w:pict>
          <v:shape id="_x0000_s1427" style="position:absolute;left:0;text-align:left;margin-left:487.65pt;margin-top:65.2pt;width:50.9pt;height:25.55pt;z-index:-251586560;mso-position-horizontal-relative:page;mso-position-vertical-relative:text" coordsize="1018,511" o:allowincell="f" path="m1017,l,,,510r1017,l1017,xe" fillcolor="#dcddde" stroked="f">
            <v:path arrowok="t"/>
            <w10:wrap anchorx="page"/>
          </v:shape>
        </w:pict>
      </w:r>
      <w:r w:rsidRPr="00D07E5D">
        <w:rPr>
          <w:noProof/>
        </w:rPr>
        <w:pict>
          <v:shape id="_x0000_s1428" type="#_x0000_t202" style="position:absolute;left:0;text-align:left;margin-left:48.45pt;margin-top:65.2pt;width:357.55pt;height:25.55pt;z-index:251730944;mso-position-horizontal-relative:page" o:allowincell="f" fillcolor="#dcddde" stroked="f">
            <v:textbox inset="0,0,0,0">
              <w:txbxContent>
                <w:p w:rsidR="00D2295D" w:rsidRDefault="00D2295D" w:rsidP="000A4EB1">
                  <w:pPr>
                    <w:pStyle w:val="a3"/>
                    <w:tabs>
                      <w:tab w:val="left" w:pos="984"/>
                      <w:tab w:val="right" w:pos="6624"/>
                    </w:tabs>
                    <w:kinsoku w:val="0"/>
                    <w:overflowPunct w:val="0"/>
                    <w:spacing w:before="94"/>
                    <w:ind w:left="191"/>
                    <w:rPr>
                      <w:rFonts w:ascii="Arial Narrow" w:hAnsi="Arial Narrow" w:cs="Arial Narrow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231F20"/>
                      <w:spacing w:val="-8"/>
                      <w:w w:val="90"/>
                    </w:rPr>
                    <w:t>7.3</w:t>
                  </w:r>
                  <w:r>
                    <w:rPr>
                      <w:rFonts w:ascii="Calibri" w:hAnsi="Calibri" w:cs="Calibri"/>
                      <w:color w:val="231F20"/>
                      <w:spacing w:val="-9"/>
                      <w:w w:val="90"/>
                    </w:rPr>
                    <w:t>.</w:t>
                  </w:r>
                  <w:r>
                    <w:rPr>
                      <w:rFonts w:ascii="Calibri" w:hAnsi="Calibri" w:cs="Calibri"/>
                      <w:color w:val="231F20"/>
                      <w:spacing w:val="-8"/>
                      <w:w w:val="90"/>
                    </w:rPr>
                    <w:t>7</w:t>
                  </w:r>
                  <w:r>
                    <w:rPr>
                      <w:rFonts w:ascii="Calibri" w:hAnsi="Calibri" w:cs="Calibri"/>
                      <w:color w:val="231F20"/>
                      <w:spacing w:val="-8"/>
                      <w:w w:val="90"/>
                    </w:rPr>
                    <w:tab/>
                  </w:r>
                  <w:r>
                    <w:rPr>
                      <w:color w:val="231F20"/>
                      <w:w w:val="95"/>
                      <w:position w:val="1"/>
                      <w:sz w:val="22"/>
                      <w:szCs w:val="22"/>
                    </w:rPr>
                    <w:t>Репетиции</w:t>
                  </w:r>
                  <w:r>
                    <w:rPr>
                      <w:color w:val="231F20"/>
                      <w:spacing w:val="-26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w w:val="95"/>
                      <w:position w:val="1"/>
                      <w:sz w:val="22"/>
                      <w:szCs w:val="22"/>
                    </w:rPr>
                    <w:t>отдельных</w:t>
                  </w:r>
                  <w:r>
                    <w:rPr>
                      <w:color w:val="231F20"/>
                      <w:spacing w:val="-26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95"/>
                      <w:position w:val="1"/>
                      <w:sz w:val="22"/>
                      <w:szCs w:val="22"/>
                    </w:rPr>
                    <w:t>сцен</w:t>
                  </w:r>
                  <w:r>
                    <w:rPr>
                      <w:rFonts w:ascii="Calibri" w:hAnsi="Calibri" w:cs="Calibri"/>
                      <w:color w:val="231F20"/>
                      <w:spacing w:val="-2"/>
                      <w:w w:val="95"/>
                      <w:position w:val="1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Calibri"/>
                      <w:color w:val="231F20"/>
                      <w:spacing w:val="-6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spacing w:val="1"/>
                      <w:w w:val="95"/>
                      <w:position w:val="1"/>
                      <w:sz w:val="22"/>
                      <w:szCs w:val="22"/>
                    </w:rPr>
                    <w:t>картин</w:t>
                  </w:r>
                  <w:r>
                    <w:rPr>
                      <w:rFonts w:ascii="Arial Narrow" w:hAnsi="Arial Narrow" w:cs="Arial Narrow"/>
                      <w:color w:val="231F20"/>
                      <w:spacing w:val="1"/>
                      <w:w w:val="95"/>
                    </w:rPr>
                    <w:tab/>
                  </w:r>
                  <w:r>
                    <w:rPr>
                      <w:rFonts w:ascii="Arial Narrow" w:hAnsi="Arial Narrow" w:cs="Arial Narrow"/>
                      <w:color w:val="231F20"/>
                      <w:w w:val="95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D07E5D">
        <w:rPr>
          <w:noProof/>
        </w:rPr>
        <w:pict>
          <v:shape id="_x0000_s1429" type="#_x0000_t202" style="position:absolute;left:0;text-align:left;margin-left:374.15pt;margin-top:43.55pt;width:5.5pt;height:12pt;z-index:251731968;mso-position-horizontal-relative:page" o:allowincell="f" filled="f" stroked="f">
            <v:textbox inset="0,0,0,0">
              <w:txbxContent>
                <w:p w:rsidR="00D2295D" w:rsidRDefault="00D2295D" w:rsidP="000A4EB1">
                  <w:pPr>
                    <w:pStyle w:val="a3"/>
                    <w:kinsoku w:val="0"/>
                    <w:overflowPunct w:val="0"/>
                    <w:spacing w:line="235" w:lineRule="exact"/>
                    <w:ind w:left="0"/>
                    <w:rPr>
                      <w:rFonts w:ascii="Arial Narrow" w:hAnsi="Arial Narrow" w:cs="Arial Narrow"/>
                      <w:color w:val="000000"/>
                    </w:rPr>
                  </w:pPr>
                  <w:r>
                    <w:rPr>
                      <w:rFonts w:ascii="Arial Narrow" w:hAnsi="Arial Narrow" w:cs="Arial Narrow"/>
                      <w:color w:val="231F2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0A4EB1">
        <w:rPr>
          <w:rFonts w:ascii="Calibri" w:hAnsi="Calibri" w:cs="Calibri"/>
          <w:color w:val="231F20"/>
          <w:spacing w:val="-8"/>
          <w:w w:val="95"/>
          <w:position w:val="-15"/>
        </w:rPr>
        <w:t>7.3.</w:t>
      </w:r>
      <w:r w:rsidR="000A4EB1">
        <w:rPr>
          <w:rFonts w:ascii="Calibri" w:hAnsi="Calibri" w:cs="Calibri"/>
          <w:color w:val="231F20"/>
          <w:spacing w:val="-7"/>
          <w:w w:val="95"/>
          <w:position w:val="-15"/>
        </w:rPr>
        <w:t>6</w:t>
      </w:r>
      <w:r w:rsidR="000A4EB1">
        <w:rPr>
          <w:rFonts w:ascii="Calibri" w:hAnsi="Calibri" w:cs="Calibri"/>
          <w:color w:val="231F20"/>
          <w:spacing w:val="-7"/>
          <w:w w:val="95"/>
          <w:position w:val="-15"/>
        </w:rPr>
        <w:tab/>
      </w:r>
      <w:r w:rsidR="000A4EB1">
        <w:rPr>
          <w:color w:val="231F20"/>
          <w:w w:val="85"/>
          <w:sz w:val="22"/>
          <w:szCs w:val="22"/>
        </w:rPr>
        <w:t>Раб</w:t>
      </w:r>
      <w:r w:rsidR="000A4EB1">
        <w:rPr>
          <w:color w:val="231F20"/>
          <w:spacing w:val="1"/>
          <w:w w:val="85"/>
          <w:sz w:val="22"/>
          <w:szCs w:val="22"/>
        </w:rPr>
        <w:t>от</w:t>
      </w:r>
      <w:r w:rsidR="000A4EB1">
        <w:rPr>
          <w:color w:val="231F20"/>
          <w:w w:val="85"/>
          <w:sz w:val="22"/>
          <w:szCs w:val="22"/>
        </w:rPr>
        <w:t>а</w:t>
      </w:r>
      <w:r w:rsidR="000A4EB1">
        <w:rPr>
          <w:color w:val="231F20"/>
          <w:spacing w:val="-8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над</w:t>
      </w:r>
      <w:r w:rsidR="000A4EB1">
        <w:rPr>
          <w:color w:val="231F20"/>
          <w:spacing w:val="-8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созданием</w:t>
      </w:r>
      <w:r w:rsidR="000A4EB1">
        <w:rPr>
          <w:color w:val="231F20"/>
          <w:spacing w:val="-7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обра</w:t>
      </w:r>
      <w:r w:rsidR="000A4EB1">
        <w:rPr>
          <w:color w:val="231F20"/>
          <w:w w:val="85"/>
          <w:sz w:val="22"/>
          <w:szCs w:val="22"/>
        </w:rPr>
        <w:t>за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,</w:t>
      </w:r>
      <w:r w:rsidR="000A4EB1">
        <w:rPr>
          <w:rFonts w:ascii="Calibri" w:hAnsi="Calibri" w:cs="Calibri"/>
          <w:color w:val="231F20"/>
          <w:spacing w:val="28"/>
          <w:w w:val="89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вы</w:t>
      </w:r>
      <w:r w:rsidR="000A4EB1">
        <w:rPr>
          <w:color w:val="231F20"/>
          <w:spacing w:val="1"/>
          <w:w w:val="85"/>
          <w:sz w:val="22"/>
          <w:szCs w:val="22"/>
        </w:rPr>
        <w:t>разител</w:t>
      </w:r>
      <w:r w:rsidR="000A4EB1">
        <w:rPr>
          <w:color w:val="231F20"/>
          <w:w w:val="85"/>
          <w:sz w:val="22"/>
          <w:szCs w:val="22"/>
        </w:rPr>
        <w:t>ь</w:t>
      </w:r>
      <w:r w:rsidR="000A4EB1">
        <w:rPr>
          <w:color w:val="231F20"/>
          <w:spacing w:val="1"/>
          <w:w w:val="85"/>
          <w:sz w:val="22"/>
          <w:szCs w:val="22"/>
        </w:rPr>
        <w:t>ностью</w:t>
      </w:r>
      <w:r w:rsidR="000A4EB1">
        <w:rPr>
          <w:color w:val="231F20"/>
          <w:spacing w:val="-18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и</w:t>
      </w:r>
      <w:r w:rsidR="000A4EB1">
        <w:rPr>
          <w:color w:val="231F20"/>
          <w:spacing w:val="-17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хар</w:t>
      </w:r>
      <w:r w:rsidR="000A4EB1">
        <w:rPr>
          <w:color w:val="231F20"/>
          <w:w w:val="85"/>
          <w:sz w:val="22"/>
          <w:szCs w:val="22"/>
        </w:rPr>
        <w:t>ак</w:t>
      </w:r>
      <w:r w:rsidR="000A4EB1">
        <w:rPr>
          <w:color w:val="231F20"/>
          <w:spacing w:val="1"/>
          <w:w w:val="85"/>
          <w:sz w:val="22"/>
          <w:szCs w:val="22"/>
        </w:rPr>
        <w:t>т</w:t>
      </w:r>
      <w:r w:rsidR="000A4EB1">
        <w:rPr>
          <w:color w:val="231F20"/>
          <w:w w:val="85"/>
          <w:sz w:val="22"/>
          <w:szCs w:val="22"/>
        </w:rPr>
        <w:t>е</w:t>
      </w:r>
      <w:r w:rsidR="000A4EB1">
        <w:rPr>
          <w:color w:val="231F20"/>
          <w:spacing w:val="1"/>
          <w:w w:val="85"/>
          <w:sz w:val="22"/>
          <w:szCs w:val="22"/>
        </w:rPr>
        <w:t>ро</w:t>
      </w:r>
      <w:r w:rsidR="000A4EB1">
        <w:rPr>
          <w:color w:val="231F20"/>
          <w:w w:val="85"/>
          <w:sz w:val="22"/>
          <w:szCs w:val="22"/>
        </w:rPr>
        <w:t>м</w:t>
      </w:r>
      <w:r w:rsidR="000A4EB1">
        <w:rPr>
          <w:color w:val="231F20"/>
          <w:spacing w:val="-18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персонажа</w:t>
      </w:r>
    </w:p>
    <w:p w:rsidR="000A4EB1" w:rsidRDefault="00D07E5D" w:rsidP="000A4EB1">
      <w:pPr>
        <w:pStyle w:val="a3"/>
        <w:tabs>
          <w:tab w:val="left" w:pos="1113"/>
        </w:tabs>
        <w:kinsoku w:val="0"/>
        <w:overflowPunct w:val="0"/>
        <w:spacing w:before="703" w:line="147" w:lineRule="auto"/>
        <w:ind w:left="1113" w:right="4264" w:hanging="805"/>
        <w:rPr>
          <w:color w:val="000000"/>
          <w:sz w:val="22"/>
          <w:szCs w:val="22"/>
        </w:rPr>
      </w:pPr>
      <w:r w:rsidRPr="00D07E5D">
        <w:rPr>
          <w:noProof/>
        </w:rPr>
        <w:pict>
          <v:shape id="_x0000_s1430" style="position:absolute;left:0;text-align:left;margin-left:487.65pt;margin-top:62.4pt;width:50.9pt;height:25.55pt;z-index:-251583488;mso-position-horizontal-relative:page;mso-position-vertical-relative:text" coordsize="1018,511" o:allowincell="f" path="m1017,l,,,510r1017,l1017,xe" fillcolor="#dcddde" stroked="f">
            <v:path arrowok="t"/>
            <w10:wrap anchorx="page"/>
          </v:shape>
        </w:pict>
      </w:r>
      <w:r w:rsidRPr="00D07E5D">
        <w:rPr>
          <w:noProof/>
        </w:rPr>
        <w:pict>
          <v:shape id="_x0000_s1431" type="#_x0000_t202" style="position:absolute;left:0;text-align:left;margin-left:48.45pt;margin-top:62.4pt;width:357.55pt;height:25.55pt;z-index:251734016;mso-position-horizontal-relative:page" o:allowincell="f" fillcolor="#dcddde" stroked="f">
            <v:textbox inset="0,0,0,0">
              <w:txbxContent>
                <w:p w:rsidR="00D2295D" w:rsidRDefault="00D2295D" w:rsidP="000A4EB1">
                  <w:pPr>
                    <w:pStyle w:val="a3"/>
                    <w:tabs>
                      <w:tab w:val="left" w:pos="984"/>
                      <w:tab w:val="right" w:pos="6624"/>
                    </w:tabs>
                    <w:kinsoku w:val="0"/>
                    <w:overflowPunct w:val="0"/>
                    <w:spacing w:before="94"/>
                    <w:ind w:left="185"/>
                    <w:rPr>
                      <w:rFonts w:ascii="Arial Narrow" w:hAnsi="Arial Narrow" w:cs="Arial Narrow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231F20"/>
                      <w:spacing w:val="-10"/>
                      <w:w w:val="95"/>
                    </w:rPr>
                    <w:t>7.3.</w:t>
                  </w:r>
                  <w:r>
                    <w:rPr>
                      <w:rFonts w:ascii="Calibri" w:hAnsi="Calibri" w:cs="Calibri"/>
                      <w:color w:val="231F20"/>
                      <w:spacing w:val="-9"/>
                      <w:w w:val="95"/>
                    </w:rPr>
                    <w:t>9</w:t>
                  </w:r>
                  <w:r>
                    <w:rPr>
                      <w:rFonts w:ascii="Calibri" w:hAnsi="Calibri" w:cs="Calibri"/>
                      <w:color w:val="231F20"/>
                      <w:spacing w:val="-9"/>
                      <w:w w:val="95"/>
                    </w:rPr>
                    <w:tab/>
                  </w:r>
                  <w:r>
                    <w:rPr>
                      <w:color w:val="231F20"/>
                      <w:w w:val="95"/>
                      <w:position w:val="1"/>
                      <w:sz w:val="22"/>
                      <w:szCs w:val="22"/>
                    </w:rPr>
                    <w:t>Репетиции</w:t>
                  </w:r>
                  <w:r>
                    <w:rPr>
                      <w:color w:val="231F20"/>
                      <w:spacing w:val="-26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w w:val="95"/>
                      <w:position w:val="1"/>
                      <w:sz w:val="22"/>
                      <w:szCs w:val="22"/>
                    </w:rPr>
                    <w:t>отдельных</w:t>
                  </w:r>
                  <w:r>
                    <w:rPr>
                      <w:color w:val="231F20"/>
                      <w:spacing w:val="-26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95"/>
                      <w:position w:val="1"/>
                      <w:sz w:val="22"/>
                      <w:szCs w:val="22"/>
                    </w:rPr>
                    <w:t>сцен</w:t>
                  </w:r>
                  <w:r>
                    <w:rPr>
                      <w:rFonts w:ascii="Calibri" w:hAnsi="Calibri" w:cs="Calibri"/>
                      <w:color w:val="231F20"/>
                      <w:spacing w:val="-2"/>
                      <w:w w:val="95"/>
                      <w:position w:val="1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Calibri"/>
                      <w:color w:val="231F20"/>
                      <w:spacing w:val="-6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spacing w:val="1"/>
                      <w:w w:val="95"/>
                      <w:position w:val="1"/>
                      <w:sz w:val="22"/>
                      <w:szCs w:val="22"/>
                    </w:rPr>
                    <w:t>картин</w:t>
                  </w:r>
                  <w:r>
                    <w:rPr>
                      <w:rFonts w:ascii="Arial Narrow" w:hAnsi="Arial Narrow" w:cs="Arial Narrow"/>
                      <w:color w:val="231F20"/>
                      <w:spacing w:val="1"/>
                      <w:w w:val="95"/>
                    </w:rPr>
                    <w:tab/>
                  </w:r>
                  <w:r>
                    <w:rPr>
                      <w:rFonts w:ascii="Arial Narrow" w:hAnsi="Arial Narrow" w:cs="Arial Narrow"/>
                      <w:color w:val="231F20"/>
                      <w:w w:val="95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D07E5D">
        <w:rPr>
          <w:noProof/>
        </w:rPr>
        <w:pict>
          <v:shape id="_x0000_s1432" type="#_x0000_t202" style="position:absolute;left:0;text-align:left;margin-left:374.15pt;margin-top:40.75pt;width:5.5pt;height:12pt;z-index:251735040;mso-position-horizontal-relative:page" o:allowincell="f" filled="f" stroked="f">
            <v:textbox inset="0,0,0,0">
              <w:txbxContent>
                <w:p w:rsidR="00D2295D" w:rsidRDefault="00D2295D" w:rsidP="000A4EB1">
                  <w:pPr>
                    <w:pStyle w:val="a3"/>
                    <w:kinsoku w:val="0"/>
                    <w:overflowPunct w:val="0"/>
                    <w:spacing w:line="235" w:lineRule="exact"/>
                    <w:ind w:left="0"/>
                    <w:rPr>
                      <w:rFonts w:ascii="Arial Narrow" w:hAnsi="Arial Narrow" w:cs="Arial Narrow"/>
                      <w:color w:val="000000"/>
                    </w:rPr>
                  </w:pPr>
                  <w:r>
                    <w:rPr>
                      <w:rFonts w:ascii="Arial Narrow" w:hAnsi="Arial Narrow" w:cs="Arial Narrow"/>
                      <w:color w:val="231F2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0A4EB1">
        <w:rPr>
          <w:rFonts w:ascii="Calibri" w:hAnsi="Calibri" w:cs="Calibri"/>
          <w:color w:val="231F20"/>
          <w:spacing w:val="-8"/>
          <w:w w:val="95"/>
          <w:position w:val="-15"/>
        </w:rPr>
        <w:t>7.3.</w:t>
      </w:r>
      <w:r w:rsidR="000A4EB1">
        <w:rPr>
          <w:rFonts w:ascii="Calibri" w:hAnsi="Calibri" w:cs="Calibri"/>
          <w:color w:val="231F20"/>
          <w:spacing w:val="-7"/>
          <w:w w:val="95"/>
          <w:position w:val="-15"/>
        </w:rPr>
        <w:t>8</w:t>
      </w:r>
      <w:r w:rsidR="000A4EB1">
        <w:rPr>
          <w:rFonts w:ascii="Calibri" w:hAnsi="Calibri" w:cs="Calibri"/>
          <w:color w:val="231F20"/>
          <w:spacing w:val="-7"/>
          <w:w w:val="95"/>
          <w:position w:val="-15"/>
        </w:rPr>
        <w:tab/>
      </w:r>
      <w:r w:rsidR="000A4EB1">
        <w:rPr>
          <w:color w:val="231F20"/>
          <w:w w:val="85"/>
          <w:sz w:val="22"/>
          <w:szCs w:val="22"/>
        </w:rPr>
        <w:t>Раб</w:t>
      </w:r>
      <w:r w:rsidR="000A4EB1">
        <w:rPr>
          <w:color w:val="231F20"/>
          <w:spacing w:val="1"/>
          <w:w w:val="85"/>
          <w:sz w:val="22"/>
          <w:szCs w:val="22"/>
        </w:rPr>
        <w:t>от</w:t>
      </w:r>
      <w:r w:rsidR="000A4EB1">
        <w:rPr>
          <w:color w:val="231F20"/>
          <w:w w:val="85"/>
          <w:sz w:val="22"/>
          <w:szCs w:val="22"/>
        </w:rPr>
        <w:t>а</w:t>
      </w:r>
      <w:r w:rsidR="000A4EB1">
        <w:rPr>
          <w:color w:val="231F20"/>
          <w:spacing w:val="-13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над</w:t>
      </w:r>
      <w:r w:rsidR="000A4EB1">
        <w:rPr>
          <w:color w:val="231F20"/>
          <w:spacing w:val="-13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созданием</w:t>
      </w:r>
      <w:r w:rsidR="000A4EB1">
        <w:rPr>
          <w:color w:val="231F20"/>
          <w:spacing w:val="-13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обра</w:t>
      </w:r>
      <w:r w:rsidR="000A4EB1">
        <w:rPr>
          <w:color w:val="231F20"/>
          <w:w w:val="85"/>
          <w:sz w:val="22"/>
          <w:szCs w:val="22"/>
        </w:rPr>
        <w:t>за</w:t>
      </w:r>
      <w:r w:rsidR="000A4EB1">
        <w:rPr>
          <w:rFonts w:ascii="Calibri" w:hAnsi="Calibri" w:cs="Calibri"/>
          <w:color w:val="231F20"/>
          <w:w w:val="85"/>
          <w:sz w:val="22"/>
          <w:szCs w:val="22"/>
        </w:rPr>
        <w:t>,</w:t>
      </w:r>
      <w:r w:rsidR="000A4EB1">
        <w:rPr>
          <w:rFonts w:ascii="Calibri" w:hAnsi="Calibri" w:cs="Calibri"/>
          <w:color w:val="231F20"/>
          <w:spacing w:val="4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вы</w:t>
      </w:r>
      <w:r w:rsidR="000A4EB1">
        <w:rPr>
          <w:color w:val="231F20"/>
          <w:spacing w:val="1"/>
          <w:w w:val="85"/>
          <w:sz w:val="22"/>
          <w:szCs w:val="22"/>
        </w:rPr>
        <w:t>разител</w:t>
      </w:r>
      <w:r w:rsidR="000A4EB1">
        <w:rPr>
          <w:color w:val="231F20"/>
          <w:w w:val="85"/>
          <w:sz w:val="22"/>
          <w:szCs w:val="22"/>
        </w:rPr>
        <w:t>ь</w:t>
      </w:r>
      <w:r w:rsidR="000A4EB1">
        <w:rPr>
          <w:color w:val="231F20"/>
          <w:spacing w:val="1"/>
          <w:w w:val="85"/>
          <w:sz w:val="22"/>
          <w:szCs w:val="22"/>
        </w:rPr>
        <w:t>ностью</w:t>
      </w:r>
      <w:r w:rsidR="000A4EB1">
        <w:rPr>
          <w:color w:val="231F20"/>
          <w:spacing w:val="40"/>
          <w:w w:val="84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и</w:t>
      </w:r>
      <w:r w:rsidR="000A4EB1">
        <w:rPr>
          <w:color w:val="231F20"/>
          <w:spacing w:val="-12"/>
          <w:w w:val="85"/>
          <w:sz w:val="22"/>
          <w:szCs w:val="22"/>
        </w:rPr>
        <w:t xml:space="preserve"> </w:t>
      </w:r>
      <w:r w:rsidR="000A4EB1">
        <w:rPr>
          <w:color w:val="231F20"/>
          <w:spacing w:val="1"/>
          <w:w w:val="85"/>
          <w:sz w:val="22"/>
          <w:szCs w:val="22"/>
        </w:rPr>
        <w:t>хар</w:t>
      </w:r>
      <w:r w:rsidR="000A4EB1">
        <w:rPr>
          <w:color w:val="231F20"/>
          <w:w w:val="85"/>
          <w:sz w:val="22"/>
          <w:szCs w:val="22"/>
        </w:rPr>
        <w:t>ак</w:t>
      </w:r>
      <w:r w:rsidR="000A4EB1">
        <w:rPr>
          <w:color w:val="231F20"/>
          <w:spacing w:val="1"/>
          <w:w w:val="85"/>
          <w:sz w:val="22"/>
          <w:szCs w:val="22"/>
        </w:rPr>
        <w:t>т</w:t>
      </w:r>
      <w:r w:rsidR="000A4EB1">
        <w:rPr>
          <w:color w:val="231F20"/>
          <w:w w:val="85"/>
          <w:sz w:val="22"/>
          <w:szCs w:val="22"/>
        </w:rPr>
        <w:t>е</w:t>
      </w:r>
      <w:r w:rsidR="000A4EB1">
        <w:rPr>
          <w:color w:val="231F20"/>
          <w:spacing w:val="1"/>
          <w:w w:val="85"/>
          <w:sz w:val="22"/>
          <w:szCs w:val="22"/>
        </w:rPr>
        <w:t>ро</w:t>
      </w:r>
      <w:r w:rsidR="000A4EB1">
        <w:rPr>
          <w:color w:val="231F20"/>
          <w:w w:val="85"/>
          <w:sz w:val="22"/>
          <w:szCs w:val="22"/>
        </w:rPr>
        <w:t>м</w:t>
      </w:r>
      <w:r w:rsidR="000A4EB1">
        <w:rPr>
          <w:color w:val="231F20"/>
          <w:spacing w:val="-12"/>
          <w:w w:val="85"/>
          <w:sz w:val="22"/>
          <w:szCs w:val="22"/>
        </w:rPr>
        <w:t xml:space="preserve"> </w:t>
      </w:r>
      <w:r w:rsidR="000A4EB1">
        <w:rPr>
          <w:color w:val="231F20"/>
          <w:w w:val="85"/>
          <w:sz w:val="22"/>
          <w:szCs w:val="22"/>
        </w:rPr>
        <w:t>персонажа</w:t>
      </w:r>
    </w:p>
    <w:p w:rsidR="000A4EB1" w:rsidRDefault="00D07E5D" w:rsidP="000A4EB1">
      <w:pPr>
        <w:pStyle w:val="a3"/>
        <w:tabs>
          <w:tab w:val="left" w:pos="1113"/>
          <w:tab w:val="right" w:pos="6768"/>
        </w:tabs>
        <w:kinsoku w:val="0"/>
        <w:overflowPunct w:val="0"/>
        <w:spacing w:before="662"/>
        <w:ind w:left="368"/>
        <w:rPr>
          <w:rFonts w:ascii="Calibri" w:hAnsi="Calibri" w:cs="Calibri"/>
          <w:color w:val="000000"/>
        </w:rPr>
      </w:pPr>
      <w:r w:rsidRPr="00D07E5D">
        <w:rPr>
          <w:noProof/>
        </w:rPr>
        <w:pict>
          <v:shape id="_x0000_s1433" style="position:absolute;left:0;text-align:left;margin-left:487.65pt;margin-top:53.85pt;width:50.9pt;height:25.55pt;z-index:-251580416;mso-position-horizontal-relative:page;mso-position-vertical-relative:text" coordsize="1018,511" o:allowincell="f" path="m1017,l,,,510r1017,l1017,xe" fillcolor="#dcddde" stroked="f">
            <v:path arrowok="t"/>
            <w10:wrap anchorx="page"/>
          </v:shape>
        </w:pict>
      </w:r>
      <w:r w:rsidRPr="00D07E5D">
        <w:rPr>
          <w:noProof/>
        </w:rPr>
        <w:pict>
          <v:shape id="_x0000_s1434" type="#_x0000_t202" style="position:absolute;left:0;text-align:left;margin-left:48.45pt;margin-top:53.9pt;width:357.55pt;height:25.55pt;z-index:251737088;mso-position-horizontal-relative:page" o:allowincell="f" fillcolor="#dcddde" stroked="f">
            <v:textbox inset="0,0,0,0">
              <w:txbxContent>
                <w:p w:rsidR="00D2295D" w:rsidRDefault="00D2295D" w:rsidP="000A4EB1">
                  <w:pPr>
                    <w:pStyle w:val="a3"/>
                    <w:tabs>
                      <w:tab w:val="left" w:pos="984"/>
                      <w:tab w:val="right" w:pos="6624"/>
                    </w:tabs>
                    <w:kinsoku w:val="0"/>
                    <w:overflowPunct w:val="0"/>
                    <w:spacing w:before="94"/>
                    <w:ind w:left="185"/>
                    <w:rPr>
                      <w:rFonts w:ascii="Arial Narrow" w:hAnsi="Arial Narrow" w:cs="Arial Narrow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231F20"/>
                      <w:spacing w:val="-3"/>
                      <w:w w:val="85"/>
                    </w:rPr>
                    <w:t>7.4.</w:t>
                  </w:r>
                  <w:r>
                    <w:rPr>
                      <w:rFonts w:ascii="Calibri" w:hAnsi="Calibri" w:cs="Calibri"/>
                      <w:color w:val="231F20"/>
                      <w:spacing w:val="-4"/>
                      <w:w w:val="85"/>
                    </w:rPr>
                    <w:t>1</w:t>
                  </w:r>
                  <w:r>
                    <w:rPr>
                      <w:rFonts w:ascii="Calibri" w:hAnsi="Calibri" w:cs="Calibri"/>
                      <w:color w:val="231F20"/>
                      <w:spacing w:val="-4"/>
                      <w:w w:val="85"/>
                    </w:rPr>
                    <w:tab/>
                  </w:r>
                  <w:r>
                    <w:rPr>
                      <w:color w:val="231F20"/>
                      <w:spacing w:val="1"/>
                      <w:w w:val="95"/>
                      <w:position w:val="1"/>
                      <w:sz w:val="22"/>
                      <w:szCs w:val="22"/>
                    </w:rPr>
                    <w:t>Работа</w:t>
                  </w:r>
                  <w:r>
                    <w:rPr>
                      <w:color w:val="231F20"/>
                      <w:spacing w:val="-25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spacing w:val="1"/>
                      <w:w w:val="95"/>
                      <w:position w:val="1"/>
                      <w:sz w:val="22"/>
                      <w:szCs w:val="22"/>
                    </w:rPr>
                    <w:t>над</w:t>
                  </w:r>
                  <w:r>
                    <w:rPr>
                      <w:color w:val="231F20"/>
                      <w:spacing w:val="-25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spacing w:val="1"/>
                      <w:w w:val="95"/>
                      <w:position w:val="1"/>
                      <w:sz w:val="22"/>
                      <w:szCs w:val="22"/>
                    </w:rPr>
                    <w:t>характером</w:t>
                  </w:r>
                  <w:r>
                    <w:rPr>
                      <w:color w:val="231F20"/>
                      <w:spacing w:val="-25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w w:val="95"/>
                      <w:position w:val="1"/>
                      <w:sz w:val="22"/>
                      <w:szCs w:val="22"/>
                    </w:rPr>
                    <w:t>персонажей</w:t>
                  </w:r>
                  <w:r>
                    <w:rPr>
                      <w:rFonts w:ascii="Arial Narrow" w:hAnsi="Arial Narrow" w:cs="Arial Narrow"/>
                      <w:color w:val="231F20"/>
                      <w:w w:val="95"/>
                    </w:rPr>
                    <w:tab/>
                    <w:t>2</w:t>
                  </w:r>
                </w:p>
              </w:txbxContent>
            </v:textbox>
            <w10:wrap anchorx="page"/>
          </v:shape>
        </w:pict>
      </w:r>
      <w:r w:rsidR="000A4EB1">
        <w:rPr>
          <w:rFonts w:ascii="Calibri" w:hAnsi="Calibri" w:cs="Calibri"/>
          <w:color w:val="231F20"/>
          <w:spacing w:val="-4"/>
        </w:rPr>
        <w:t>7.4</w:t>
      </w:r>
      <w:r w:rsidR="000A4EB1">
        <w:rPr>
          <w:rFonts w:ascii="Calibri" w:hAnsi="Calibri" w:cs="Calibri"/>
          <w:color w:val="231F20"/>
          <w:spacing w:val="-4"/>
        </w:rPr>
        <w:tab/>
      </w:r>
      <w:r w:rsidR="000A4EB1">
        <w:rPr>
          <w:color w:val="231F20"/>
          <w:spacing w:val="1"/>
          <w:position w:val="1"/>
          <w:sz w:val="22"/>
          <w:szCs w:val="22"/>
        </w:rPr>
        <w:t>Выразительность</w:t>
      </w:r>
      <w:r w:rsidR="000A4EB1">
        <w:rPr>
          <w:color w:val="231F20"/>
          <w:spacing w:val="-30"/>
          <w:position w:val="1"/>
          <w:sz w:val="22"/>
          <w:szCs w:val="22"/>
        </w:rPr>
        <w:t xml:space="preserve"> </w:t>
      </w:r>
      <w:r w:rsidR="000A4EB1">
        <w:rPr>
          <w:color w:val="231F20"/>
          <w:position w:val="1"/>
          <w:sz w:val="22"/>
          <w:szCs w:val="22"/>
        </w:rPr>
        <w:t>речи</w:t>
      </w:r>
      <w:r w:rsidR="000A4EB1">
        <w:rPr>
          <w:rFonts w:ascii="Calibri" w:hAnsi="Calibri" w:cs="Calibri"/>
          <w:color w:val="231F20"/>
          <w:position w:val="1"/>
          <w:sz w:val="22"/>
          <w:szCs w:val="22"/>
        </w:rPr>
        <w:t>,</w:t>
      </w:r>
      <w:r w:rsidR="000A4EB1">
        <w:rPr>
          <w:rFonts w:ascii="Calibri" w:hAnsi="Calibri" w:cs="Calibri"/>
          <w:color w:val="231F20"/>
          <w:spacing w:val="-9"/>
          <w:position w:val="1"/>
          <w:sz w:val="22"/>
          <w:szCs w:val="22"/>
        </w:rPr>
        <w:t xml:space="preserve"> </w:t>
      </w:r>
      <w:r w:rsidR="000A4EB1">
        <w:rPr>
          <w:color w:val="231F20"/>
          <w:position w:val="1"/>
          <w:sz w:val="22"/>
          <w:szCs w:val="22"/>
        </w:rPr>
        <w:t>мимики</w:t>
      </w:r>
      <w:r w:rsidR="000A4EB1">
        <w:rPr>
          <w:rFonts w:ascii="Calibri" w:hAnsi="Calibri" w:cs="Calibri"/>
          <w:color w:val="231F20"/>
          <w:position w:val="1"/>
          <w:sz w:val="22"/>
          <w:szCs w:val="22"/>
        </w:rPr>
        <w:t>,</w:t>
      </w:r>
      <w:r w:rsidR="000A4EB1">
        <w:rPr>
          <w:rFonts w:ascii="Calibri" w:hAnsi="Calibri" w:cs="Calibri"/>
          <w:color w:val="231F20"/>
          <w:spacing w:val="-9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2"/>
          <w:position w:val="1"/>
          <w:sz w:val="22"/>
          <w:szCs w:val="22"/>
        </w:rPr>
        <w:t>жесто</w:t>
      </w:r>
      <w:r w:rsidR="000A4EB1">
        <w:rPr>
          <w:color w:val="231F20"/>
          <w:spacing w:val="1"/>
          <w:position w:val="1"/>
          <w:sz w:val="22"/>
          <w:szCs w:val="22"/>
        </w:rPr>
        <w:t>в</w:t>
      </w:r>
      <w:r w:rsidR="000A4EB1">
        <w:rPr>
          <w:rFonts w:ascii="Calibri" w:hAnsi="Calibri" w:cs="Calibri"/>
          <w:color w:val="231F20"/>
          <w:spacing w:val="1"/>
        </w:rPr>
        <w:tab/>
      </w:r>
      <w:r w:rsidR="000A4EB1">
        <w:rPr>
          <w:rFonts w:ascii="Calibri" w:hAnsi="Calibri" w:cs="Calibri"/>
          <w:color w:val="231F20"/>
        </w:rPr>
        <w:t>6</w:t>
      </w:r>
    </w:p>
    <w:p w:rsidR="000A4EB1" w:rsidRDefault="00D07E5D" w:rsidP="000A4EB1">
      <w:pPr>
        <w:pStyle w:val="a3"/>
        <w:tabs>
          <w:tab w:val="left" w:pos="1113"/>
          <w:tab w:val="right" w:pos="6752"/>
        </w:tabs>
        <w:kinsoku w:val="0"/>
        <w:overflowPunct w:val="0"/>
        <w:spacing w:before="682"/>
        <w:ind w:left="296"/>
        <w:rPr>
          <w:rFonts w:ascii="Arial Narrow" w:hAnsi="Arial Narrow" w:cs="Arial Narrow"/>
          <w:color w:val="000000"/>
        </w:rPr>
      </w:pPr>
      <w:r w:rsidRPr="00D07E5D">
        <w:rPr>
          <w:noProof/>
        </w:rPr>
        <w:pict>
          <v:group id="_x0000_s1435" style="position:absolute;left:0;text-align:left;margin-left:48.4pt;margin-top:54.85pt;width:490.15pt;height:34.55pt;z-index:-251578368;mso-position-horizontal-relative:page" coordorigin="968,1097" coordsize="9803,691" o:allowincell="f">
            <v:shape id="_x0000_s1436" style="position:absolute;left:968;top:1097;width:792;height:681;mso-position-horizontal-relative:page;mso-position-vertical-relative:text" coordsize="792,681" o:allowincell="f" path="m791,l,,,680r791,l791,xe" fillcolor="#dcddde" stroked="f">
              <v:path arrowok="t"/>
            </v:shape>
            <v:shape id="_x0000_s1437" style="position:absolute;left:1759;top:1097;width:5197;height:681;mso-position-horizontal-relative:page;mso-position-vertical-relative:text" coordsize="5197,681" o:allowincell="f" path="m5196,l,,,680r5196,l5196,xe" fillcolor="#dcddde" stroked="f">
              <v:path arrowok="t"/>
            </v:shape>
            <v:shape id="_x0000_s1438" style="position:absolute;left:6956;top:1097;width:1163;height:681;mso-position-horizontal-relative:page;mso-position-vertical-relative:text" coordsize="1163,681" o:allowincell="f" path="m1162,l,,,680r1162,l1162,xe" fillcolor="#dcddde" stroked="f">
              <v:path arrowok="t"/>
            </v:shape>
            <v:shape id="_x0000_s1439" style="position:absolute;left:9753;top:1097;width:1018;height:681;mso-position-horizontal-relative:page;mso-position-vertical-relative:text" coordsize="1018,681" o:allowincell="f" path="m1017,l,,,680r1017,l1017,xe" fillcolor="#dcddde" stroked="f">
              <v:path arrowok="t"/>
            </v:shape>
            <v:shape id="_x0000_s1440" style="position:absolute;left:986;top:1783;width:9763;height:20;mso-position-horizontal-relative:page;mso-position-vertical-relative:text" coordsize="9763,20" o:allowincell="f" path="m9762,l,e" filled="f" strokecolor="#58595b" strokeweight=".5pt">
              <v:path arrowok="t"/>
            </v:shape>
            <v:shape id="_x0000_s1441" type="#_x0000_t202" style="position:absolute;left:1149;top:1345;width:431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7"/>
                        <w:w w:val="90"/>
                      </w:rPr>
                      <w:t>7.</w:t>
                    </w:r>
                    <w:r>
                      <w:rPr>
                        <w:rFonts w:ascii="Calibri" w:hAnsi="Calibri" w:cs="Calibri"/>
                        <w:color w:val="231F20"/>
                        <w:spacing w:val="-6"/>
                        <w:w w:val="90"/>
                      </w:rPr>
                      <w:t>4</w:t>
                    </w:r>
                    <w:r>
                      <w:rPr>
                        <w:rFonts w:ascii="Calibri" w:hAnsi="Calibri" w:cs="Calibri"/>
                        <w:color w:val="231F20"/>
                        <w:spacing w:val="-7"/>
                        <w:w w:val="90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6"/>
                        <w:w w:val="90"/>
                      </w:rPr>
                      <w:t>3</w:t>
                    </w:r>
                  </w:p>
                </w:txbxContent>
              </v:textbox>
            </v:shape>
            <v:shape id="_x0000_s1442" type="#_x0000_t202" style="position:absolute;left:1953;top:1212;width:4832;height:50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 w:hanging="1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«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образ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»,</w:t>
                    </w:r>
                    <w:r>
                      <w:rPr>
                        <w:rFonts w:ascii="Calibri" w:hAnsi="Calibri" w:cs="Calibri"/>
                        <w:color w:val="231F20"/>
                        <w:spacing w:val="2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«</w:t>
                    </w:r>
                    <w:proofErr w:type="spellStart"/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те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м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п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ори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м</w:t>
                    </w:r>
                    <w:proofErr w:type="spellEnd"/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»,</w:t>
                    </w:r>
                    <w:r>
                      <w:rPr>
                        <w:rFonts w:ascii="Calibri" w:hAnsi="Calibri" w:cs="Calibri"/>
                        <w:color w:val="231F20"/>
                        <w:spacing w:val="2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«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за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да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ча</w:t>
                    </w:r>
                    <w:r>
                      <w:rPr>
                        <w:color w:val="231F20"/>
                        <w:spacing w:val="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персонажа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»,</w:t>
                    </w:r>
                    <w:r>
                      <w:rPr>
                        <w:rFonts w:ascii="Calibri" w:hAnsi="Calibri" w:cs="Calibri"/>
                        <w:color w:val="231F20"/>
                        <w:spacing w:val="2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«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замы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-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64" w:lineRule="exact"/>
                      <w:ind w:left="0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сел</w:t>
                    </w:r>
                    <w:r>
                      <w:rPr>
                        <w:color w:val="231F20"/>
                        <w:spacing w:val="-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отры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вка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Calibri" w:hAnsi="Calibri" w:cs="Calibri"/>
                        <w:color w:val="231F20"/>
                        <w:spacing w:val="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ро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л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и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»,</w:t>
                    </w:r>
                    <w:r>
                      <w:rPr>
                        <w:rFonts w:ascii="Calibri" w:hAnsi="Calibri" w:cs="Calibri"/>
                        <w:color w:val="231F20"/>
                        <w:spacing w:val="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«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образ</w:t>
                    </w:r>
                    <w:r>
                      <w:rPr>
                        <w:color w:val="231F20"/>
                        <w:spacing w:val="-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как</w:t>
                    </w:r>
                    <w:r>
                      <w:rPr>
                        <w:color w:val="231F20"/>
                        <w:spacing w:val="-1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логика</w:t>
                    </w:r>
                    <w:r>
                      <w:rPr>
                        <w:color w:val="231F20"/>
                        <w:spacing w:val="-1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действий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»</w:t>
                    </w:r>
                  </w:p>
                </w:txbxContent>
              </v:textbox>
            </v:shape>
            <v:shape id="_x0000_s1443" type="#_x0000_t202" style="position:absolute;left:7483;top:1345;width:110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5" w:lineRule="exact"/>
                      <w:ind w:left="0"/>
                      <w:rPr>
                        <w:rFonts w:ascii="Arial Narrow" w:hAnsi="Arial Narrow" w:cs="Arial Narrow"/>
                        <w:color w:val="000000"/>
                      </w:rPr>
                    </w:pPr>
                    <w:r>
                      <w:rPr>
                        <w:rFonts w:ascii="Arial Narrow" w:hAnsi="Arial Narrow" w:cs="Arial Narrow"/>
                        <w:color w:val="231F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0A4EB1">
        <w:rPr>
          <w:rFonts w:ascii="Calibri" w:hAnsi="Calibri" w:cs="Calibri"/>
          <w:color w:val="231F20"/>
          <w:spacing w:val="-2"/>
          <w:w w:val="90"/>
        </w:rPr>
        <w:t>7.4</w:t>
      </w:r>
      <w:r w:rsidR="000A4EB1">
        <w:rPr>
          <w:rFonts w:ascii="Calibri" w:hAnsi="Calibri" w:cs="Calibri"/>
          <w:color w:val="231F20"/>
          <w:spacing w:val="-3"/>
          <w:w w:val="90"/>
        </w:rPr>
        <w:t>.</w:t>
      </w:r>
      <w:r w:rsidR="000A4EB1">
        <w:rPr>
          <w:rFonts w:ascii="Calibri" w:hAnsi="Calibri" w:cs="Calibri"/>
          <w:color w:val="231F20"/>
          <w:spacing w:val="-2"/>
          <w:w w:val="90"/>
        </w:rPr>
        <w:t>2</w:t>
      </w:r>
      <w:r w:rsidR="000A4EB1">
        <w:rPr>
          <w:rFonts w:ascii="Calibri" w:hAnsi="Calibri" w:cs="Calibri"/>
          <w:color w:val="231F20"/>
          <w:spacing w:val="-2"/>
          <w:w w:val="90"/>
        </w:rPr>
        <w:tab/>
      </w:r>
      <w:r w:rsidR="000A4EB1">
        <w:rPr>
          <w:color w:val="231F20"/>
          <w:w w:val="95"/>
          <w:position w:val="1"/>
          <w:sz w:val="22"/>
          <w:szCs w:val="22"/>
        </w:rPr>
        <w:t>Поиск</w:t>
      </w:r>
      <w:r w:rsidR="000A4EB1">
        <w:rPr>
          <w:color w:val="231F20"/>
          <w:spacing w:val="-29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1"/>
          <w:w w:val="95"/>
          <w:position w:val="1"/>
          <w:sz w:val="22"/>
          <w:szCs w:val="22"/>
        </w:rPr>
        <w:t>выразительных</w:t>
      </w:r>
      <w:r w:rsidR="000A4EB1">
        <w:rPr>
          <w:color w:val="231F20"/>
          <w:spacing w:val="-28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2"/>
          <w:w w:val="95"/>
          <w:position w:val="1"/>
          <w:sz w:val="22"/>
          <w:szCs w:val="22"/>
        </w:rPr>
        <w:t>средств</w:t>
      </w:r>
      <w:r w:rsidR="000A4EB1">
        <w:rPr>
          <w:color w:val="231F20"/>
          <w:spacing w:val="-29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w w:val="95"/>
          <w:position w:val="1"/>
          <w:sz w:val="22"/>
          <w:szCs w:val="22"/>
        </w:rPr>
        <w:t>и</w:t>
      </w:r>
      <w:r w:rsidR="000A4EB1">
        <w:rPr>
          <w:color w:val="231F20"/>
          <w:spacing w:val="-28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-2"/>
          <w:w w:val="95"/>
          <w:position w:val="1"/>
          <w:sz w:val="22"/>
          <w:szCs w:val="22"/>
        </w:rPr>
        <w:t>приемов</w:t>
      </w:r>
      <w:r w:rsidR="000A4EB1">
        <w:rPr>
          <w:rFonts w:ascii="Arial Narrow" w:hAnsi="Arial Narrow" w:cs="Arial Narrow"/>
          <w:color w:val="231F20"/>
          <w:spacing w:val="-2"/>
          <w:w w:val="95"/>
        </w:rPr>
        <w:tab/>
      </w:r>
      <w:r w:rsidR="000A4EB1">
        <w:rPr>
          <w:rFonts w:ascii="Arial Narrow" w:hAnsi="Arial Narrow" w:cs="Arial Narrow"/>
          <w:color w:val="231F20"/>
          <w:w w:val="95"/>
        </w:rPr>
        <w:t>2</w:t>
      </w:r>
    </w:p>
    <w:p w:rsidR="000A4EB1" w:rsidRDefault="000A4EB1" w:rsidP="000A4EB1">
      <w:pPr>
        <w:pStyle w:val="a3"/>
        <w:kinsoku w:val="0"/>
        <w:overflowPunct w:val="0"/>
        <w:spacing w:before="4"/>
        <w:ind w:left="0"/>
        <w:rPr>
          <w:rFonts w:ascii="Arial Narrow" w:hAnsi="Arial Narrow" w:cs="Arial Narrow"/>
          <w:sz w:val="6"/>
          <w:szCs w:val="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5254"/>
        <w:gridCol w:w="1099"/>
        <w:gridCol w:w="1635"/>
        <w:gridCol w:w="1018"/>
      </w:tblGrid>
      <w:tr w:rsidR="000A4EB1" w:rsidTr="000A4EB1">
        <w:trPr>
          <w:trHeight w:hRule="exact" w:val="685"/>
        </w:trPr>
        <w:tc>
          <w:tcPr>
            <w:tcW w:w="797" w:type="dxa"/>
            <w:tcBorders>
              <w:top w:val="nil"/>
              <w:left w:val="nil"/>
              <w:bottom w:val="single" w:sz="4" w:space="0" w:color="58595B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202"/>
              <w:ind w:left="180"/>
            </w:pPr>
            <w:r>
              <w:rPr>
                <w:rFonts w:ascii="Calibri" w:hAnsi="Calibri" w:cs="Calibri"/>
                <w:color w:val="231F20"/>
                <w:spacing w:val="-7"/>
              </w:rPr>
              <w:t>7.</w:t>
            </w:r>
            <w:r>
              <w:rPr>
                <w:rFonts w:ascii="Calibri" w:hAnsi="Calibri" w:cs="Calibri"/>
                <w:color w:val="231F20"/>
                <w:spacing w:val="-6"/>
              </w:rPr>
              <w:t>4</w:t>
            </w:r>
            <w:r>
              <w:rPr>
                <w:rFonts w:ascii="Calibri" w:hAnsi="Calibri" w:cs="Calibri"/>
                <w:color w:val="231F20"/>
                <w:spacing w:val="-7"/>
              </w:rPr>
              <w:t>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58595B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42" w:line="309" w:lineRule="exact"/>
              <w:ind w:left="18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pacing w:val="-1"/>
                <w:w w:val="85"/>
                <w:sz w:val="22"/>
                <w:szCs w:val="22"/>
              </w:rPr>
              <w:t>«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образ</w:t>
            </w:r>
            <w:r>
              <w:rPr>
                <w:rFonts w:ascii="Calibri" w:hAnsi="Calibri" w:cs="Calibri"/>
                <w:color w:val="231F20"/>
                <w:spacing w:val="-1"/>
                <w:w w:val="85"/>
                <w:sz w:val="22"/>
                <w:szCs w:val="22"/>
              </w:rPr>
              <w:t>»,</w:t>
            </w:r>
            <w:r>
              <w:rPr>
                <w:rFonts w:ascii="Calibri" w:hAnsi="Calibri" w:cs="Calibri"/>
                <w:color w:val="231F20"/>
                <w:spacing w:val="22"/>
                <w:w w:val="8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w w:val="85"/>
                <w:sz w:val="22"/>
                <w:szCs w:val="22"/>
              </w:rPr>
              <w:t>«</w:t>
            </w:r>
            <w:proofErr w:type="spellStart"/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те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м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п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ори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т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м</w:t>
            </w:r>
            <w:proofErr w:type="spellEnd"/>
            <w:r>
              <w:rPr>
                <w:rFonts w:ascii="Calibri" w:hAnsi="Calibri" w:cs="Calibri"/>
                <w:color w:val="231F20"/>
                <w:spacing w:val="-1"/>
                <w:w w:val="85"/>
                <w:sz w:val="22"/>
                <w:szCs w:val="22"/>
              </w:rPr>
              <w:t>»,</w:t>
            </w:r>
            <w:r>
              <w:rPr>
                <w:rFonts w:ascii="Calibri" w:hAnsi="Calibri" w:cs="Calibri"/>
                <w:color w:val="231F20"/>
                <w:spacing w:val="23"/>
                <w:w w:val="8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231F20"/>
                <w:w w:val="85"/>
                <w:sz w:val="22"/>
                <w:szCs w:val="22"/>
              </w:rPr>
              <w:t>«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за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да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ча</w:t>
            </w:r>
            <w:r>
              <w:rPr>
                <w:rFonts w:ascii="Lucida Sans Unicode" w:hAnsi="Lucida Sans Unicode" w:cs="Lucida Sans Unicode"/>
                <w:color w:val="231F20"/>
                <w:spacing w:val="5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-1"/>
                <w:w w:val="85"/>
                <w:sz w:val="22"/>
                <w:szCs w:val="22"/>
              </w:rPr>
              <w:t>персонажа</w:t>
            </w:r>
            <w:r>
              <w:rPr>
                <w:rFonts w:ascii="Calibri" w:hAnsi="Calibri" w:cs="Calibri"/>
                <w:color w:val="231F20"/>
                <w:spacing w:val="-1"/>
                <w:w w:val="85"/>
                <w:sz w:val="22"/>
                <w:szCs w:val="22"/>
              </w:rPr>
              <w:t>»,</w:t>
            </w:r>
            <w:r>
              <w:rPr>
                <w:rFonts w:ascii="Calibri" w:hAnsi="Calibri" w:cs="Calibri"/>
                <w:color w:val="231F20"/>
                <w:spacing w:val="23"/>
                <w:w w:val="8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231F20"/>
                <w:w w:val="85"/>
                <w:sz w:val="22"/>
                <w:szCs w:val="22"/>
              </w:rPr>
              <w:t>«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замы</w:t>
            </w:r>
            <w:r>
              <w:rPr>
                <w:rFonts w:ascii="Calibri" w:hAnsi="Calibri" w:cs="Calibri"/>
                <w:color w:val="231F20"/>
                <w:w w:val="85"/>
                <w:sz w:val="22"/>
                <w:szCs w:val="22"/>
              </w:rPr>
              <w:t>-</w:t>
            </w:r>
          </w:p>
          <w:p w:rsidR="000A4EB1" w:rsidRDefault="000A4EB1" w:rsidP="000A4EB1">
            <w:pPr>
              <w:pStyle w:val="TableParagraph"/>
              <w:kinsoku w:val="0"/>
              <w:overflowPunct w:val="0"/>
              <w:spacing w:line="309" w:lineRule="exact"/>
              <w:ind w:left="186"/>
            </w:pP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сел</w:t>
            </w:r>
            <w:r>
              <w:rPr>
                <w:rFonts w:ascii="Lucida Sans Unicode" w:hAnsi="Lucida Sans Unicode" w:cs="Lucida Sans Unicode"/>
                <w:color w:val="231F20"/>
                <w:spacing w:val="-12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1"/>
                <w:w w:val="85"/>
                <w:sz w:val="22"/>
                <w:szCs w:val="22"/>
              </w:rPr>
              <w:t>отры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вка</w:t>
            </w:r>
            <w:r>
              <w:rPr>
                <w:rFonts w:ascii="Calibri" w:hAnsi="Calibri" w:cs="Calibri"/>
                <w:color w:val="231F20"/>
                <w:w w:val="85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231F20"/>
                <w:spacing w:val="6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ро</w:t>
            </w:r>
            <w:r>
              <w:rPr>
                <w:rFonts w:ascii="Lucida Sans Unicode" w:hAnsi="Lucida Sans Unicode" w:cs="Lucida Sans Unicode"/>
                <w:color w:val="231F20"/>
                <w:spacing w:val="-3"/>
                <w:w w:val="85"/>
                <w:sz w:val="22"/>
                <w:szCs w:val="22"/>
              </w:rPr>
              <w:t>л</w:t>
            </w:r>
            <w:r>
              <w:rPr>
                <w:rFonts w:ascii="Lucida Sans Unicode" w:hAnsi="Lucida Sans Unicode" w:cs="Lucida Sans Unicode"/>
                <w:color w:val="231F20"/>
                <w:spacing w:val="-2"/>
                <w:w w:val="85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231F20"/>
                <w:spacing w:val="-2"/>
                <w:w w:val="85"/>
                <w:sz w:val="22"/>
                <w:szCs w:val="22"/>
              </w:rPr>
              <w:t>»,</w:t>
            </w:r>
            <w:r>
              <w:rPr>
                <w:rFonts w:ascii="Calibri" w:hAnsi="Calibri" w:cs="Calibri"/>
                <w:color w:val="231F20"/>
                <w:spacing w:val="6"/>
                <w:w w:val="8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231F20"/>
                <w:w w:val="85"/>
                <w:sz w:val="22"/>
                <w:szCs w:val="22"/>
              </w:rPr>
              <w:t>«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образ</w:t>
            </w:r>
            <w:r>
              <w:rPr>
                <w:rFonts w:ascii="Lucida Sans Unicode" w:hAnsi="Lucida Sans Unicode" w:cs="Lucida Sans Unicode"/>
                <w:color w:val="231F20"/>
                <w:spacing w:val="-12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как</w:t>
            </w:r>
            <w:r>
              <w:rPr>
                <w:rFonts w:ascii="Lucida Sans Unicode" w:hAnsi="Lucida Sans Unicode" w:cs="Lucida Sans Unicode"/>
                <w:color w:val="231F20"/>
                <w:spacing w:val="-11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логика</w:t>
            </w:r>
            <w:r>
              <w:rPr>
                <w:rFonts w:ascii="Lucida Sans Unicode" w:hAnsi="Lucida Sans Unicode" w:cs="Lucida Sans Unicode"/>
                <w:color w:val="231F20"/>
                <w:spacing w:val="-11"/>
                <w:w w:val="85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231F20"/>
                <w:w w:val="85"/>
                <w:sz w:val="22"/>
                <w:szCs w:val="22"/>
              </w:rPr>
              <w:t>действий</w:t>
            </w:r>
            <w:r>
              <w:rPr>
                <w:rFonts w:ascii="Calibri" w:hAnsi="Calibri" w:cs="Calibri"/>
                <w:color w:val="231F20"/>
                <w:w w:val="85"/>
                <w:sz w:val="22"/>
                <w:szCs w:val="22"/>
              </w:rPr>
              <w:t>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58595B"/>
              <w:right w:val="nil"/>
            </w:tcBorders>
            <w:shd w:val="clear" w:color="auto" w:fill="DCDDDE"/>
          </w:tcPr>
          <w:p w:rsidR="000A4EB1" w:rsidRDefault="000A4EB1" w:rsidP="000A4EB1">
            <w:pPr>
              <w:pStyle w:val="TableParagraph"/>
              <w:kinsoku w:val="0"/>
              <w:overflowPunct w:val="0"/>
              <w:spacing w:before="205"/>
              <w:ind w:right="61"/>
              <w:jc w:val="center"/>
            </w:pPr>
            <w:r>
              <w:rPr>
                <w:rFonts w:ascii="Arial Narrow" w:hAnsi="Arial Narrow" w:cs="Arial Narrow"/>
                <w:color w:val="231F20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58595B"/>
              <w:right w:val="nil"/>
            </w:tcBorders>
          </w:tcPr>
          <w:p w:rsidR="000A4EB1" w:rsidRDefault="000A4EB1" w:rsidP="000A4EB1"/>
        </w:tc>
        <w:tc>
          <w:tcPr>
            <w:tcW w:w="1018" w:type="dxa"/>
            <w:tcBorders>
              <w:top w:val="nil"/>
              <w:left w:val="nil"/>
              <w:bottom w:val="single" w:sz="4" w:space="0" w:color="58595B"/>
              <w:right w:val="nil"/>
            </w:tcBorders>
            <w:shd w:val="clear" w:color="auto" w:fill="DCDDDE"/>
          </w:tcPr>
          <w:p w:rsidR="000A4EB1" w:rsidRDefault="000A4EB1" w:rsidP="000A4EB1"/>
        </w:tc>
      </w:tr>
    </w:tbl>
    <w:p w:rsidR="000A4EB1" w:rsidRDefault="000A4EB1" w:rsidP="000A4EB1">
      <w:pPr>
        <w:sectPr w:rsidR="000A4EB1">
          <w:type w:val="continuous"/>
          <w:pgSz w:w="11910" w:h="16840"/>
          <w:pgMar w:top="1580" w:right="1020" w:bottom="280" w:left="840" w:header="720" w:footer="720" w:gutter="0"/>
          <w:cols w:space="720" w:equalWidth="0">
            <w:col w:w="10050"/>
          </w:cols>
          <w:noEndnote/>
        </w:sectPr>
      </w:pPr>
    </w:p>
    <w:p w:rsidR="000A4EB1" w:rsidRDefault="000A4EB1" w:rsidP="000A4EB1">
      <w:pPr>
        <w:pStyle w:val="a3"/>
        <w:kinsoku w:val="0"/>
        <w:overflowPunct w:val="0"/>
        <w:spacing w:before="9"/>
        <w:ind w:left="0"/>
        <w:rPr>
          <w:rFonts w:ascii="Arial Narrow" w:hAnsi="Arial Narrow" w:cs="Arial Narrow"/>
          <w:sz w:val="7"/>
          <w:szCs w:val="7"/>
        </w:rPr>
      </w:pPr>
    </w:p>
    <w:p w:rsidR="000A4EB1" w:rsidRDefault="00D07E5D" w:rsidP="000A4EB1">
      <w:pPr>
        <w:pStyle w:val="a3"/>
        <w:tabs>
          <w:tab w:val="left" w:pos="8913"/>
        </w:tabs>
        <w:kinsoku w:val="0"/>
        <w:overflowPunct w:val="0"/>
        <w:spacing w:line="200" w:lineRule="atLeast"/>
        <w:ind w:left="128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</w:r>
      <w:r>
        <w:rPr>
          <w:rFonts w:ascii="Arial Narrow" w:hAnsi="Arial Narrow" w:cs="Arial Narrow"/>
          <w:sz w:val="20"/>
          <w:szCs w:val="20"/>
        </w:rPr>
        <w:pict>
          <v:shape id="_x0000_s1464" type="#_x0000_t202" style="width:357.55pt;height:25.55pt;mso-position-horizontal-relative:char;mso-position-vertical-relative:line" o:allowincell="f" fillcolor="#dcddde" stroked="f">
            <v:textbox inset="0,0,0,0">
              <w:txbxContent>
                <w:p w:rsidR="00D2295D" w:rsidRDefault="00D2295D" w:rsidP="000A4EB1">
                  <w:pPr>
                    <w:pStyle w:val="a3"/>
                    <w:tabs>
                      <w:tab w:val="left" w:pos="984"/>
                      <w:tab w:val="right" w:pos="6636"/>
                    </w:tabs>
                    <w:kinsoku w:val="0"/>
                    <w:overflowPunct w:val="0"/>
                    <w:spacing w:before="94"/>
                    <w:ind w:left="248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231F20"/>
                      <w:spacing w:val="-8"/>
                    </w:rPr>
                    <w:t>7.5</w:t>
                  </w:r>
                  <w:r>
                    <w:rPr>
                      <w:rFonts w:ascii="Calibri" w:hAnsi="Calibri" w:cs="Calibri"/>
                      <w:color w:val="231F20"/>
                      <w:spacing w:val="-8"/>
                    </w:rPr>
                    <w:tab/>
                  </w:r>
                  <w:r>
                    <w:rPr>
                      <w:color w:val="231F20"/>
                      <w:position w:val="1"/>
                      <w:sz w:val="22"/>
                      <w:szCs w:val="22"/>
                    </w:rPr>
                    <w:t>Закрепление</w:t>
                  </w:r>
                  <w:r>
                    <w:rPr>
                      <w:color w:val="231F20"/>
                      <w:spacing w:val="-2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position w:val="1"/>
                      <w:sz w:val="22"/>
                      <w:szCs w:val="22"/>
                    </w:rPr>
                    <w:t>мизансцен</w:t>
                  </w:r>
                  <w:r>
                    <w:rPr>
                      <w:rFonts w:ascii="Calibri" w:hAnsi="Calibri" w:cs="Calibri"/>
                      <w:color w:val="231F20"/>
                    </w:rPr>
                    <w:tab/>
                    <w:t>2</w:t>
                  </w:r>
                </w:p>
              </w:txbxContent>
            </v:textbox>
          </v:shape>
        </w:pict>
      </w:r>
      <w:r w:rsidR="000A4EB1">
        <w:rPr>
          <w:rFonts w:ascii="Arial Narrow" w:hAnsi="Arial Narrow" w:cs="Arial Narrow"/>
          <w:sz w:val="20"/>
          <w:szCs w:val="20"/>
        </w:rPr>
        <w:t xml:space="preserve"> </w:t>
      </w:r>
      <w:r w:rsidR="000A4EB1"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</w:r>
      <w:r>
        <w:rPr>
          <w:rFonts w:ascii="Arial Narrow" w:hAnsi="Arial Narrow" w:cs="Arial Narrow"/>
          <w:sz w:val="20"/>
          <w:szCs w:val="20"/>
        </w:rPr>
        <w:pict>
          <v:group id="_x0000_s1048" style="width:50.9pt;height:25.55pt;mso-position-horizontal-relative:char;mso-position-vertical-relative:line" coordsize="1018,511" o:allowincell="f">
            <v:shape id="_x0000_s1049" style="position:absolute;width:1018;height:511;mso-position-horizontal-relative:page;mso-position-vertical-relative:page" coordsize="1018,511" o:allowincell="f" path="m1017,l,,,510r1017,l1017,xe" fillcolor="#dcddde" stroked="f">
              <v:path arrowok="t"/>
            </v:shape>
            <w10:wrap type="none"/>
            <w10:anchorlock/>
          </v:group>
        </w:pict>
      </w:r>
    </w:p>
    <w:p w:rsidR="000A4EB1" w:rsidRDefault="000A4EB1" w:rsidP="000A4EB1">
      <w:pPr>
        <w:pStyle w:val="a3"/>
        <w:kinsoku w:val="0"/>
        <w:overflowPunct w:val="0"/>
        <w:spacing w:before="4"/>
        <w:ind w:left="0"/>
        <w:rPr>
          <w:rFonts w:ascii="Arial Narrow" w:hAnsi="Arial Narrow" w:cs="Arial Narrow"/>
          <w:sz w:val="5"/>
          <w:szCs w:val="5"/>
        </w:rPr>
      </w:pPr>
    </w:p>
    <w:p w:rsidR="000A4EB1" w:rsidRDefault="00D07E5D" w:rsidP="000A4EB1">
      <w:pPr>
        <w:pStyle w:val="a3"/>
        <w:tabs>
          <w:tab w:val="left" w:pos="1056"/>
          <w:tab w:val="right" w:pos="6758"/>
        </w:tabs>
        <w:kinsoku w:val="0"/>
        <w:overflowPunct w:val="0"/>
        <w:spacing w:before="32"/>
        <w:ind w:left="326"/>
        <w:rPr>
          <w:rFonts w:ascii="Calibri" w:hAnsi="Calibri" w:cs="Calibri"/>
          <w:color w:val="000000"/>
        </w:rPr>
      </w:pPr>
      <w:r w:rsidRPr="00D07E5D">
        <w:rPr>
          <w:noProof/>
        </w:rPr>
        <w:pict>
          <v:group id="_x0000_s1444" style="position:absolute;left:0;text-align:left;margin-left:57.4pt;margin-top:22.35pt;width:357.55pt;height:25.55pt;z-index:-251577344;mso-position-horizontal-relative:page" coordorigin="1148,447" coordsize="7151,511" o:allowincell="f">
            <v:shape id="_x0000_s1445" style="position:absolute;left:1148;top:447;width:792;height:511;mso-position-horizontal-relative:page;mso-position-vertical-relative:text" coordsize="792,511" o:allowincell="f" path="m791,l,,,510r791,l791,xe" fillcolor="#dcddde" stroked="f">
              <v:path arrowok="t"/>
            </v:shape>
            <v:shape id="_x0000_s1446" style="position:absolute;left:1939;top:447;width:5197;height:511;mso-position-horizontal-relative:page;mso-position-vertical-relative:text" coordsize="5197,511" o:allowincell="f" path="m5196,l,,,510r5196,l5196,xe" fillcolor="#dcddde" stroked="f">
              <v:path arrowok="t"/>
            </v:shape>
            <v:shape id="_x0000_s1447" style="position:absolute;left:7136;top:447;width:1163;height:511;mso-position-horizontal-relative:page;mso-position-vertical-relative:text" coordsize="1163,511" o:allowincell="f" path="m1162,l,,,510r1162,l1162,xe" fillcolor="#dcddde" stroked="f">
              <v:path arrowok="t"/>
            </v:shape>
            <v:shape id="_x0000_s1448" type="#_x0000_t202" style="position:absolute;left:1354;top:525;width:379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7"/>
                        <w:w w:val="110"/>
                      </w:rPr>
                      <w:t>7.</w:t>
                    </w:r>
                    <w:r>
                      <w:rPr>
                        <w:rFonts w:ascii="Calibri" w:hAnsi="Calibri" w:cs="Calibri"/>
                        <w:color w:val="231F20"/>
                        <w:spacing w:val="-6"/>
                        <w:w w:val="110"/>
                      </w:rPr>
                      <w:t>6.</w:t>
                    </w:r>
                  </w:p>
                </w:txbxContent>
              </v:textbox>
            </v:shape>
            <v:shape id="_x0000_s1449" type="#_x0000_t202" style="position:absolute;left:2133;top:617;width:3689;height:22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20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Изготовление</w:t>
                    </w:r>
                    <w:r>
                      <w:rPr>
                        <w:color w:val="231F20"/>
                        <w:spacing w:val="7"/>
                        <w:w w:val="9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реквизи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а</w:t>
                    </w:r>
                    <w:r>
                      <w:rPr>
                        <w:rFonts w:ascii="Calibri" w:hAnsi="Calibri" w:cs="Calibri"/>
                        <w:color w:val="231F20"/>
                        <w:w w:val="90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Calibri" w:hAnsi="Calibri" w:cs="Calibri"/>
                        <w:color w:val="231F20"/>
                        <w:spacing w:val="24"/>
                        <w:w w:val="9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декораций</w:t>
                    </w:r>
                  </w:p>
                </w:txbxContent>
              </v:textbox>
            </v:shape>
            <v:shape id="_x0000_s1450" type="#_x0000_t202" style="position:absolute;left:7652;top:602;width:131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10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Pr="00D07E5D">
        <w:rPr>
          <w:noProof/>
        </w:rPr>
        <w:pict>
          <v:shape id="_x0000_s1451" style="position:absolute;left:0;text-align:left;margin-left:496.65pt;margin-top:22.35pt;width:50.9pt;height:25.55pt;z-index:-251576320;mso-position-horizontal-relative:page;mso-position-vertical-relative:text" coordsize="1018,511" o:allowincell="f" path="m1017,l,,,510r1017,l1017,xe" fillcolor="#dcddde" stroked="f">
            <v:path arrowok="t"/>
            <w10:wrap anchorx="page"/>
          </v:shape>
        </w:pict>
      </w:r>
      <w:r w:rsidR="000A4EB1">
        <w:rPr>
          <w:rFonts w:ascii="Calibri" w:hAnsi="Calibri" w:cs="Calibri"/>
          <w:color w:val="231F20"/>
          <w:spacing w:val="-6"/>
          <w:w w:val="85"/>
        </w:rPr>
        <w:t>7.5.</w:t>
      </w:r>
      <w:r w:rsidR="000A4EB1">
        <w:rPr>
          <w:rFonts w:ascii="Calibri" w:hAnsi="Calibri" w:cs="Calibri"/>
          <w:color w:val="231F20"/>
          <w:spacing w:val="-7"/>
          <w:w w:val="85"/>
        </w:rPr>
        <w:t>1</w:t>
      </w:r>
      <w:r w:rsidR="000A4EB1">
        <w:rPr>
          <w:rFonts w:ascii="Calibri" w:hAnsi="Calibri" w:cs="Calibri"/>
          <w:color w:val="231F20"/>
          <w:spacing w:val="-7"/>
          <w:w w:val="85"/>
        </w:rPr>
        <w:tab/>
      </w:r>
      <w:r w:rsidR="000A4EB1">
        <w:rPr>
          <w:color w:val="231F20"/>
          <w:spacing w:val="-7"/>
          <w:w w:val="90"/>
          <w:position w:val="1"/>
          <w:sz w:val="22"/>
          <w:szCs w:val="22"/>
        </w:rPr>
        <w:t>Репе</w:t>
      </w:r>
      <w:r w:rsidR="000A4EB1">
        <w:rPr>
          <w:color w:val="231F20"/>
          <w:spacing w:val="-8"/>
          <w:w w:val="90"/>
          <w:position w:val="1"/>
          <w:sz w:val="22"/>
          <w:szCs w:val="22"/>
        </w:rPr>
        <w:t>т</w:t>
      </w:r>
      <w:r w:rsidR="000A4EB1">
        <w:rPr>
          <w:color w:val="231F20"/>
          <w:spacing w:val="-7"/>
          <w:w w:val="90"/>
          <w:position w:val="1"/>
          <w:sz w:val="22"/>
          <w:szCs w:val="22"/>
        </w:rPr>
        <w:t>иции</w:t>
      </w:r>
      <w:r w:rsidR="000A4EB1">
        <w:rPr>
          <w:rFonts w:ascii="Calibri" w:hAnsi="Calibri" w:cs="Calibri"/>
          <w:color w:val="231F20"/>
          <w:spacing w:val="-7"/>
          <w:w w:val="90"/>
          <w:position w:val="1"/>
          <w:sz w:val="22"/>
          <w:szCs w:val="22"/>
        </w:rPr>
        <w:t>.</w:t>
      </w:r>
      <w:r w:rsidR="000A4EB1">
        <w:rPr>
          <w:rFonts w:ascii="Calibri" w:hAnsi="Calibri" w:cs="Calibri"/>
          <w:color w:val="231F20"/>
          <w:spacing w:val="-23"/>
          <w:w w:val="90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-6"/>
          <w:w w:val="90"/>
          <w:position w:val="1"/>
          <w:sz w:val="22"/>
          <w:szCs w:val="22"/>
        </w:rPr>
        <w:t>За</w:t>
      </w:r>
      <w:r w:rsidR="000A4EB1">
        <w:rPr>
          <w:color w:val="231F20"/>
          <w:spacing w:val="-7"/>
          <w:w w:val="90"/>
          <w:position w:val="1"/>
          <w:sz w:val="22"/>
          <w:szCs w:val="22"/>
        </w:rPr>
        <w:t>крепление</w:t>
      </w:r>
      <w:r w:rsidR="000A4EB1">
        <w:rPr>
          <w:color w:val="231F20"/>
          <w:spacing w:val="-41"/>
          <w:w w:val="90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-7"/>
          <w:w w:val="90"/>
          <w:position w:val="1"/>
          <w:sz w:val="22"/>
          <w:szCs w:val="22"/>
        </w:rPr>
        <w:t>мизансцен</w:t>
      </w:r>
      <w:r w:rsidR="000A4EB1">
        <w:rPr>
          <w:color w:val="231F20"/>
          <w:spacing w:val="-40"/>
          <w:w w:val="90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-7"/>
          <w:w w:val="90"/>
          <w:position w:val="1"/>
          <w:sz w:val="22"/>
          <w:szCs w:val="22"/>
        </w:rPr>
        <w:t>о</w:t>
      </w:r>
      <w:r w:rsidR="000A4EB1">
        <w:rPr>
          <w:color w:val="231F20"/>
          <w:spacing w:val="-8"/>
          <w:w w:val="90"/>
          <w:position w:val="1"/>
          <w:sz w:val="22"/>
          <w:szCs w:val="22"/>
        </w:rPr>
        <w:t>т</w:t>
      </w:r>
      <w:r w:rsidR="000A4EB1">
        <w:rPr>
          <w:color w:val="231F20"/>
          <w:spacing w:val="-7"/>
          <w:w w:val="90"/>
          <w:position w:val="1"/>
          <w:sz w:val="22"/>
          <w:szCs w:val="22"/>
        </w:rPr>
        <w:t>дельны</w:t>
      </w:r>
      <w:r w:rsidR="000A4EB1">
        <w:rPr>
          <w:color w:val="231F20"/>
          <w:spacing w:val="-8"/>
          <w:w w:val="90"/>
          <w:position w:val="1"/>
          <w:sz w:val="22"/>
          <w:szCs w:val="22"/>
        </w:rPr>
        <w:t>х</w:t>
      </w:r>
      <w:r w:rsidR="000A4EB1">
        <w:rPr>
          <w:color w:val="231F20"/>
          <w:spacing w:val="-40"/>
          <w:w w:val="90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-8"/>
          <w:w w:val="90"/>
          <w:position w:val="1"/>
          <w:sz w:val="22"/>
          <w:szCs w:val="22"/>
        </w:rPr>
        <w:t>эпизодов</w:t>
      </w:r>
      <w:r w:rsidR="000A4EB1">
        <w:rPr>
          <w:rFonts w:ascii="Calibri" w:hAnsi="Calibri" w:cs="Calibri"/>
          <w:color w:val="231F20"/>
          <w:spacing w:val="-8"/>
          <w:w w:val="90"/>
        </w:rPr>
        <w:tab/>
      </w:r>
      <w:r w:rsidR="000A4EB1">
        <w:rPr>
          <w:rFonts w:ascii="Calibri" w:hAnsi="Calibri" w:cs="Calibri"/>
          <w:color w:val="231F20"/>
          <w:w w:val="90"/>
        </w:rPr>
        <w:t>2</w:t>
      </w:r>
    </w:p>
    <w:p w:rsidR="000A4EB1" w:rsidRDefault="00D07E5D" w:rsidP="000A4EB1">
      <w:pPr>
        <w:pStyle w:val="a3"/>
        <w:tabs>
          <w:tab w:val="left" w:pos="1112"/>
          <w:tab w:val="right" w:pos="6758"/>
        </w:tabs>
        <w:kinsoku w:val="0"/>
        <w:overflowPunct w:val="0"/>
        <w:spacing w:before="675"/>
        <w:ind w:left="317"/>
        <w:rPr>
          <w:rFonts w:ascii="Calibri" w:hAnsi="Calibri" w:cs="Calibri"/>
          <w:color w:val="000000"/>
        </w:rPr>
      </w:pPr>
      <w:r w:rsidRPr="00D07E5D">
        <w:rPr>
          <w:noProof/>
        </w:rPr>
        <w:pict>
          <v:shape id="_x0000_s1452" style="position:absolute;left:0;text-align:left;margin-left:496.65pt;margin-top:54.9pt;width:50.9pt;height:25.55pt;z-index:-251575296;mso-position-horizontal-relative:page;mso-position-vertical-relative:text" coordsize="1018,511" o:allowincell="f" path="m1017,l,,,510r1017,l1017,xe" fillcolor="#dcddde" stroked="f">
            <v:path arrowok="t"/>
            <w10:wrap anchorx="page"/>
          </v:shape>
        </w:pict>
      </w:r>
      <w:r w:rsidRPr="00D07E5D">
        <w:rPr>
          <w:noProof/>
        </w:rPr>
        <w:pict>
          <v:shape id="_x0000_s1453" type="#_x0000_t202" style="position:absolute;left:0;text-align:left;margin-left:57.4pt;margin-top:54.9pt;width:357.55pt;height:25.55pt;z-index:251742208;mso-position-horizontal-relative:page" o:allowincell="f" fillcolor="#dcddde" stroked="f">
            <v:textbox inset="0,0,0,0">
              <w:txbxContent>
                <w:p w:rsidR="00D2295D" w:rsidRDefault="00D2295D" w:rsidP="000A4EB1">
                  <w:pPr>
                    <w:pStyle w:val="a3"/>
                    <w:tabs>
                      <w:tab w:val="left" w:pos="984"/>
                      <w:tab w:val="right" w:pos="6629"/>
                    </w:tabs>
                    <w:kinsoku w:val="0"/>
                    <w:overflowPunct w:val="0"/>
                    <w:spacing w:before="94"/>
                    <w:ind w:left="17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231F20"/>
                      <w:spacing w:val="-5"/>
                      <w:w w:val="95"/>
                    </w:rPr>
                    <w:t>7.</w:t>
                  </w:r>
                  <w:r>
                    <w:rPr>
                      <w:rFonts w:ascii="Calibri" w:hAnsi="Calibri" w:cs="Calibri"/>
                      <w:color w:val="231F20"/>
                      <w:spacing w:val="-4"/>
                      <w:w w:val="95"/>
                    </w:rPr>
                    <w:t>6</w:t>
                  </w:r>
                  <w:r>
                    <w:rPr>
                      <w:rFonts w:ascii="Calibri" w:hAnsi="Calibri" w:cs="Calibri"/>
                      <w:color w:val="231F20"/>
                      <w:spacing w:val="-5"/>
                      <w:w w:val="95"/>
                    </w:rPr>
                    <w:t>.</w:t>
                  </w:r>
                  <w:r>
                    <w:rPr>
                      <w:rFonts w:ascii="Calibri" w:hAnsi="Calibri" w:cs="Calibri"/>
                      <w:color w:val="231F20"/>
                      <w:spacing w:val="-4"/>
                      <w:w w:val="95"/>
                    </w:rPr>
                    <w:t>2</w:t>
                  </w:r>
                  <w:r>
                    <w:rPr>
                      <w:rFonts w:ascii="Calibri" w:hAnsi="Calibri" w:cs="Calibri"/>
                      <w:color w:val="231F20"/>
                      <w:spacing w:val="-4"/>
                      <w:w w:val="95"/>
                    </w:rPr>
                    <w:tab/>
                  </w:r>
                  <w:r>
                    <w:rPr>
                      <w:color w:val="231F20"/>
                      <w:w w:val="95"/>
                      <w:position w:val="1"/>
                      <w:sz w:val="22"/>
                      <w:szCs w:val="22"/>
                    </w:rPr>
                    <w:t>Выбор</w:t>
                  </w:r>
                  <w:r>
                    <w:rPr>
                      <w:color w:val="231F20"/>
                      <w:spacing w:val="-24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w w:val="95"/>
                      <w:position w:val="1"/>
                      <w:sz w:val="22"/>
                      <w:szCs w:val="22"/>
                    </w:rPr>
                    <w:t>музыкального</w:t>
                  </w:r>
                  <w:r>
                    <w:rPr>
                      <w:color w:val="231F20"/>
                      <w:spacing w:val="-22"/>
                      <w:w w:val="95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w w:val="95"/>
                      <w:position w:val="1"/>
                      <w:sz w:val="22"/>
                      <w:szCs w:val="22"/>
                    </w:rPr>
                    <w:t>оформления</w:t>
                  </w:r>
                  <w:r>
                    <w:rPr>
                      <w:rFonts w:ascii="Calibri" w:hAnsi="Calibri" w:cs="Calibri"/>
                      <w:color w:val="231F20"/>
                      <w:w w:val="95"/>
                      <w:position w:val="1"/>
                    </w:rPr>
                    <w:tab/>
                    <w:t>2</w:t>
                  </w:r>
                </w:p>
              </w:txbxContent>
            </v:textbox>
            <w10:wrap anchorx="page"/>
          </v:shape>
        </w:pict>
      </w:r>
      <w:r w:rsidR="000A4EB1">
        <w:rPr>
          <w:rFonts w:ascii="Calibri" w:hAnsi="Calibri" w:cs="Calibri"/>
          <w:color w:val="231F20"/>
          <w:spacing w:val="-7"/>
          <w:w w:val="90"/>
        </w:rPr>
        <w:t>7.</w:t>
      </w:r>
      <w:r w:rsidR="000A4EB1">
        <w:rPr>
          <w:rFonts w:ascii="Calibri" w:hAnsi="Calibri" w:cs="Calibri"/>
          <w:color w:val="231F20"/>
          <w:spacing w:val="-6"/>
          <w:w w:val="90"/>
        </w:rPr>
        <w:t>6</w:t>
      </w:r>
      <w:r w:rsidR="000A4EB1">
        <w:rPr>
          <w:rFonts w:ascii="Calibri" w:hAnsi="Calibri" w:cs="Calibri"/>
          <w:color w:val="231F20"/>
          <w:spacing w:val="-7"/>
          <w:w w:val="90"/>
        </w:rPr>
        <w:t>.</w:t>
      </w:r>
      <w:r w:rsidR="000A4EB1">
        <w:rPr>
          <w:rFonts w:ascii="Calibri" w:hAnsi="Calibri" w:cs="Calibri"/>
          <w:color w:val="231F20"/>
          <w:spacing w:val="-8"/>
          <w:w w:val="90"/>
        </w:rPr>
        <w:t>1</w:t>
      </w:r>
      <w:r w:rsidR="000A4EB1">
        <w:rPr>
          <w:rFonts w:ascii="Calibri" w:hAnsi="Calibri" w:cs="Calibri"/>
          <w:color w:val="231F20"/>
          <w:spacing w:val="-8"/>
          <w:w w:val="90"/>
        </w:rPr>
        <w:tab/>
      </w:r>
      <w:r w:rsidR="000A4EB1">
        <w:rPr>
          <w:color w:val="231F20"/>
          <w:w w:val="95"/>
          <w:position w:val="1"/>
          <w:sz w:val="22"/>
          <w:szCs w:val="22"/>
        </w:rPr>
        <w:t>Изготовление</w:t>
      </w:r>
      <w:r w:rsidR="000A4EB1">
        <w:rPr>
          <w:color w:val="231F20"/>
          <w:spacing w:val="-37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1"/>
          <w:w w:val="95"/>
          <w:position w:val="1"/>
          <w:sz w:val="22"/>
          <w:szCs w:val="22"/>
        </w:rPr>
        <w:t>костюмов</w:t>
      </w:r>
      <w:r w:rsidR="000A4EB1">
        <w:rPr>
          <w:rFonts w:ascii="Calibri" w:hAnsi="Calibri" w:cs="Calibri"/>
          <w:color w:val="231F20"/>
          <w:spacing w:val="1"/>
          <w:w w:val="95"/>
          <w:position w:val="1"/>
          <w:sz w:val="22"/>
          <w:szCs w:val="22"/>
        </w:rPr>
        <w:t>,</w:t>
      </w:r>
      <w:r w:rsidR="000A4EB1">
        <w:rPr>
          <w:rFonts w:ascii="Calibri" w:hAnsi="Calibri" w:cs="Calibri"/>
          <w:color w:val="231F20"/>
          <w:spacing w:val="-18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1"/>
          <w:w w:val="95"/>
          <w:position w:val="1"/>
          <w:sz w:val="22"/>
          <w:szCs w:val="22"/>
        </w:rPr>
        <w:t>реквизита</w:t>
      </w:r>
      <w:r w:rsidR="000A4EB1">
        <w:rPr>
          <w:rFonts w:ascii="Calibri" w:hAnsi="Calibri" w:cs="Calibri"/>
          <w:color w:val="231F20"/>
          <w:spacing w:val="1"/>
          <w:w w:val="95"/>
          <w:position w:val="1"/>
          <w:sz w:val="22"/>
          <w:szCs w:val="22"/>
        </w:rPr>
        <w:t>,</w:t>
      </w:r>
      <w:r w:rsidR="000A4EB1">
        <w:rPr>
          <w:rFonts w:ascii="Calibri" w:hAnsi="Calibri" w:cs="Calibri"/>
          <w:color w:val="231F20"/>
          <w:spacing w:val="-18"/>
          <w:w w:val="95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-2"/>
          <w:w w:val="95"/>
          <w:position w:val="1"/>
          <w:sz w:val="22"/>
          <w:szCs w:val="22"/>
        </w:rPr>
        <w:t>декораций</w:t>
      </w:r>
      <w:r w:rsidR="000A4EB1">
        <w:rPr>
          <w:rFonts w:ascii="Calibri" w:hAnsi="Calibri" w:cs="Calibri"/>
          <w:color w:val="231F20"/>
          <w:spacing w:val="-2"/>
          <w:w w:val="95"/>
          <w:position w:val="3"/>
        </w:rPr>
        <w:tab/>
      </w:r>
      <w:r w:rsidR="000A4EB1">
        <w:rPr>
          <w:rFonts w:ascii="Calibri" w:hAnsi="Calibri" w:cs="Calibri"/>
          <w:color w:val="231F20"/>
          <w:w w:val="95"/>
          <w:position w:val="3"/>
        </w:rPr>
        <w:t>2</w:t>
      </w:r>
    </w:p>
    <w:p w:rsidR="000A4EB1" w:rsidRDefault="000A4EB1" w:rsidP="000A4EB1">
      <w:pPr>
        <w:pStyle w:val="a3"/>
        <w:tabs>
          <w:tab w:val="left" w:pos="1112"/>
          <w:tab w:val="right" w:pos="6758"/>
        </w:tabs>
        <w:kinsoku w:val="0"/>
        <w:overflowPunct w:val="0"/>
        <w:spacing w:before="675"/>
        <w:ind w:left="317"/>
        <w:rPr>
          <w:rFonts w:ascii="Calibri" w:hAnsi="Calibri" w:cs="Calibri"/>
          <w:color w:val="000000"/>
        </w:rPr>
        <w:sectPr w:rsidR="000A4EB1">
          <w:pgSz w:w="11910" w:h="16840"/>
          <w:pgMar w:top="860" w:right="820" w:bottom="880" w:left="1020" w:header="0" w:footer="685" w:gutter="0"/>
          <w:cols w:space="720" w:equalWidth="0">
            <w:col w:w="10070"/>
          </w:cols>
          <w:noEndnote/>
        </w:sectPr>
      </w:pPr>
    </w:p>
    <w:p w:rsidR="000A4EB1" w:rsidRDefault="00D07E5D" w:rsidP="000A4EB1">
      <w:pPr>
        <w:pStyle w:val="a3"/>
        <w:tabs>
          <w:tab w:val="left" w:pos="1112"/>
          <w:tab w:val="right" w:pos="6762"/>
        </w:tabs>
        <w:kinsoku w:val="0"/>
        <w:overflowPunct w:val="0"/>
        <w:spacing w:before="625"/>
        <w:ind w:left="379"/>
        <w:rPr>
          <w:rFonts w:ascii="Calibri" w:hAnsi="Calibri" w:cs="Calibri"/>
          <w:color w:val="000000"/>
        </w:rPr>
      </w:pPr>
      <w:r w:rsidRPr="00D07E5D">
        <w:rPr>
          <w:noProof/>
        </w:rPr>
        <w:lastRenderedPageBreak/>
        <w:pict>
          <v:group id="_x0000_s1454" style="position:absolute;left:0;text-align:left;margin-left:57.4pt;margin-top:54.9pt;width:357.55pt;height:51.05pt;z-index:-251573248;mso-position-horizontal-relative:page" coordorigin="1148,1098" coordsize="7151,1021" o:allowincell="f">
            <v:shape id="_x0000_s1455" style="position:absolute;left:1148;top:1098;width:792;height:1021;mso-position-horizontal-relative:page;mso-position-vertical-relative:text" coordsize="792,1021" o:allowincell="f" path="m791,l,,,1020r791,l791,xe" fillcolor="#dcddde" stroked="f">
              <v:path arrowok="t"/>
            </v:shape>
            <v:shape id="_x0000_s1456" style="position:absolute;left:1939;top:1098;width:5197;height:1021;mso-position-horizontal-relative:page;mso-position-vertical-relative:text" coordsize="5197,1021" o:allowincell="f" path="m5196,l,,,1020r5196,l5196,xe" fillcolor="#dcddde" stroked="f">
              <v:path arrowok="t"/>
            </v:shape>
            <v:shape id="_x0000_s1457" style="position:absolute;left:7136;top:1098;width:1163;height:1021;mso-position-horizontal-relative:page;mso-position-vertical-relative:text" coordsize="1163,1021" o:allowincell="f" path="m1162,l,,,1020r1162,l1162,xe" fillcolor="#dcddde" stroked="f">
              <v:path arrowok="t"/>
            </v:shape>
            <v:shape id="_x0000_s1458" type="#_x0000_t202" style="position:absolute;left:1357;top:1515;width:374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10"/>
                        <w:w w:val="85"/>
                      </w:rPr>
                      <w:t>7.7.</w:t>
                    </w:r>
                    <w:r>
                      <w:rPr>
                        <w:rFonts w:ascii="Calibri" w:hAnsi="Calibri" w:cs="Calibri"/>
                        <w:color w:val="231F20"/>
                        <w:spacing w:val="-12"/>
                        <w:w w:val="85"/>
                      </w:rPr>
                      <w:t>1</w:t>
                    </w:r>
                  </w:p>
                </w:txbxContent>
              </v:textbox>
            </v:shape>
            <v:shape id="_x0000_s1459" type="#_x0000_t202" style="position:absolute;left:2133;top:1243;width:4844;height:78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 w:hanging="1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Репетиции</w:t>
                    </w:r>
                    <w:r>
                      <w:rPr>
                        <w:color w:val="231F20"/>
                        <w:spacing w:val="-1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как</w:t>
                    </w:r>
                    <w:r>
                      <w:rPr>
                        <w:color w:val="231F20"/>
                        <w:spacing w:val="-1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творческий</w:t>
                    </w:r>
                    <w:r>
                      <w:rPr>
                        <w:color w:val="231F20"/>
                        <w:spacing w:val="-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проце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сс</w:t>
                    </w:r>
                    <w:r>
                      <w:rPr>
                        <w:color w:val="231F20"/>
                        <w:spacing w:val="-1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spacing w:val="-13"/>
                        <w:w w:val="85"/>
                        <w:sz w:val="22"/>
                        <w:szCs w:val="22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к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олл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ек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ти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вная</w:t>
                    </w:r>
                    <w:proofErr w:type="gramEnd"/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before="12" w:line="198" w:lineRule="auto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работ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-1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на</w:t>
                    </w:r>
                    <w:r>
                      <w:rPr>
                        <w:color w:val="231F20"/>
                        <w:spacing w:val="-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результат</w:t>
                    </w:r>
                    <w:r>
                      <w:rPr>
                        <w:color w:val="231F20"/>
                        <w:spacing w:val="-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с</w:t>
                    </w:r>
                    <w:r>
                      <w:rPr>
                        <w:color w:val="231F20"/>
                        <w:spacing w:val="-1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использованием</w:t>
                    </w:r>
                    <w:r>
                      <w:rPr>
                        <w:color w:val="231F20"/>
                        <w:spacing w:val="-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все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х</w:t>
                    </w:r>
                    <w:r>
                      <w:rPr>
                        <w:color w:val="231F20"/>
                        <w:spacing w:val="-1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зна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н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ий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Calibri" w:hAnsi="Calibri" w:cs="Calibri"/>
                        <w:color w:val="231F20"/>
                        <w:spacing w:val="29"/>
                        <w:w w:val="8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навыков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Calibri" w:hAnsi="Calibri" w:cs="Calibri"/>
                        <w:color w:val="231F20"/>
                        <w:spacing w:val="-1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техни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че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ских</w:t>
                    </w:r>
                    <w:r>
                      <w:rPr>
                        <w:color w:val="231F20"/>
                        <w:spacing w:val="-28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средст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в</w:t>
                    </w:r>
                    <w:r>
                      <w:rPr>
                        <w:color w:val="231F20"/>
                        <w:spacing w:val="-28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spacing w:val="-28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тал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а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нт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а</w:t>
                    </w:r>
                  </w:p>
                </w:txbxContent>
              </v:textbox>
            </v:shape>
            <v:shape id="_x0000_s1460" type="#_x0000_t202" style="position:absolute;left:7657;top:1515;width:122;height:240;mso-position-horizont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D07E5D">
        <w:rPr>
          <w:noProof/>
        </w:rPr>
        <w:pict>
          <v:shape id="_x0000_s1461" style="position:absolute;left:0;text-align:left;margin-left:496.65pt;margin-top:54.9pt;width:50.9pt;height:51.05pt;z-index:-251572224;mso-position-horizontal-relative:page;mso-position-vertical-relative:text" coordsize="1018,1021" o:allowincell="f" path="m1017,l,,,1020r1017,l1017,xe" fillcolor="#dcddde" stroked="f">
            <v:path arrowok="t"/>
            <w10:wrap anchorx="page"/>
          </v:shape>
        </w:pict>
      </w:r>
      <w:r w:rsidR="000A4EB1">
        <w:rPr>
          <w:rFonts w:ascii="Calibri" w:hAnsi="Calibri" w:cs="Calibri"/>
          <w:color w:val="231F20"/>
          <w:spacing w:val="-9"/>
        </w:rPr>
        <w:t>7.7</w:t>
      </w:r>
      <w:r w:rsidR="000A4EB1">
        <w:rPr>
          <w:rFonts w:ascii="Calibri" w:hAnsi="Calibri" w:cs="Calibri"/>
          <w:color w:val="231F20"/>
          <w:spacing w:val="-9"/>
        </w:rPr>
        <w:tab/>
      </w:r>
      <w:r w:rsidR="000A4EB1">
        <w:rPr>
          <w:color w:val="231F20"/>
          <w:spacing w:val="-2"/>
          <w:position w:val="1"/>
          <w:sz w:val="22"/>
          <w:szCs w:val="22"/>
        </w:rPr>
        <w:t>Прогонные</w:t>
      </w:r>
      <w:r w:rsidR="000A4EB1">
        <w:rPr>
          <w:color w:val="231F20"/>
          <w:spacing w:val="-31"/>
          <w:position w:val="1"/>
          <w:sz w:val="22"/>
          <w:szCs w:val="22"/>
        </w:rPr>
        <w:t xml:space="preserve"> </w:t>
      </w:r>
      <w:r w:rsidR="000A4EB1">
        <w:rPr>
          <w:color w:val="231F20"/>
          <w:position w:val="1"/>
          <w:sz w:val="22"/>
          <w:szCs w:val="22"/>
        </w:rPr>
        <w:t>и</w:t>
      </w:r>
      <w:r w:rsidR="000A4EB1">
        <w:rPr>
          <w:color w:val="231F20"/>
          <w:spacing w:val="-31"/>
          <w:position w:val="1"/>
          <w:sz w:val="22"/>
          <w:szCs w:val="22"/>
        </w:rPr>
        <w:t xml:space="preserve"> </w:t>
      </w:r>
      <w:r w:rsidR="000A4EB1">
        <w:rPr>
          <w:color w:val="231F20"/>
          <w:position w:val="1"/>
          <w:sz w:val="22"/>
          <w:szCs w:val="22"/>
        </w:rPr>
        <w:t>генеральные</w:t>
      </w:r>
      <w:r w:rsidR="000A4EB1">
        <w:rPr>
          <w:color w:val="231F20"/>
          <w:spacing w:val="-29"/>
          <w:position w:val="1"/>
          <w:sz w:val="22"/>
          <w:szCs w:val="22"/>
        </w:rPr>
        <w:t xml:space="preserve"> </w:t>
      </w:r>
      <w:r w:rsidR="000A4EB1">
        <w:rPr>
          <w:color w:val="231F20"/>
          <w:spacing w:val="1"/>
          <w:position w:val="1"/>
          <w:sz w:val="22"/>
          <w:szCs w:val="22"/>
        </w:rPr>
        <w:t>репетиции</w:t>
      </w:r>
      <w:r w:rsidR="000A4EB1">
        <w:rPr>
          <w:rFonts w:ascii="Calibri" w:hAnsi="Calibri" w:cs="Calibri"/>
          <w:color w:val="231F20"/>
          <w:spacing w:val="1"/>
          <w:position w:val="8"/>
        </w:rPr>
        <w:tab/>
      </w:r>
      <w:r w:rsidR="000A4EB1">
        <w:rPr>
          <w:rFonts w:ascii="Calibri" w:hAnsi="Calibri" w:cs="Calibri"/>
          <w:color w:val="231F20"/>
          <w:position w:val="8"/>
        </w:rPr>
        <w:t>4</w:t>
      </w:r>
    </w:p>
    <w:p w:rsidR="000A4EB1" w:rsidRDefault="000A4EB1" w:rsidP="000A4EB1">
      <w:pPr>
        <w:pStyle w:val="a3"/>
        <w:kinsoku w:val="0"/>
        <w:overflowPunct w:val="0"/>
        <w:spacing w:before="199" w:line="280" w:lineRule="exact"/>
        <w:ind w:left="379" w:right="1380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w w:val="80"/>
        </w:rPr>
        <w:br w:type="column"/>
      </w:r>
      <w:r>
        <w:rPr>
          <w:color w:val="231F20"/>
          <w:spacing w:val="-1"/>
          <w:w w:val="80"/>
          <w:sz w:val="22"/>
          <w:szCs w:val="22"/>
        </w:rPr>
        <w:lastRenderedPageBreak/>
        <w:t>Наблю</w:t>
      </w:r>
      <w:r>
        <w:rPr>
          <w:color w:val="231F20"/>
          <w:spacing w:val="-2"/>
          <w:w w:val="80"/>
          <w:sz w:val="22"/>
          <w:szCs w:val="22"/>
        </w:rPr>
        <w:t>д</w:t>
      </w:r>
      <w:r>
        <w:rPr>
          <w:color w:val="231F20"/>
          <w:spacing w:val="-1"/>
          <w:w w:val="80"/>
          <w:sz w:val="22"/>
          <w:szCs w:val="22"/>
        </w:rPr>
        <w:t>ение</w:t>
      </w:r>
      <w:r>
        <w:rPr>
          <w:rFonts w:ascii="Calibri" w:hAnsi="Calibri" w:cs="Calibri"/>
          <w:color w:val="231F20"/>
          <w:spacing w:val="-1"/>
          <w:w w:val="80"/>
          <w:sz w:val="22"/>
          <w:szCs w:val="22"/>
        </w:rPr>
        <w:t>,</w:t>
      </w:r>
      <w:r>
        <w:rPr>
          <w:rFonts w:ascii="Calibri" w:hAnsi="Calibri" w:cs="Calibri"/>
          <w:color w:val="231F20"/>
          <w:spacing w:val="26"/>
          <w:w w:val="89"/>
          <w:sz w:val="22"/>
          <w:szCs w:val="22"/>
        </w:rPr>
        <w:t xml:space="preserve"> </w:t>
      </w:r>
      <w:r>
        <w:rPr>
          <w:color w:val="231F20"/>
          <w:w w:val="85"/>
          <w:sz w:val="22"/>
          <w:szCs w:val="22"/>
        </w:rPr>
        <w:t>самооценка</w:t>
      </w:r>
      <w:r>
        <w:rPr>
          <w:rFonts w:ascii="Calibri" w:hAnsi="Calibri" w:cs="Calibri"/>
          <w:color w:val="231F20"/>
          <w:w w:val="85"/>
          <w:sz w:val="22"/>
          <w:szCs w:val="22"/>
        </w:rPr>
        <w:t>,</w:t>
      </w:r>
      <w:r>
        <w:rPr>
          <w:rFonts w:ascii="Calibri" w:hAnsi="Calibri" w:cs="Calibri"/>
          <w:color w:val="231F20"/>
          <w:spacing w:val="26"/>
          <w:w w:val="89"/>
          <w:sz w:val="22"/>
          <w:szCs w:val="22"/>
        </w:rPr>
        <w:t xml:space="preserve"> </w:t>
      </w:r>
      <w:r>
        <w:rPr>
          <w:color w:val="231F20"/>
          <w:w w:val="90"/>
          <w:sz w:val="22"/>
          <w:szCs w:val="22"/>
        </w:rPr>
        <w:t>рефлексия</w:t>
      </w:r>
      <w:r>
        <w:rPr>
          <w:rFonts w:ascii="Calibri" w:hAnsi="Calibri" w:cs="Calibri"/>
          <w:color w:val="231F20"/>
          <w:w w:val="90"/>
          <w:sz w:val="22"/>
          <w:szCs w:val="22"/>
        </w:rPr>
        <w:t>,</w:t>
      </w:r>
      <w:r>
        <w:rPr>
          <w:rFonts w:ascii="Calibri" w:hAnsi="Calibri" w:cs="Calibri"/>
          <w:color w:val="231F20"/>
          <w:spacing w:val="24"/>
          <w:w w:val="89"/>
          <w:sz w:val="22"/>
          <w:szCs w:val="22"/>
        </w:rPr>
        <w:t xml:space="preserve"> </w:t>
      </w:r>
      <w:r>
        <w:rPr>
          <w:color w:val="231F20"/>
          <w:spacing w:val="1"/>
          <w:w w:val="95"/>
          <w:sz w:val="22"/>
          <w:szCs w:val="22"/>
        </w:rPr>
        <w:t>показ</w:t>
      </w:r>
    </w:p>
    <w:p w:rsidR="000A4EB1" w:rsidRDefault="000A4EB1" w:rsidP="000A4EB1">
      <w:pPr>
        <w:pStyle w:val="a3"/>
        <w:kinsoku w:val="0"/>
        <w:overflowPunct w:val="0"/>
        <w:spacing w:before="199" w:line="280" w:lineRule="exact"/>
        <w:ind w:left="379" w:right="1380"/>
        <w:rPr>
          <w:color w:val="000000"/>
          <w:sz w:val="22"/>
          <w:szCs w:val="22"/>
        </w:rPr>
        <w:sectPr w:rsidR="000A4EB1">
          <w:type w:val="continuous"/>
          <w:pgSz w:w="11910" w:h="16840"/>
          <w:pgMar w:top="1580" w:right="820" w:bottom="280" w:left="1020" w:header="720" w:footer="720" w:gutter="0"/>
          <w:cols w:num="2" w:space="720" w:equalWidth="0">
            <w:col w:w="6763" w:space="329"/>
            <w:col w:w="2978"/>
          </w:cols>
          <w:noEndnote/>
        </w:sectPr>
      </w:pPr>
    </w:p>
    <w:p w:rsidR="000A4EB1" w:rsidRDefault="00D07E5D" w:rsidP="000A4EB1">
      <w:pPr>
        <w:pStyle w:val="a3"/>
        <w:tabs>
          <w:tab w:val="left" w:pos="1112"/>
          <w:tab w:val="right" w:pos="6758"/>
        </w:tabs>
        <w:kinsoku w:val="0"/>
        <w:overflowPunct w:val="0"/>
        <w:spacing w:before="894"/>
        <w:ind w:left="319"/>
        <w:rPr>
          <w:rFonts w:ascii="Calibri" w:hAnsi="Calibri" w:cs="Calibri"/>
          <w:color w:val="000000"/>
        </w:rPr>
      </w:pPr>
      <w:r w:rsidRPr="00D07E5D">
        <w:rPr>
          <w:noProof/>
        </w:rPr>
        <w:lastRenderedPageBreak/>
        <w:pict>
          <v:shape id="_x0000_s1462" style="position:absolute;left:0;text-align:left;margin-left:496.65pt;margin-top:65.45pt;width:50.9pt;height:25.55pt;z-index:-251571200;mso-position-horizontal-relative:page;mso-position-vertical-relative:text" coordsize="1018,511" o:allowincell="f" path="m1017,l,,,510r1017,l1017,xe" fillcolor="#dcddde" stroked="f">
            <v:path arrowok="t"/>
            <w10:wrap anchorx="page"/>
          </v:shape>
        </w:pict>
      </w:r>
      <w:r w:rsidRPr="00D07E5D">
        <w:rPr>
          <w:noProof/>
        </w:rPr>
        <w:pict>
          <v:shape id="_x0000_s1463" type="#_x0000_t202" style="position:absolute;left:0;text-align:left;margin-left:57.4pt;margin-top:65.5pt;width:357.55pt;height:25.55pt;z-index:251746304;mso-position-horizontal-relative:page" o:allowincell="f" fillcolor="#dcddde" stroked="f">
            <v:textbox inset="0,0,0,0">
              <w:txbxContent>
                <w:p w:rsidR="00D2295D" w:rsidRDefault="00D2295D" w:rsidP="000A4EB1">
                  <w:pPr>
                    <w:pStyle w:val="a3"/>
                    <w:tabs>
                      <w:tab w:val="left" w:pos="984"/>
                      <w:tab w:val="right" w:pos="6636"/>
                    </w:tabs>
                    <w:kinsoku w:val="0"/>
                    <w:overflowPunct w:val="0"/>
                    <w:spacing w:before="94"/>
                    <w:ind w:left="202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231F20"/>
                      <w:spacing w:val="-5"/>
                    </w:rPr>
                    <w:t>7.8.</w:t>
                  </w:r>
                  <w:r>
                    <w:rPr>
                      <w:rFonts w:ascii="Calibri" w:hAnsi="Calibri" w:cs="Calibri"/>
                      <w:color w:val="231F20"/>
                      <w:spacing w:val="-5"/>
                    </w:rPr>
                    <w:tab/>
                  </w:r>
                  <w:r>
                    <w:rPr>
                      <w:color w:val="231F20"/>
                      <w:spacing w:val="1"/>
                      <w:position w:val="1"/>
                      <w:sz w:val="22"/>
                      <w:szCs w:val="22"/>
                    </w:rPr>
                    <w:t>Показ</w:t>
                  </w:r>
                  <w:r>
                    <w:rPr>
                      <w:color w:val="231F20"/>
                      <w:spacing w:val="-23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31F20"/>
                      <w:spacing w:val="2"/>
                      <w:position w:val="1"/>
                      <w:sz w:val="22"/>
                      <w:szCs w:val="22"/>
                    </w:rPr>
                    <w:t>спектакл</w:t>
                  </w:r>
                  <w:r>
                    <w:rPr>
                      <w:color w:val="231F20"/>
                      <w:spacing w:val="1"/>
                      <w:position w:val="1"/>
                      <w:sz w:val="22"/>
                      <w:szCs w:val="22"/>
                    </w:rPr>
                    <w:t>я</w:t>
                  </w:r>
                  <w:r>
                    <w:rPr>
                      <w:rFonts w:ascii="Calibri" w:hAnsi="Calibri" w:cs="Calibri"/>
                      <w:color w:val="231F20"/>
                      <w:spacing w:val="1"/>
                    </w:rPr>
                    <w:tab/>
                  </w:r>
                  <w:r>
                    <w:rPr>
                      <w:rFonts w:ascii="Calibri" w:hAnsi="Calibri" w:cs="Calibri"/>
                      <w:color w:val="231F2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0A4EB1">
        <w:rPr>
          <w:rFonts w:ascii="Calibri" w:hAnsi="Calibri" w:cs="Calibri"/>
          <w:color w:val="231F20"/>
          <w:spacing w:val="-10"/>
          <w:w w:val="90"/>
        </w:rPr>
        <w:t>7.7.</w:t>
      </w:r>
      <w:r w:rsidR="000A4EB1">
        <w:rPr>
          <w:rFonts w:ascii="Calibri" w:hAnsi="Calibri" w:cs="Calibri"/>
          <w:color w:val="231F20"/>
          <w:spacing w:val="-9"/>
          <w:w w:val="90"/>
        </w:rPr>
        <w:t>2</w:t>
      </w:r>
      <w:r w:rsidR="000A4EB1">
        <w:rPr>
          <w:rFonts w:ascii="Calibri" w:hAnsi="Calibri" w:cs="Calibri"/>
          <w:color w:val="231F20"/>
          <w:spacing w:val="-9"/>
          <w:w w:val="90"/>
        </w:rPr>
        <w:tab/>
      </w:r>
      <w:r w:rsidR="000A4EB1">
        <w:rPr>
          <w:color w:val="231F20"/>
          <w:position w:val="1"/>
          <w:sz w:val="22"/>
          <w:szCs w:val="22"/>
        </w:rPr>
        <w:t>Репетиция</w:t>
      </w:r>
      <w:r w:rsidR="000A4EB1">
        <w:rPr>
          <w:rFonts w:ascii="Calibri" w:hAnsi="Calibri" w:cs="Calibri"/>
          <w:color w:val="231F20"/>
        </w:rPr>
        <w:tab/>
        <w:t>2</w:t>
      </w:r>
    </w:p>
    <w:p w:rsidR="000A4EB1" w:rsidRDefault="000A4EB1" w:rsidP="000A4EB1">
      <w:pPr>
        <w:pStyle w:val="a3"/>
        <w:numPr>
          <w:ilvl w:val="2"/>
          <w:numId w:val="24"/>
        </w:numPr>
        <w:tabs>
          <w:tab w:val="left" w:pos="1113"/>
          <w:tab w:val="right" w:pos="6758"/>
        </w:tabs>
        <w:kinsoku w:val="0"/>
        <w:overflowPunct w:val="0"/>
        <w:spacing w:before="682"/>
        <w:ind w:hanging="797"/>
        <w:rPr>
          <w:rFonts w:ascii="Calibri" w:hAnsi="Calibri" w:cs="Calibri"/>
          <w:color w:val="000000"/>
        </w:rPr>
      </w:pPr>
      <w:r>
        <w:rPr>
          <w:color w:val="231F20"/>
          <w:w w:val="95"/>
          <w:position w:val="1"/>
          <w:sz w:val="22"/>
          <w:szCs w:val="22"/>
        </w:rPr>
        <w:t>Премьера</w:t>
      </w:r>
      <w:r>
        <w:rPr>
          <w:rFonts w:ascii="Calibri" w:hAnsi="Calibri" w:cs="Calibri"/>
          <w:color w:val="231F20"/>
          <w:w w:val="95"/>
          <w:position w:val="1"/>
          <w:sz w:val="22"/>
          <w:szCs w:val="22"/>
        </w:rPr>
        <w:t>.</w:t>
      </w:r>
      <w:r>
        <w:rPr>
          <w:rFonts w:ascii="Calibri" w:hAnsi="Calibri" w:cs="Calibri"/>
          <w:color w:val="231F20"/>
          <w:spacing w:val="-10"/>
          <w:w w:val="95"/>
          <w:position w:val="1"/>
          <w:sz w:val="22"/>
          <w:szCs w:val="22"/>
        </w:rPr>
        <w:t xml:space="preserve"> </w:t>
      </w:r>
      <w:r>
        <w:rPr>
          <w:color w:val="231F20"/>
          <w:spacing w:val="-2"/>
          <w:w w:val="95"/>
          <w:position w:val="1"/>
          <w:sz w:val="22"/>
          <w:szCs w:val="22"/>
        </w:rPr>
        <w:t>Творческая</w:t>
      </w:r>
      <w:r>
        <w:rPr>
          <w:color w:val="231F20"/>
          <w:spacing w:val="-29"/>
          <w:w w:val="95"/>
          <w:position w:val="1"/>
          <w:sz w:val="22"/>
          <w:szCs w:val="22"/>
        </w:rPr>
        <w:t xml:space="preserve"> </w:t>
      </w:r>
      <w:r>
        <w:rPr>
          <w:color w:val="231F20"/>
          <w:spacing w:val="2"/>
          <w:w w:val="95"/>
          <w:position w:val="1"/>
          <w:sz w:val="22"/>
          <w:szCs w:val="22"/>
        </w:rPr>
        <w:t>встреча</w:t>
      </w:r>
      <w:r>
        <w:rPr>
          <w:color w:val="231F20"/>
          <w:spacing w:val="-28"/>
          <w:w w:val="95"/>
          <w:position w:val="1"/>
          <w:sz w:val="22"/>
          <w:szCs w:val="22"/>
        </w:rPr>
        <w:t xml:space="preserve"> </w:t>
      </w:r>
      <w:r>
        <w:rPr>
          <w:color w:val="231F20"/>
          <w:spacing w:val="-2"/>
          <w:w w:val="95"/>
          <w:position w:val="1"/>
          <w:sz w:val="22"/>
          <w:szCs w:val="22"/>
        </w:rPr>
        <w:t>со</w:t>
      </w:r>
      <w:r>
        <w:rPr>
          <w:color w:val="231F20"/>
          <w:spacing w:val="-29"/>
          <w:w w:val="95"/>
          <w:position w:val="1"/>
          <w:sz w:val="22"/>
          <w:szCs w:val="22"/>
        </w:rPr>
        <w:t xml:space="preserve"> </w:t>
      </w:r>
      <w:r>
        <w:rPr>
          <w:color w:val="231F20"/>
          <w:spacing w:val="1"/>
          <w:w w:val="95"/>
          <w:position w:val="1"/>
          <w:sz w:val="22"/>
          <w:szCs w:val="22"/>
        </w:rPr>
        <w:t>зрителем</w:t>
      </w:r>
      <w:r>
        <w:rPr>
          <w:rFonts w:ascii="Calibri" w:hAnsi="Calibri" w:cs="Calibri"/>
          <w:color w:val="231F20"/>
          <w:spacing w:val="1"/>
          <w:w w:val="95"/>
        </w:rPr>
        <w:tab/>
      </w:r>
      <w:r>
        <w:rPr>
          <w:rFonts w:ascii="Calibri" w:hAnsi="Calibri" w:cs="Calibri"/>
          <w:color w:val="231F20"/>
          <w:w w:val="95"/>
        </w:rPr>
        <w:t>2</w:t>
      </w:r>
    </w:p>
    <w:p w:rsidR="000A4EB1" w:rsidRDefault="000A4EB1" w:rsidP="000A4EB1">
      <w:pPr>
        <w:pStyle w:val="a3"/>
        <w:kinsoku w:val="0"/>
        <w:overflowPunct w:val="0"/>
        <w:spacing w:before="1"/>
        <w:ind w:left="0"/>
        <w:rPr>
          <w:rFonts w:ascii="Calibri" w:hAnsi="Calibri" w:cs="Calibri"/>
          <w:sz w:val="6"/>
          <w:szCs w:val="6"/>
        </w:rPr>
      </w:pPr>
    </w:p>
    <w:p w:rsidR="000A4EB1" w:rsidRDefault="00D07E5D" w:rsidP="000A4EB1">
      <w:pPr>
        <w:pStyle w:val="a3"/>
        <w:kinsoku w:val="0"/>
        <w:overflowPunct w:val="0"/>
        <w:spacing w:line="200" w:lineRule="atLeast"/>
        <w:ind w:left="11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pict>
          <v:group id="_x0000_s1038" style="width:490.9pt;height:106.9pt;mso-position-horizontal-relative:char;mso-position-vertical-relative:line" coordsize="9818,2138" o:allowincell="f">
            <v:shape id="_x0000_s1039" style="position:absolute;left:10;top:3;width:792;height:2133;mso-position-horizontal-relative:page;mso-position-vertical-relative:page" coordsize="792,2133" o:allowincell="f" path="m791,l,,,2132r791,l791,xe" fillcolor="#dcddde" stroked="f">
              <v:path arrowok="t"/>
            </v:shape>
            <v:shape id="_x0000_s1040" style="position:absolute;left:801;top:3;width:5197;height:2133;mso-position-horizontal-relative:page;mso-position-vertical-relative:page" coordsize="5197,2133" o:allowincell="f" path="m5196,l,,,2132r5196,l5196,xe" fillcolor="#dcddde" stroked="f">
              <v:path arrowok="t"/>
            </v:shape>
            <v:shape id="_x0000_s1041" style="position:absolute;left:5998;top:3;width:1163;height:2133;mso-position-horizontal-relative:page;mso-position-vertical-relative:page" coordsize="1163,2133" o:allowincell="f" path="m1162,l,,,2132r1162,l1162,xe" fillcolor="#dcddde" stroked="f">
              <v:path arrowok="t"/>
            </v:shape>
            <v:shape id="_x0000_s1042" style="position:absolute;left:5;top:5;width:9808;height:20;mso-position-horizontal-relative:page;mso-position-vertical-relative:page" coordsize="9808,20" o:allowincell="f" path="m9807,l,e" filled="f" strokecolor="#231f20" strokeweight=".5pt">
              <v:path arrowok="t"/>
            </v:shape>
            <v:shape id="_x0000_s1043" style="position:absolute;left:5;top:2132;width:9808;height:20;mso-position-horizontal-relative:page;mso-position-vertical-relative:page" coordsize="9808,20" o:allowincell="f" path="m9807,l,e" filled="f" strokecolor="#231f20" strokeweight=".5pt">
              <v:path arrowok="t"/>
            </v:shape>
            <v:shape id="_x0000_s1044" type="#_x0000_t202" style="position:absolute;left:334;top:976;width:144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115"/>
                      </w:rPr>
                      <w:t>8</w:t>
                    </w:r>
                  </w:p>
                </w:txbxContent>
              </v:textbox>
            </v:shape>
            <v:shape id="_x0000_s1045" type="#_x0000_t202" style="position:absolute;left:995;top:144;width:4618;height:190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Итоговое</w:t>
                    </w:r>
                    <w:r>
                      <w:rPr>
                        <w:color w:val="231F20"/>
                        <w:spacing w:val="8"/>
                        <w:w w:val="9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за</w:t>
                    </w:r>
                    <w:r>
                      <w:rPr>
                        <w:color w:val="231F20"/>
                        <w:spacing w:val="1"/>
                        <w:w w:val="90"/>
                        <w:sz w:val="22"/>
                        <w:szCs w:val="22"/>
                      </w:rPr>
                      <w:t>няти</w:t>
                    </w:r>
                    <w:r>
                      <w:rPr>
                        <w:color w:val="231F20"/>
                        <w:w w:val="90"/>
                        <w:sz w:val="22"/>
                        <w:szCs w:val="22"/>
                      </w:rPr>
                      <w:t>е</w:t>
                    </w:r>
                    <w:r>
                      <w:rPr>
                        <w:rFonts w:ascii="Calibri" w:hAnsi="Calibri" w:cs="Calibri"/>
                        <w:color w:val="231F20"/>
                        <w:w w:val="90"/>
                        <w:sz w:val="22"/>
                        <w:szCs w:val="22"/>
                      </w:rPr>
                      <w:t>.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before="12" w:line="198" w:lineRule="auto"/>
                      <w:ind w:left="0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Ко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нкурс</w:t>
                    </w:r>
                    <w:r>
                      <w:rPr>
                        <w:color w:val="231F20"/>
                        <w:spacing w:val="-2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«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еа</w:t>
                    </w:r>
                    <w:r>
                      <w:rPr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ральный</w:t>
                    </w:r>
                    <w:r>
                      <w:rPr>
                        <w:color w:val="231F20"/>
                        <w:spacing w:val="-20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калейдоскоп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».</w:t>
                    </w:r>
                    <w:r>
                      <w:rPr>
                        <w:rFonts w:ascii="Calibri" w:hAnsi="Calibri" w:cs="Calibri"/>
                        <w:color w:val="231F20"/>
                        <w:spacing w:val="-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ворческие</w:t>
                    </w:r>
                    <w:r>
                      <w:rPr>
                        <w:color w:val="231F20"/>
                        <w:spacing w:val="32"/>
                        <w:w w:val="8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за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дани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я</w:t>
                    </w:r>
                    <w:r>
                      <w:rPr>
                        <w:color w:val="231F20"/>
                        <w:spacing w:val="-1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по</w:t>
                    </w:r>
                    <w:r>
                      <w:rPr>
                        <w:color w:val="231F20"/>
                        <w:spacing w:val="-1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4"/>
                        <w:w w:val="85"/>
                        <w:sz w:val="22"/>
                        <w:szCs w:val="22"/>
                      </w:rPr>
                      <w:t>курсу</w:t>
                    </w:r>
                    <w:r>
                      <w:rPr>
                        <w:color w:val="231F20"/>
                        <w:spacing w:val="-15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обучения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Основы</w:t>
                    </w:r>
                    <w:r>
                      <w:rPr>
                        <w:color w:val="231F20"/>
                        <w:spacing w:val="-1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театрал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ь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ной</w:t>
                    </w:r>
                    <w:r>
                      <w:rPr>
                        <w:color w:val="231F20"/>
                        <w:spacing w:val="24"/>
                        <w:w w:val="84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кул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ь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туры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-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тест</w:t>
                    </w:r>
                    <w:proofErr w:type="spellEnd"/>
                    <w:proofErr w:type="gramEnd"/>
                    <w:r>
                      <w:rPr>
                        <w:color w:val="231F20"/>
                        <w:spacing w:val="-3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по</w:t>
                    </w:r>
                    <w:r>
                      <w:rPr>
                        <w:color w:val="231F20"/>
                        <w:spacing w:val="-3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истории</w:t>
                    </w:r>
                    <w:r>
                      <w:rPr>
                        <w:color w:val="231F20"/>
                        <w:spacing w:val="-3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театра</w:t>
                    </w:r>
                    <w:r>
                      <w:rPr>
                        <w:color w:val="231F20"/>
                        <w:spacing w:val="-3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spacing w:val="-3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театрал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ь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ной</w:t>
                    </w:r>
                    <w:r>
                      <w:rPr>
                        <w:color w:val="231F20"/>
                        <w:spacing w:val="30"/>
                        <w:w w:val="8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т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ермин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ол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о</w:t>
                    </w: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г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ии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1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Чтецкий</w:t>
                    </w:r>
                    <w:r>
                      <w:rPr>
                        <w:color w:val="231F20"/>
                        <w:spacing w:val="-28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отрывок</w:t>
                    </w:r>
                    <w:r>
                      <w:rPr>
                        <w:color w:val="231F20"/>
                        <w:spacing w:val="-27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наи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з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уст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ь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198" w:lineRule="auto"/>
                      <w:ind w:left="0" w:right="1379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Этюд</w:t>
                    </w:r>
                    <w:r>
                      <w:rPr>
                        <w:color w:val="231F20"/>
                        <w:spacing w:val="-23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на</w:t>
                    </w:r>
                    <w:r>
                      <w:rPr>
                        <w:color w:val="231F20"/>
                        <w:spacing w:val="-22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взаимодействие</w:t>
                    </w:r>
                    <w:r>
                      <w:rPr>
                        <w:rFonts w:ascii="Calibri" w:hAnsi="Calibri" w:cs="Calibri"/>
                        <w:color w:val="231F20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6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Отры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вк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и</w:t>
                    </w:r>
                    <w:r>
                      <w:rPr>
                        <w:color w:val="231F20"/>
                        <w:spacing w:val="30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из</w:t>
                    </w:r>
                    <w:r>
                      <w:rPr>
                        <w:color w:val="231F20"/>
                        <w:spacing w:val="-19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спект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ак</w:t>
                    </w:r>
                    <w:r>
                      <w:rPr>
                        <w:color w:val="231F20"/>
                        <w:spacing w:val="2"/>
                        <w:w w:val="85"/>
                        <w:sz w:val="22"/>
                        <w:szCs w:val="22"/>
                      </w:rPr>
                      <w:t>л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я</w:t>
                    </w:r>
                    <w:r>
                      <w:rPr>
                        <w:rFonts w:ascii="Calibri" w:hAnsi="Calibri" w:cs="Calibri"/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Нагр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аж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д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е</w:t>
                    </w:r>
                    <w:r>
                      <w:rPr>
                        <w:color w:val="231F20"/>
                        <w:spacing w:val="1"/>
                        <w:w w:val="85"/>
                        <w:sz w:val="22"/>
                        <w:szCs w:val="22"/>
                      </w:rPr>
                      <w:t>ни</w:t>
                    </w:r>
                    <w:r>
                      <w:rPr>
                        <w:color w:val="231F20"/>
                        <w:w w:val="85"/>
                        <w:sz w:val="22"/>
                        <w:szCs w:val="22"/>
                      </w:rPr>
                      <w:t>е</w:t>
                    </w:r>
                  </w:p>
                </w:txbxContent>
              </v:textbox>
            </v:shape>
            <v:shape id="_x0000_s1046" type="#_x0000_t202" style="position:absolute;left:6512;top:976;width:135;height:24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40" w:lineRule="exact"/>
                      <w:ind w:left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110"/>
                      </w:rPr>
                      <w:t>2</w:t>
                    </w:r>
                  </w:p>
                </w:txbxContent>
              </v:textbox>
            </v:shape>
            <v:shape id="_x0000_s1047" type="#_x0000_t202" style="position:absolute;left:7354;top:809;width:1077;height:500;mso-position-horizontal-relative:page;mso-position-vertical-relative:page" o:allowincell="f" filled="f" stroked="f">
              <v:textbox inset="0,0,0,0">
                <w:txbxContent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36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2"/>
                        <w:w w:val="85"/>
                        <w:sz w:val="22"/>
                        <w:szCs w:val="22"/>
                      </w:rPr>
                      <w:t>Тв</w:t>
                    </w:r>
                    <w:r>
                      <w:rPr>
                        <w:color w:val="231F20"/>
                        <w:spacing w:val="-1"/>
                        <w:w w:val="85"/>
                        <w:sz w:val="22"/>
                        <w:szCs w:val="22"/>
                      </w:rPr>
                      <w:t>орческий</w:t>
                    </w:r>
                  </w:p>
                  <w:p w:rsidR="00D2295D" w:rsidRDefault="00D2295D" w:rsidP="000A4EB1">
                    <w:pPr>
                      <w:pStyle w:val="a3"/>
                      <w:kinsoku w:val="0"/>
                      <w:overflowPunct w:val="0"/>
                      <w:spacing w:line="264" w:lineRule="exact"/>
                      <w:ind w:left="0"/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2"/>
                        <w:w w:val="90"/>
                        <w:sz w:val="22"/>
                        <w:szCs w:val="22"/>
                      </w:rPr>
                      <w:t>отчет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A4EB1" w:rsidRDefault="000A4EB1" w:rsidP="000A4EB1">
      <w:pPr>
        <w:pStyle w:val="Heading4"/>
        <w:tabs>
          <w:tab w:val="left" w:pos="6558"/>
        </w:tabs>
        <w:kinsoku w:val="0"/>
        <w:overflowPunct w:val="0"/>
        <w:spacing w:before="165"/>
        <w:ind w:left="3208"/>
        <w:outlineLvl w:val="9"/>
        <w:rPr>
          <w:rFonts w:ascii="Calibri" w:hAnsi="Calibri" w:cs="Calibri"/>
          <w:b w:val="0"/>
          <w:bCs w:val="0"/>
          <w:color w:val="000000"/>
        </w:rPr>
      </w:pPr>
      <w:r>
        <w:rPr>
          <w:color w:val="C11B29"/>
          <w:spacing w:val="3"/>
          <w:w w:val="85"/>
        </w:rPr>
        <w:t>Итого</w:t>
      </w:r>
      <w:r>
        <w:rPr>
          <w:rFonts w:ascii="Calibri" w:hAnsi="Calibri" w:cs="Calibri"/>
          <w:color w:val="C11B29"/>
          <w:spacing w:val="2"/>
          <w:w w:val="85"/>
        </w:rPr>
        <w:t>:</w:t>
      </w:r>
      <w:r>
        <w:rPr>
          <w:rFonts w:ascii="Times New Roman" w:hAnsi="Times New Roman" w:cs="Times New Roman"/>
          <w:b w:val="0"/>
          <w:bCs w:val="0"/>
          <w:color w:val="C11B29"/>
          <w:spacing w:val="2"/>
          <w:w w:val="85"/>
        </w:rPr>
        <w:tab/>
      </w:r>
      <w:r>
        <w:rPr>
          <w:rFonts w:ascii="Calibri" w:hAnsi="Calibri" w:cs="Calibri"/>
          <w:color w:val="C11B29"/>
          <w:spacing w:val="8"/>
        </w:rPr>
        <w:t>1</w:t>
      </w:r>
      <w:r>
        <w:rPr>
          <w:rFonts w:ascii="Calibri" w:hAnsi="Calibri" w:cs="Calibri"/>
          <w:color w:val="C11B29"/>
          <w:spacing w:val="6"/>
        </w:rPr>
        <w:t>44</w:t>
      </w:r>
    </w:p>
    <w:p w:rsidR="000A4EB1" w:rsidRDefault="000A4EB1" w:rsidP="000A4EB1">
      <w:pPr>
        <w:pStyle w:val="a3"/>
        <w:kinsoku w:val="0"/>
        <w:overflowPunct w:val="0"/>
        <w:spacing w:before="9"/>
        <w:ind w:left="0"/>
        <w:rPr>
          <w:rFonts w:ascii="Calibri" w:hAnsi="Calibri" w:cs="Calibri"/>
          <w:b/>
          <w:bCs/>
          <w:sz w:val="7"/>
          <w:szCs w:val="7"/>
        </w:rPr>
      </w:pPr>
    </w:p>
    <w:p w:rsidR="000A4EB1" w:rsidRDefault="00D07E5D" w:rsidP="000A4EB1">
      <w:pPr>
        <w:pStyle w:val="a3"/>
        <w:kinsoku w:val="0"/>
        <w:overflowPunct w:val="0"/>
        <w:spacing w:line="20" w:lineRule="atLeast"/>
        <w:ind w:left="127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</w:r>
      <w:r>
        <w:rPr>
          <w:rFonts w:ascii="Calibri" w:hAnsi="Calibri" w:cs="Calibri"/>
          <w:sz w:val="2"/>
          <w:szCs w:val="2"/>
        </w:rPr>
        <w:pict>
          <v:group id="_x0000_s1036" style="width:491.4pt;height:1pt;mso-position-horizontal-relative:char;mso-position-vertical-relative:line" coordsize="9828,20" o:allowincell="f">
            <v:shape id="_x0000_s1037" style="position:absolute;left:10;top:10;width:9808;height:20;mso-position-horizontal-relative:page;mso-position-vertical-relative:page" coordsize="9808,20" o:allowincell="f" path="m9807,l,e" filled="f" strokecolor="#c11b29" strokeweight="1pt">
              <v:path arrowok="t"/>
            </v:shape>
            <w10:wrap type="none"/>
            <w10:anchorlock/>
          </v:group>
        </w:pict>
      </w:r>
    </w:p>
    <w:p w:rsidR="000A4EB1" w:rsidRDefault="000A4EB1" w:rsidP="000A4EB1">
      <w:pPr>
        <w:pStyle w:val="a3"/>
        <w:kinsoku w:val="0"/>
        <w:overflowPunct w:val="0"/>
        <w:spacing w:line="20" w:lineRule="atLeast"/>
        <w:ind w:left="127"/>
        <w:rPr>
          <w:rFonts w:ascii="Calibri" w:hAnsi="Calibri" w:cs="Calibri"/>
          <w:sz w:val="2"/>
          <w:szCs w:val="2"/>
        </w:rPr>
        <w:sectPr w:rsidR="000A4EB1">
          <w:type w:val="continuous"/>
          <w:pgSz w:w="11910" w:h="16840"/>
          <w:pgMar w:top="1580" w:right="820" w:bottom="280" w:left="1020" w:header="720" w:footer="720" w:gutter="0"/>
          <w:cols w:space="720" w:equalWidth="0">
            <w:col w:w="10070"/>
          </w:cols>
          <w:noEndnote/>
        </w:sectPr>
      </w:pPr>
    </w:p>
    <w:p w:rsidR="000A4EB1" w:rsidRDefault="000A4EB1"/>
    <w:sectPr w:rsidR="000A4EB1" w:rsidSect="00BB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D6C" w:rsidRDefault="00D33D6C" w:rsidP="00BB7416">
      <w:pPr>
        <w:spacing w:after="0" w:line="240" w:lineRule="auto"/>
      </w:pPr>
      <w:r>
        <w:separator/>
      </w:r>
    </w:p>
  </w:endnote>
  <w:endnote w:type="continuationSeparator" w:id="0">
    <w:p w:rsidR="00D33D6C" w:rsidRDefault="00D33D6C" w:rsidP="00BB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5D" w:rsidRDefault="00D07E5D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 w:rsidRPr="00D07E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15pt;margin-top:796.65pt;width:19.5pt;height:16pt;z-index:-251655168;mso-position-horizontal-relative:page;mso-position-vertical-relative:page" o:allowincell="f" filled="f" stroked="f">
          <v:textbox inset="0,0,0,0">
            <w:txbxContent>
              <w:p w:rsidR="00D2295D" w:rsidRDefault="00D07E5D">
                <w:pPr>
                  <w:pStyle w:val="a3"/>
                  <w:kinsoku w:val="0"/>
                  <w:overflowPunct w:val="0"/>
                  <w:spacing w:line="310" w:lineRule="exact"/>
                  <w:ind w:left="40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Calibri" w:hAnsi="Calibri" w:cs="Calibri"/>
                    <w:color w:val="231F20"/>
                    <w:w w:val="110"/>
                    <w:sz w:val="28"/>
                    <w:szCs w:val="28"/>
                  </w:rPr>
                  <w:fldChar w:fldCharType="begin"/>
                </w:r>
                <w:r w:rsidR="00D2295D">
                  <w:rPr>
                    <w:rFonts w:ascii="Calibri" w:hAnsi="Calibri" w:cs="Calibri"/>
                    <w:color w:val="231F20"/>
                    <w:w w:val="110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Calibri" w:hAnsi="Calibri" w:cs="Calibri"/>
                    <w:color w:val="231F20"/>
                    <w:w w:val="110"/>
                    <w:sz w:val="28"/>
                    <w:szCs w:val="28"/>
                  </w:rPr>
                  <w:fldChar w:fldCharType="separate"/>
                </w:r>
                <w:r w:rsidR="00DB364E">
                  <w:rPr>
                    <w:rFonts w:ascii="Calibri" w:hAnsi="Calibri" w:cs="Calibri"/>
                    <w:noProof/>
                    <w:color w:val="231F20"/>
                    <w:w w:val="110"/>
                    <w:sz w:val="28"/>
                    <w:szCs w:val="28"/>
                  </w:rPr>
                  <w:t>36</w:t>
                </w:r>
                <w:r>
                  <w:rPr>
                    <w:rFonts w:ascii="Calibri" w:hAnsi="Calibri" w:cs="Calibri"/>
                    <w:color w:val="231F20"/>
                    <w:w w:val="110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5D" w:rsidRDefault="00D07E5D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 w:rsidRPr="00D07E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2.35pt;margin-top:796.65pt;width:18.15pt;height:16pt;z-index:-251646976;mso-position-horizontal-relative:page;mso-position-vertical-relative:page" o:allowincell="f" filled="f" stroked="f">
          <v:textbox inset="0,0,0,0">
            <w:txbxContent>
              <w:p w:rsidR="00D2295D" w:rsidRPr="00DB364E" w:rsidRDefault="00D2295D">
                <w:pPr>
                  <w:pStyle w:val="a3"/>
                  <w:kinsoku w:val="0"/>
                  <w:overflowPunct w:val="0"/>
                  <w:spacing w:line="310" w:lineRule="exact"/>
                  <w:ind w:left="40"/>
                  <w:rPr>
                    <w:rFonts w:ascii="Calibri" w:hAnsi="Calibri" w:cs="Calibri"/>
                    <w:color w:val="000000"/>
                    <w:sz w:val="28"/>
                    <w:szCs w:val="28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5D" w:rsidRDefault="00D07E5D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 w:rsidRPr="00D07E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.8pt;margin-top:796.65pt;width:19.8pt;height:16pt;z-index:-251656192;mso-position-horizontal-relative:page;mso-position-vertical-relative:page" o:allowincell="f" filled="f" stroked="f">
          <v:textbox inset="0,0,0,0">
            <w:txbxContent>
              <w:p w:rsidR="00D2295D" w:rsidRPr="00D2295D" w:rsidRDefault="00D2295D" w:rsidP="00D2295D">
                <w:pPr>
                  <w:pStyle w:val="a3"/>
                  <w:kinsoku w:val="0"/>
                  <w:overflowPunct w:val="0"/>
                  <w:spacing w:line="310" w:lineRule="exact"/>
                  <w:ind w:left="0"/>
                  <w:rPr>
                    <w:rFonts w:ascii="Calibri" w:hAnsi="Calibri" w:cs="Calibri"/>
                    <w:color w:val="000000"/>
                    <w:sz w:val="28"/>
                    <w:szCs w:val="28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5D" w:rsidRDefault="00D07E5D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 w:rsidRPr="00D07E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3pt;margin-top:796.65pt;width:17.45pt;height:16pt;z-index:-251653120;mso-position-horizontal-relative:page;mso-position-vertical-relative:page" o:allowincell="f" filled="f" stroked="f">
          <v:textbox inset="0,0,0,0">
            <w:txbxContent>
              <w:p w:rsidR="00D2295D" w:rsidRDefault="00D2295D">
                <w:pPr>
                  <w:pStyle w:val="a3"/>
                  <w:kinsoku w:val="0"/>
                  <w:overflowPunct w:val="0"/>
                  <w:spacing w:line="310" w:lineRule="exact"/>
                  <w:ind w:left="40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Calibri" w:hAnsi="Calibri" w:cs="Calibri"/>
                    <w:color w:val="231F20"/>
                    <w:sz w:val="28"/>
                    <w:szCs w:val="28"/>
                  </w:rPr>
                  <w:t>41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5D" w:rsidRDefault="00D07E5D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 w:rsidRPr="00D07E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.15pt;margin-top:796.65pt;width:17.75pt;height:16pt;z-index:-251654144;mso-position-horizontal-relative:page;mso-position-vertical-relative:page" o:allowincell="f" filled="f" stroked="f">
          <v:textbox inset="0,0,0,0">
            <w:txbxContent>
              <w:p w:rsidR="00D2295D" w:rsidRPr="00DB364E" w:rsidRDefault="00D2295D" w:rsidP="00DB364E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5D" w:rsidRDefault="00D07E5D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 w:rsidRPr="00D07E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15pt;margin-top:796.65pt;width:19.75pt;height:16pt;z-index:-251652096;mso-position-horizontal-relative:page;mso-position-vertical-relative:page" o:allowincell="f" filled="f" stroked="f">
          <v:textbox inset="0,0,0,0">
            <w:txbxContent>
              <w:p w:rsidR="00D2295D" w:rsidRDefault="00D07E5D">
                <w:pPr>
                  <w:pStyle w:val="a3"/>
                  <w:kinsoku w:val="0"/>
                  <w:overflowPunct w:val="0"/>
                  <w:spacing w:line="310" w:lineRule="exact"/>
                  <w:ind w:left="40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Calibri" w:hAnsi="Calibri" w:cs="Calibri"/>
                    <w:color w:val="231F20"/>
                    <w:w w:val="110"/>
                    <w:sz w:val="28"/>
                    <w:szCs w:val="28"/>
                  </w:rPr>
                  <w:fldChar w:fldCharType="begin"/>
                </w:r>
                <w:r w:rsidR="00D2295D">
                  <w:rPr>
                    <w:rFonts w:ascii="Calibri" w:hAnsi="Calibri" w:cs="Calibri"/>
                    <w:color w:val="231F20"/>
                    <w:w w:val="110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Calibri" w:hAnsi="Calibri" w:cs="Calibri"/>
                    <w:color w:val="231F20"/>
                    <w:w w:val="110"/>
                    <w:sz w:val="28"/>
                    <w:szCs w:val="28"/>
                  </w:rPr>
                  <w:fldChar w:fldCharType="separate"/>
                </w:r>
                <w:r w:rsidR="00D2295D">
                  <w:rPr>
                    <w:rFonts w:ascii="Calibri" w:hAnsi="Calibri" w:cs="Calibri"/>
                    <w:noProof/>
                    <w:color w:val="231F20"/>
                    <w:w w:val="110"/>
                    <w:sz w:val="28"/>
                    <w:szCs w:val="28"/>
                  </w:rPr>
                  <w:t>48</w:t>
                </w:r>
                <w:r>
                  <w:rPr>
                    <w:rFonts w:ascii="Calibri" w:hAnsi="Calibri" w:cs="Calibri"/>
                    <w:color w:val="231F20"/>
                    <w:w w:val="110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5D" w:rsidRDefault="00D07E5D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 w:rsidRPr="00D07E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1.85pt;margin-top:796.65pt;width:18.45pt;height:16pt;z-index:-251651072;mso-position-horizontal-relative:page;mso-position-vertical-relative:page" o:allowincell="f" filled="f" stroked="f">
          <v:textbox inset="0,0,0,0">
            <w:txbxContent>
              <w:p w:rsidR="00D2295D" w:rsidRPr="00DB364E" w:rsidRDefault="00D2295D">
                <w:pPr>
                  <w:pStyle w:val="a3"/>
                  <w:kinsoku w:val="0"/>
                  <w:overflowPunct w:val="0"/>
                  <w:spacing w:line="310" w:lineRule="exact"/>
                  <w:ind w:left="40"/>
                  <w:rPr>
                    <w:rFonts w:ascii="Calibri" w:hAnsi="Calibri" w:cs="Calibri"/>
                    <w:color w:val="000000"/>
                    <w:sz w:val="28"/>
                    <w:szCs w:val="28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5D" w:rsidRDefault="00D07E5D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 w:rsidRPr="00D07E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3.6pt;margin-top:796.65pt;width:16.85pt;height:16pt;z-index:-251649024;mso-position-horizontal-relative:page;mso-position-vertical-relative:page" o:allowincell="f" filled="f" stroked="f">
          <v:textbox inset="0,0,0,0">
            <w:txbxContent>
              <w:p w:rsidR="00D2295D" w:rsidRDefault="00D2295D">
                <w:pPr>
                  <w:pStyle w:val="a3"/>
                  <w:kinsoku w:val="0"/>
                  <w:overflowPunct w:val="0"/>
                  <w:spacing w:line="310" w:lineRule="exact"/>
                  <w:ind w:left="40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Calibri" w:hAnsi="Calibri" w:cs="Calibri"/>
                    <w:color w:val="231F20"/>
                    <w:sz w:val="28"/>
                    <w:szCs w:val="28"/>
                  </w:rPr>
                  <w:t>51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5D" w:rsidRDefault="00D07E5D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 w:rsidRPr="00D07E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6.15pt;margin-top:796.65pt;width:17.15pt;height:16pt;z-index:-251650048;mso-position-horizontal-relative:page;mso-position-vertical-relative:page" o:allowincell="f" filled="f" stroked="f">
          <v:textbox inset="0,0,0,0">
            <w:txbxContent>
              <w:p w:rsidR="00D2295D" w:rsidRPr="00DB364E" w:rsidRDefault="00D2295D">
                <w:pPr>
                  <w:pStyle w:val="a3"/>
                  <w:kinsoku w:val="0"/>
                  <w:overflowPunct w:val="0"/>
                  <w:spacing w:line="310" w:lineRule="exact"/>
                  <w:ind w:left="20"/>
                  <w:rPr>
                    <w:rFonts w:ascii="Calibri" w:hAnsi="Calibri" w:cs="Calibri"/>
                    <w:color w:val="000000"/>
                    <w:sz w:val="28"/>
                    <w:szCs w:val="28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5D" w:rsidRDefault="00D07E5D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 w:rsidRPr="00D07E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.15pt;margin-top:796.65pt;width:19.15pt;height:16pt;z-index:-251648000;mso-position-horizontal-relative:page;mso-position-vertical-relative:page" o:allowincell="f" filled="f" stroked="f">
          <v:textbox inset="0,0,0,0">
            <w:txbxContent>
              <w:p w:rsidR="00D2295D" w:rsidRDefault="00D07E5D">
                <w:pPr>
                  <w:pStyle w:val="a3"/>
                  <w:kinsoku w:val="0"/>
                  <w:overflowPunct w:val="0"/>
                  <w:spacing w:line="310" w:lineRule="exact"/>
                  <w:ind w:left="40"/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Calibri" w:hAnsi="Calibri" w:cs="Calibri"/>
                    <w:color w:val="231F20"/>
                    <w:w w:val="105"/>
                    <w:sz w:val="28"/>
                    <w:szCs w:val="28"/>
                  </w:rPr>
                  <w:fldChar w:fldCharType="begin"/>
                </w:r>
                <w:r w:rsidR="00D2295D">
                  <w:rPr>
                    <w:rFonts w:ascii="Calibri" w:hAnsi="Calibri" w:cs="Calibri"/>
                    <w:color w:val="231F20"/>
                    <w:w w:val="105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Calibri" w:hAnsi="Calibri" w:cs="Calibri"/>
                    <w:color w:val="231F20"/>
                    <w:w w:val="105"/>
                    <w:sz w:val="28"/>
                    <w:szCs w:val="28"/>
                  </w:rPr>
                  <w:fldChar w:fldCharType="separate"/>
                </w:r>
                <w:r w:rsidR="00D2295D">
                  <w:rPr>
                    <w:rFonts w:ascii="Calibri" w:hAnsi="Calibri" w:cs="Calibri"/>
                    <w:noProof/>
                    <w:color w:val="231F20"/>
                    <w:w w:val="105"/>
                    <w:sz w:val="28"/>
                    <w:szCs w:val="28"/>
                  </w:rPr>
                  <w:t>56</w:t>
                </w:r>
                <w:r>
                  <w:rPr>
                    <w:rFonts w:ascii="Calibri" w:hAnsi="Calibri" w:cs="Calibri"/>
                    <w:color w:val="231F20"/>
                    <w:w w:val="105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D6C" w:rsidRDefault="00D33D6C" w:rsidP="00BB7416">
      <w:pPr>
        <w:spacing w:after="0" w:line="240" w:lineRule="auto"/>
      </w:pPr>
      <w:r>
        <w:separator/>
      </w:r>
    </w:p>
  </w:footnote>
  <w:footnote w:type="continuationSeparator" w:id="0">
    <w:p w:rsidR="00D33D6C" w:rsidRDefault="00D33D6C" w:rsidP="00BB7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384" w:hanging="298"/>
      </w:pPr>
      <w:rPr>
        <w:rFonts w:ascii="Calibri" w:hAnsi="Calibri" w:cs="Calibri"/>
        <w:b/>
        <w:bCs/>
        <w:color w:val="231F20"/>
        <w:spacing w:val="23"/>
        <w:w w:val="92"/>
        <w:sz w:val="24"/>
        <w:szCs w:val="24"/>
      </w:rPr>
    </w:lvl>
    <w:lvl w:ilvl="1">
      <w:numFmt w:val="bullet"/>
      <w:lvlText w:val="•"/>
      <w:lvlJc w:val="left"/>
      <w:pPr>
        <w:ind w:left="4048" w:hanging="298"/>
      </w:pPr>
    </w:lvl>
    <w:lvl w:ilvl="2">
      <w:numFmt w:val="bullet"/>
      <w:lvlText w:val="•"/>
      <w:lvlJc w:val="left"/>
      <w:pPr>
        <w:ind w:left="4712" w:hanging="298"/>
      </w:pPr>
    </w:lvl>
    <w:lvl w:ilvl="3">
      <w:numFmt w:val="bullet"/>
      <w:lvlText w:val="•"/>
      <w:lvlJc w:val="left"/>
      <w:pPr>
        <w:ind w:left="5376" w:hanging="298"/>
      </w:pPr>
    </w:lvl>
    <w:lvl w:ilvl="4">
      <w:numFmt w:val="bullet"/>
      <w:lvlText w:val="•"/>
      <w:lvlJc w:val="left"/>
      <w:pPr>
        <w:ind w:left="6041" w:hanging="298"/>
      </w:pPr>
    </w:lvl>
    <w:lvl w:ilvl="5">
      <w:numFmt w:val="bullet"/>
      <w:lvlText w:val="•"/>
      <w:lvlJc w:val="left"/>
      <w:pPr>
        <w:ind w:left="6705" w:hanging="298"/>
      </w:pPr>
    </w:lvl>
    <w:lvl w:ilvl="6">
      <w:numFmt w:val="bullet"/>
      <w:lvlText w:val="•"/>
      <w:lvlJc w:val="left"/>
      <w:pPr>
        <w:ind w:left="7369" w:hanging="298"/>
      </w:pPr>
    </w:lvl>
    <w:lvl w:ilvl="7">
      <w:numFmt w:val="bullet"/>
      <w:lvlText w:val="•"/>
      <w:lvlJc w:val="left"/>
      <w:pPr>
        <w:ind w:left="8033" w:hanging="298"/>
      </w:pPr>
    </w:lvl>
    <w:lvl w:ilvl="8">
      <w:numFmt w:val="bullet"/>
      <w:lvlText w:val="•"/>
      <w:lvlJc w:val="left"/>
      <w:pPr>
        <w:ind w:left="8697" w:hanging="298"/>
      </w:pPr>
    </w:lvl>
  </w:abstractNum>
  <w:abstractNum w:abstractNumId="1">
    <w:nsid w:val="00000403"/>
    <w:multiLevelType w:val="multilevel"/>
    <w:tmpl w:val="00000886"/>
    <w:lvl w:ilvl="0">
      <w:numFmt w:val="bullet"/>
      <w:lvlText w:val="■"/>
      <w:lvlJc w:val="left"/>
      <w:pPr>
        <w:ind w:left="790" w:hanging="133"/>
      </w:pPr>
      <w:rPr>
        <w:rFonts w:ascii="Lucida Sans Unicode" w:hAnsi="Lucida Sans Unicode" w:cs="Lucida Sans Unicode"/>
        <w:b w:val="0"/>
        <w:bCs w:val="0"/>
        <w:color w:val="C11B29"/>
        <w:w w:val="108"/>
        <w:position w:val="5"/>
        <w:sz w:val="9"/>
        <w:szCs w:val="9"/>
      </w:rPr>
    </w:lvl>
    <w:lvl w:ilvl="1">
      <w:numFmt w:val="bullet"/>
      <w:lvlText w:val="•"/>
      <w:lvlJc w:val="left"/>
      <w:pPr>
        <w:ind w:left="1713" w:hanging="133"/>
      </w:pPr>
    </w:lvl>
    <w:lvl w:ilvl="2">
      <w:numFmt w:val="bullet"/>
      <w:lvlText w:val="•"/>
      <w:lvlJc w:val="left"/>
      <w:pPr>
        <w:ind w:left="2637" w:hanging="133"/>
      </w:pPr>
    </w:lvl>
    <w:lvl w:ilvl="3">
      <w:numFmt w:val="bullet"/>
      <w:lvlText w:val="•"/>
      <w:lvlJc w:val="left"/>
      <w:pPr>
        <w:ind w:left="3560" w:hanging="133"/>
      </w:pPr>
    </w:lvl>
    <w:lvl w:ilvl="4">
      <w:numFmt w:val="bullet"/>
      <w:lvlText w:val="•"/>
      <w:lvlJc w:val="left"/>
      <w:pPr>
        <w:ind w:left="4484" w:hanging="133"/>
      </w:pPr>
    </w:lvl>
    <w:lvl w:ilvl="5">
      <w:numFmt w:val="bullet"/>
      <w:lvlText w:val="•"/>
      <w:lvlJc w:val="left"/>
      <w:pPr>
        <w:ind w:left="5407" w:hanging="133"/>
      </w:pPr>
    </w:lvl>
    <w:lvl w:ilvl="6">
      <w:numFmt w:val="bullet"/>
      <w:lvlText w:val="•"/>
      <w:lvlJc w:val="left"/>
      <w:pPr>
        <w:ind w:left="6331" w:hanging="133"/>
      </w:pPr>
    </w:lvl>
    <w:lvl w:ilvl="7">
      <w:numFmt w:val="bullet"/>
      <w:lvlText w:val="•"/>
      <w:lvlJc w:val="left"/>
      <w:pPr>
        <w:ind w:left="7254" w:hanging="133"/>
      </w:pPr>
    </w:lvl>
    <w:lvl w:ilvl="8">
      <w:numFmt w:val="bullet"/>
      <w:lvlText w:val="•"/>
      <w:lvlJc w:val="left"/>
      <w:pPr>
        <w:ind w:left="8178" w:hanging="133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."/>
      <w:lvlJc w:val="left"/>
      <w:pPr>
        <w:ind w:left="3390" w:hanging="327"/>
      </w:pPr>
      <w:rPr>
        <w:rFonts w:ascii="Calibri" w:hAnsi="Calibri" w:cs="Calibri"/>
        <w:b/>
        <w:bCs/>
        <w:color w:val="231F20"/>
        <w:w w:val="107"/>
        <w:sz w:val="24"/>
        <w:szCs w:val="24"/>
      </w:rPr>
    </w:lvl>
    <w:lvl w:ilvl="1">
      <w:start w:val="1"/>
      <w:numFmt w:val="decimal"/>
      <w:lvlText w:val="%1.%2."/>
      <w:lvlJc w:val="left"/>
      <w:pPr>
        <w:ind w:left="3486" w:hanging="467"/>
      </w:pPr>
      <w:rPr>
        <w:rFonts w:ascii="Calibri" w:hAnsi="Calibri" w:cs="Calibri"/>
        <w:b/>
        <w:bCs/>
        <w:color w:val="231F20"/>
        <w:spacing w:val="8"/>
        <w:w w:val="108"/>
        <w:sz w:val="24"/>
        <w:szCs w:val="24"/>
      </w:rPr>
    </w:lvl>
    <w:lvl w:ilvl="2">
      <w:numFmt w:val="bullet"/>
      <w:lvlText w:val="•"/>
      <w:lvlJc w:val="left"/>
      <w:pPr>
        <w:ind w:left="4213" w:hanging="467"/>
      </w:pPr>
    </w:lvl>
    <w:lvl w:ilvl="3">
      <w:numFmt w:val="bullet"/>
      <w:lvlText w:val="•"/>
      <w:lvlJc w:val="left"/>
      <w:pPr>
        <w:ind w:left="4939" w:hanging="467"/>
      </w:pPr>
    </w:lvl>
    <w:lvl w:ilvl="4">
      <w:numFmt w:val="bullet"/>
      <w:lvlText w:val="•"/>
      <w:lvlJc w:val="left"/>
      <w:pPr>
        <w:ind w:left="5666" w:hanging="467"/>
      </w:pPr>
    </w:lvl>
    <w:lvl w:ilvl="5">
      <w:numFmt w:val="bullet"/>
      <w:lvlText w:val="•"/>
      <w:lvlJc w:val="left"/>
      <w:pPr>
        <w:ind w:left="6392" w:hanging="467"/>
      </w:pPr>
    </w:lvl>
    <w:lvl w:ilvl="6">
      <w:numFmt w:val="bullet"/>
      <w:lvlText w:val="•"/>
      <w:lvlJc w:val="left"/>
      <w:pPr>
        <w:ind w:left="7119" w:hanging="467"/>
      </w:pPr>
    </w:lvl>
    <w:lvl w:ilvl="7">
      <w:numFmt w:val="bullet"/>
      <w:lvlText w:val="•"/>
      <w:lvlJc w:val="left"/>
      <w:pPr>
        <w:ind w:left="7845" w:hanging="467"/>
      </w:pPr>
    </w:lvl>
    <w:lvl w:ilvl="8">
      <w:numFmt w:val="bullet"/>
      <w:lvlText w:val="•"/>
      <w:lvlJc w:val="left"/>
      <w:pPr>
        <w:ind w:left="8572" w:hanging="467"/>
      </w:pPr>
    </w:lvl>
  </w:abstractNum>
  <w:abstractNum w:abstractNumId="3">
    <w:nsid w:val="00000405"/>
    <w:multiLevelType w:val="multilevel"/>
    <w:tmpl w:val="00000888"/>
    <w:lvl w:ilvl="0">
      <w:numFmt w:val="bullet"/>
      <w:lvlText w:val="■"/>
      <w:lvlJc w:val="left"/>
      <w:pPr>
        <w:ind w:left="790" w:hanging="133"/>
      </w:pPr>
      <w:rPr>
        <w:rFonts w:ascii="Lucida Sans Unicode" w:hAnsi="Lucida Sans Unicode" w:cs="Lucida Sans Unicode"/>
        <w:b w:val="0"/>
        <w:bCs w:val="0"/>
        <w:color w:val="C11B29"/>
        <w:w w:val="108"/>
        <w:position w:val="5"/>
        <w:sz w:val="9"/>
        <w:szCs w:val="9"/>
      </w:rPr>
    </w:lvl>
    <w:lvl w:ilvl="1">
      <w:numFmt w:val="bullet"/>
      <w:lvlText w:val="•"/>
      <w:lvlJc w:val="left"/>
      <w:pPr>
        <w:ind w:left="1713" w:hanging="133"/>
      </w:pPr>
    </w:lvl>
    <w:lvl w:ilvl="2">
      <w:numFmt w:val="bullet"/>
      <w:lvlText w:val="•"/>
      <w:lvlJc w:val="left"/>
      <w:pPr>
        <w:ind w:left="2637" w:hanging="133"/>
      </w:pPr>
    </w:lvl>
    <w:lvl w:ilvl="3">
      <w:numFmt w:val="bullet"/>
      <w:lvlText w:val="•"/>
      <w:lvlJc w:val="left"/>
      <w:pPr>
        <w:ind w:left="3560" w:hanging="133"/>
      </w:pPr>
    </w:lvl>
    <w:lvl w:ilvl="4">
      <w:numFmt w:val="bullet"/>
      <w:lvlText w:val="•"/>
      <w:lvlJc w:val="left"/>
      <w:pPr>
        <w:ind w:left="4484" w:hanging="133"/>
      </w:pPr>
    </w:lvl>
    <w:lvl w:ilvl="5">
      <w:numFmt w:val="bullet"/>
      <w:lvlText w:val="•"/>
      <w:lvlJc w:val="left"/>
      <w:pPr>
        <w:ind w:left="5407" w:hanging="133"/>
      </w:pPr>
    </w:lvl>
    <w:lvl w:ilvl="6">
      <w:numFmt w:val="bullet"/>
      <w:lvlText w:val="•"/>
      <w:lvlJc w:val="left"/>
      <w:pPr>
        <w:ind w:left="6331" w:hanging="133"/>
      </w:pPr>
    </w:lvl>
    <w:lvl w:ilvl="7">
      <w:numFmt w:val="bullet"/>
      <w:lvlText w:val="•"/>
      <w:lvlJc w:val="left"/>
      <w:pPr>
        <w:ind w:left="7254" w:hanging="133"/>
      </w:pPr>
    </w:lvl>
    <w:lvl w:ilvl="8">
      <w:numFmt w:val="bullet"/>
      <w:lvlText w:val="•"/>
      <w:lvlJc w:val="left"/>
      <w:pPr>
        <w:ind w:left="8178" w:hanging="133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05" w:hanging="202"/>
      </w:pPr>
      <w:rPr>
        <w:rFonts w:ascii="Calibri" w:hAnsi="Calibri" w:cs="Calibri"/>
        <w:b w:val="0"/>
        <w:bCs w:val="0"/>
        <w:color w:val="231F20"/>
        <w:spacing w:val="2"/>
        <w:w w:val="79"/>
        <w:sz w:val="24"/>
        <w:szCs w:val="24"/>
      </w:rPr>
    </w:lvl>
    <w:lvl w:ilvl="1">
      <w:numFmt w:val="bullet"/>
      <w:lvlText w:val="•"/>
      <w:lvlJc w:val="left"/>
      <w:pPr>
        <w:ind w:left="1277" w:hanging="202"/>
      </w:pPr>
    </w:lvl>
    <w:lvl w:ilvl="2">
      <w:numFmt w:val="bullet"/>
      <w:lvlText w:val="•"/>
      <w:lvlJc w:val="left"/>
      <w:pPr>
        <w:ind w:left="2249" w:hanging="202"/>
      </w:pPr>
    </w:lvl>
    <w:lvl w:ilvl="3">
      <w:numFmt w:val="bullet"/>
      <w:lvlText w:val="•"/>
      <w:lvlJc w:val="left"/>
      <w:pPr>
        <w:ind w:left="3221" w:hanging="202"/>
      </w:pPr>
    </w:lvl>
    <w:lvl w:ilvl="4">
      <w:numFmt w:val="bullet"/>
      <w:lvlText w:val="•"/>
      <w:lvlJc w:val="left"/>
      <w:pPr>
        <w:ind w:left="4193" w:hanging="202"/>
      </w:pPr>
    </w:lvl>
    <w:lvl w:ilvl="5">
      <w:numFmt w:val="bullet"/>
      <w:lvlText w:val="•"/>
      <w:lvlJc w:val="left"/>
      <w:pPr>
        <w:ind w:left="5165" w:hanging="202"/>
      </w:pPr>
    </w:lvl>
    <w:lvl w:ilvl="6">
      <w:numFmt w:val="bullet"/>
      <w:lvlText w:val="•"/>
      <w:lvlJc w:val="left"/>
      <w:pPr>
        <w:ind w:left="6137" w:hanging="202"/>
      </w:pPr>
    </w:lvl>
    <w:lvl w:ilvl="7">
      <w:numFmt w:val="bullet"/>
      <w:lvlText w:val="•"/>
      <w:lvlJc w:val="left"/>
      <w:pPr>
        <w:ind w:left="7109" w:hanging="202"/>
      </w:pPr>
    </w:lvl>
    <w:lvl w:ilvl="8">
      <w:numFmt w:val="bullet"/>
      <w:lvlText w:val="•"/>
      <w:lvlJc w:val="left"/>
      <w:pPr>
        <w:ind w:left="8081" w:hanging="202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03" w:hanging="202"/>
      </w:pPr>
      <w:rPr>
        <w:rFonts w:ascii="Calibri" w:hAnsi="Calibri" w:cs="Calibri"/>
        <w:b w:val="0"/>
        <w:bCs w:val="0"/>
        <w:color w:val="231F20"/>
        <w:spacing w:val="2"/>
        <w:w w:val="79"/>
        <w:sz w:val="24"/>
        <w:szCs w:val="24"/>
      </w:rPr>
    </w:lvl>
    <w:lvl w:ilvl="1">
      <w:numFmt w:val="bullet"/>
      <w:lvlText w:val="•"/>
      <w:lvlJc w:val="left"/>
      <w:pPr>
        <w:ind w:left="1096" w:hanging="202"/>
      </w:pPr>
    </w:lvl>
    <w:lvl w:ilvl="2">
      <w:numFmt w:val="bullet"/>
      <w:lvlText w:val="•"/>
      <w:lvlJc w:val="left"/>
      <w:pPr>
        <w:ind w:left="2088" w:hanging="202"/>
      </w:pPr>
    </w:lvl>
    <w:lvl w:ilvl="3">
      <w:numFmt w:val="bullet"/>
      <w:lvlText w:val="•"/>
      <w:lvlJc w:val="left"/>
      <w:pPr>
        <w:ind w:left="3080" w:hanging="202"/>
      </w:pPr>
    </w:lvl>
    <w:lvl w:ilvl="4">
      <w:numFmt w:val="bullet"/>
      <w:lvlText w:val="•"/>
      <w:lvlJc w:val="left"/>
      <w:pPr>
        <w:ind w:left="4072" w:hanging="202"/>
      </w:pPr>
    </w:lvl>
    <w:lvl w:ilvl="5">
      <w:numFmt w:val="bullet"/>
      <w:lvlText w:val="•"/>
      <w:lvlJc w:val="left"/>
      <w:pPr>
        <w:ind w:left="5064" w:hanging="202"/>
      </w:pPr>
    </w:lvl>
    <w:lvl w:ilvl="6">
      <w:numFmt w:val="bullet"/>
      <w:lvlText w:val="•"/>
      <w:lvlJc w:val="left"/>
      <w:pPr>
        <w:ind w:left="6056" w:hanging="202"/>
      </w:pPr>
    </w:lvl>
    <w:lvl w:ilvl="7">
      <w:numFmt w:val="bullet"/>
      <w:lvlText w:val="•"/>
      <w:lvlJc w:val="left"/>
      <w:pPr>
        <w:ind w:left="7049" w:hanging="202"/>
      </w:pPr>
    </w:lvl>
    <w:lvl w:ilvl="8">
      <w:numFmt w:val="bullet"/>
      <w:lvlText w:val="•"/>
      <w:lvlJc w:val="left"/>
      <w:pPr>
        <w:ind w:left="8041" w:hanging="202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397" w:hanging="274"/>
      </w:pPr>
      <w:rPr>
        <w:rFonts w:ascii="Calibri" w:hAnsi="Calibri" w:cs="Calibri"/>
        <w:b w:val="0"/>
        <w:bCs w:val="0"/>
        <w:color w:val="231F20"/>
        <w:spacing w:val="26"/>
        <w:w w:val="79"/>
        <w:sz w:val="24"/>
        <w:szCs w:val="24"/>
      </w:rPr>
    </w:lvl>
    <w:lvl w:ilvl="1">
      <w:numFmt w:val="bullet"/>
      <w:lvlText w:val="•"/>
      <w:lvlJc w:val="left"/>
      <w:pPr>
        <w:ind w:left="1113" w:hanging="274"/>
      </w:pPr>
    </w:lvl>
    <w:lvl w:ilvl="2">
      <w:numFmt w:val="bullet"/>
      <w:lvlText w:val="•"/>
      <w:lvlJc w:val="left"/>
      <w:pPr>
        <w:ind w:left="1720" w:hanging="274"/>
      </w:pPr>
    </w:lvl>
    <w:lvl w:ilvl="3">
      <w:numFmt w:val="bullet"/>
      <w:lvlText w:val="•"/>
      <w:lvlJc w:val="left"/>
      <w:pPr>
        <w:ind w:left="2327" w:hanging="274"/>
      </w:pPr>
    </w:lvl>
    <w:lvl w:ilvl="4">
      <w:numFmt w:val="bullet"/>
      <w:lvlText w:val="•"/>
      <w:lvlJc w:val="left"/>
      <w:pPr>
        <w:ind w:left="2935" w:hanging="274"/>
      </w:pPr>
    </w:lvl>
    <w:lvl w:ilvl="5">
      <w:numFmt w:val="bullet"/>
      <w:lvlText w:val="•"/>
      <w:lvlJc w:val="left"/>
      <w:pPr>
        <w:ind w:left="3542" w:hanging="274"/>
      </w:pPr>
    </w:lvl>
    <w:lvl w:ilvl="6">
      <w:numFmt w:val="bullet"/>
      <w:lvlText w:val="•"/>
      <w:lvlJc w:val="left"/>
      <w:pPr>
        <w:ind w:left="4149" w:hanging="274"/>
      </w:pPr>
    </w:lvl>
    <w:lvl w:ilvl="7">
      <w:numFmt w:val="bullet"/>
      <w:lvlText w:val="•"/>
      <w:lvlJc w:val="left"/>
      <w:pPr>
        <w:ind w:left="4756" w:hanging="274"/>
      </w:pPr>
    </w:lvl>
    <w:lvl w:ilvl="8">
      <w:numFmt w:val="bullet"/>
      <w:lvlText w:val="•"/>
      <w:lvlJc w:val="left"/>
      <w:pPr>
        <w:ind w:left="5364" w:hanging="274"/>
      </w:pPr>
    </w:lvl>
  </w:abstractNum>
  <w:abstractNum w:abstractNumId="7">
    <w:nsid w:val="00000409"/>
    <w:multiLevelType w:val="multilevel"/>
    <w:tmpl w:val="0000088C"/>
    <w:lvl w:ilvl="0">
      <w:start w:val="7"/>
      <w:numFmt w:val="decimal"/>
      <w:lvlText w:val="%1"/>
      <w:lvlJc w:val="left"/>
      <w:pPr>
        <w:ind w:left="1299" w:hanging="852"/>
      </w:pPr>
    </w:lvl>
    <w:lvl w:ilvl="1">
      <w:start w:val="17"/>
      <w:numFmt w:val="decimal"/>
      <w:lvlText w:val="%1.%2"/>
      <w:lvlJc w:val="left"/>
      <w:pPr>
        <w:ind w:left="1299" w:hanging="852"/>
      </w:pPr>
      <w:rPr>
        <w:rFonts w:ascii="Calibri" w:hAnsi="Calibri" w:cs="Calibri"/>
        <w:b w:val="0"/>
        <w:bCs w:val="0"/>
        <w:color w:val="231F20"/>
        <w:spacing w:val="-19"/>
        <w:w w:val="89"/>
        <w:sz w:val="24"/>
        <w:szCs w:val="24"/>
      </w:rPr>
    </w:lvl>
    <w:lvl w:ilvl="2">
      <w:start w:val="1"/>
      <w:numFmt w:val="decimal"/>
      <w:lvlText w:val="%3."/>
      <w:lvlJc w:val="left"/>
      <w:pPr>
        <w:ind w:left="3394" w:hanging="298"/>
      </w:pPr>
      <w:rPr>
        <w:rFonts w:ascii="Calibri" w:hAnsi="Calibri" w:cs="Calibri"/>
        <w:b/>
        <w:bCs/>
        <w:color w:val="231F20"/>
        <w:spacing w:val="23"/>
        <w:w w:val="92"/>
        <w:sz w:val="24"/>
        <w:szCs w:val="24"/>
      </w:rPr>
    </w:lvl>
    <w:lvl w:ilvl="3">
      <w:numFmt w:val="bullet"/>
      <w:lvlText w:val="•"/>
      <w:lvlJc w:val="left"/>
      <w:pPr>
        <w:ind w:left="4832" w:hanging="298"/>
      </w:pPr>
    </w:lvl>
    <w:lvl w:ilvl="4">
      <w:numFmt w:val="bullet"/>
      <w:lvlText w:val="•"/>
      <w:lvlJc w:val="left"/>
      <w:pPr>
        <w:ind w:left="5551" w:hanging="298"/>
      </w:pPr>
    </w:lvl>
    <w:lvl w:ilvl="5">
      <w:numFmt w:val="bullet"/>
      <w:lvlText w:val="•"/>
      <w:lvlJc w:val="left"/>
      <w:pPr>
        <w:ind w:left="6270" w:hanging="298"/>
      </w:pPr>
    </w:lvl>
    <w:lvl w:ilvl="6">
      <w:numFmt w:val="bullet"/>
      <w:lvlText w:val="•"/>
      <w:lvlJc w:val="left"/>
      <w:pPr>
        <w:ind w:left="6989" w:hanging="298"/>
      </w:pPr>
    </w:lvl>
    <w:lvl w:ilvl="7">
      <w:numFmt w:val="bullet"/>
      <w:lvlText w:val="•"/>
      <w:lvlJc w:val="left"/>
      <w:pPr>
        <w:ind w:left="7708" w:hanging="298"/>
      </w:pPr>
    </w:lvl>
    <w:lvl w:ilvl="8">
      <w:numFmt w:val="bullet"/>
      <w:lvlText w:val="•"/>
      <w:lvlJc w:val="left"/>
      <w:pPr>
        <w:ind w:left="8427" w:hanging="298"/>
      </w:pPr>
    </w:lvl>
  </w:abstractNum>
  <w:abstractNum w:abstractNumId="8">
    <w:nsid w:val="0000040A"/>
    <w:multiLevelType w:val="multilevel"/>
    <w:tmpl w:val="0000088D"/>
    <w:lvl w:ilvl="0">
      <w:numFmt w:val="bullet"/>
      <w:lvlText w:val="■"/>
      <w:lvlJc w:val="left"/>
      <w:pPr>
        <w:ind w:left="774" w:hanging="133"/>
      </w:pPr>
      <w:rPr>
        <w:rFonts w:ascii="Lucida Sans Unicode" w:hAnsi="Lucida Sans Unicode" w:cs="Lucida Sans Unicode"/>
        <w:b w:val="0"/>
        <w:bCs w:val="0"/>
        <w:color w:val="C11B29"/>
        <w:w w:val="108"/>
        <w:position w:val="5"/>
        <w:sz w:val="9"/>
        <w:szCs w:val="9"/>
      </w:rPr>
    </w:lvl>
    <w:lvl w:ilvl="1">
      <w:numFmt w:val="bullet"/>
      <w:lvlText w:val="•"/>
      <w:lvlJc w:val="left"/>
      <w:pPr>
        <w:ind w:left="1699" w:hanging="133"/>
      </w:pPr>
    </w:lvl>
    <w:lvl w:ilvl="2">
      <w:numFmt w:val="bullet"/>
      <w:lvlText w:val="•"/>
      <w:lvlJc w:val="left"/>
      <w:pPr>
        <w:ind w:left="2624" w:hanging="133"/>
      </w:pPr>
    </w:lvl>
    <w:lvl w:ilvl="3">
      <w:numFmt w:val="bullet"/>
      <w:lvlText w:val="•"/>
      <w:lvlJc w:val="left"/>
      <w:pPr>
        <w:ind w:left="3549" w:hanging="133"/>
      </w:pPr>
    </w:lvl>
    <w:lvl w:ilvl="4">
      <w:numFmt w:val="bullet"/>
      <w:lvlText w:val="•"/>
      <w:lvlJc w:val="left"/>
      <w:pPr>
        <w:ind w:left="4474" w:hanging="133"/>
      </w:pPr>
    </w:lvl>
    <w:lvl w:ilvl="5">
      <w:numFmt w:val="bullet"/>
      <w:lvlText w:val="•"/>
      <w:lvlJc w:val="left"/>
      <w:pPr>
        <w:ind w:left="5399" w:hanging="133"/>
      </w:pPr>
    </w:lvl>
    <w:lvl w:ilvl="6">
      <w:numFmt w:val="bullet"/>
      <w:lvlText w:val="•"/>
      <w:lvlJc w:val="left"/>
      <w:pPr>
        <w:ind w:left="6324" w:hanging="133"/>
      </w:pPr>
    </w:lvl>
    <w:lvl w:ilvl="7">
      <w:numFmt w:val="bullet"/>
      <w:lvlText w:val="•"/>
      <w:lvlJc w:val="left"/>
      <w:pPr>
        <w:ind w:left="7250" w:hanging="133"/>
      </w:pPr>
    </w:lvl>
    <w:lvl w:ilvl="8">
      <w:numFmt w:val="bullet"/>
      <w:lvlText w:val="•"/>
      <w:lvlJc w:val="left"/>
      <w:pPr>
        <w:ind w:left="8175" w:hanging="133"/>
      </w:pPr>
    </w:lvl>
  </w:abstractNum>
  <w:abstractNum w:abstractNumId="9">
    <w:nsid w:val="0000040B"/>
    <w:multiLevelType w:val="multilevel"/>
    <w:tmpl w:val="0000088E"/>
    <w:lvl w:ilvl="0">
      <w:start w:val="3"/>
      <w:numFmt w:val="decimal"/>
      <w:lvlText w:val="%1."/>
      <w:lvlJc w:val="left"/>
      <w:pPr>
        <w:ind w:left="3400" w:hanging="327"/>
      </w:pPr>
      <w:rPr>
        <w:rFonts w:ascii="Calibri" w:hAnsi="Calibri" w:cs="Calibri"/>
        <w:b/>
        <w:bCs/>
        <w:color w:val="231F20"/>
        <w:w w:val="107"/>
        <w:sz w:val="24"/>
        <w:szCs w:val="24"/>
      </w:rPr>
    </w:lvl>
    <w:lvl w:ilvl="1">
      <w:start w:val="1"/>
      <w:numFmt w:val="decimal"/>
      <w:lvlText w:val="%1.%2."/>
      <w:lvlJc w:val="left"/>
      <w:pPr>
        <w:ind w:left="3496" w:hanging="467"/>
      </w:pPr>
      <w:rPr>
        <w:rFonts w:ascii="Calibri" w:hAnsi="Calibri" w:cs="Calibri"/>
        <w:b/>
        <w:bCs/>
        <w:color w:val="231F20"/>
        <w:spacing w:val="8"/>
        <w:w w:val="108"/>
        <w:sz w:val="24"/>
        <w:szCs w:val="24"/>
      </w:rPr>
    </w:lvl>
    <w:lvl w:ilvl="2">
      <w:numFmt w:val="bullet"/>
      <w:lvlText w:val="•"/>
      <w:lvlJc w:val="left"/>
      <w:pPr>
        <w:ind w:left="4248" w:hanging="467"/>
      </w:pPr>
    </w:lvl>
    <w:lvl w:ilvl="3">
      <w:numFmt w:val="bullet"/>
      <w:lvlText w:val="•"/>
      <w:lvlJc w:val="left"/>
      <w:pPr>
        <w:ind w:left="4951" w:hanging="467"/>
      </w:pPr>
    </w:lvl>
    <w:lvl w:ilvl="4">
      <w:numFmt w:val="bullet"/>
      <w:lvlText w:val="•"/>
      <w:lvlJc w:val="left"/>
      <w:pPr>
        <w:ind w:left="5653" w:hanging="467"/>
      </w:pPr>
    </w:lvl>
    <w:lvl w:ilvl="5">
      <w:numFmt w:val="bullet"/>
      <w:lvlText w:val="•"/>
      <w:lvlJc w:val="left"/>
      <w:pPr>
        <w:ind w:left="6355" w:hanging="467"/>
      </w:pPr>
    </w:lvl>
    <w:lvl w:ilvl="6">
      <w:numFmt w:val="bullet"/>
      <w:lvlText w:val="•"/>
      <w:lvlJc w:val="left"/>
      <w:pPr>
        <w:ind w:left="7057" w:hanging="467"/>
      </w:pPr>
    </w:lvl>
    <w:lvl w:ilvl="7">
      <w:numFmt w:val="bullet"/>
      <w:lvlText w:val="•"/>
      <w:lvlJc w:val="left"/>
      <w:pPr>
        <w:ind w:left="7759" w:hanging="467"/>
      </w:pPr>
    </w:lvl>
    <w:lvl w:ilvl="8">
      <w:numFmt w:val="bullet"/>
      <w:lvlText w:val="•"/>
      <w:lvlJc w:val="left"/>
      <w:pPr>
        <w:ind w:left="8461" w:hanging="467"/>
      </w:pPr>
    </w:lvl>
  </w:abstractNum>
  <w:abstractNum w:abstractNumId="10">
    <w:nsid w:val="0000040C"/>
    <w:multiLevelType w:val="multilevel"/>
    <w:tmpl w:val="0000088F"/>
    <w:lvl w:ilvl="0">
      <w:start w:val="5"/>
      <w:numFmt w:val="decimal"/>
      <w:lvlText w:val="%1"/>
      <w:lvlJc w:val="left"/>
      <w:pPr>
        <w:ind w:left="1226" w:hanging="756"/>
      </w:pPr>
    </w:lvl>
    <w:lvl w:ilvl="1">
      <w:start w:val="3"/>
      <w:numFmt w:val="decimal"/>
      <w:lvlText w:val="%1.%2"/>
      <w:lvlJc w:val="left"/>
      <w:pPr>
        <w:ind w:left="1226" w:hanging="756"/>
      </w:pPr>
      <w:rPr>
        <w:rFonts w:ascii="Calibri" w:hAnsi="Calibri" w:cs="Calibri"/>
        <w:b w:val="0"/>
        <w:bCs w:val="0"/>
        <w:color w:val="231F20"/>
        <w:spacing w:val="10"/>
        <w:w w:val="91"/>
        <w:sz w:val="24"/>
        <w:szCs w:val="24"/>
      </w:rPr>
    </w:lvl>
    <w:lvl w:ilvl="2">
      <w:start w:val="1"/>
      <w:numFmt w:val="decimal"/>
      <w:lvlText w:val="%3."/>
      <w:lvlJc w:val="left"/>
      <w:pPr>
        <w:ind w:left="932" w:hanging="246"/>
      </w:pPr>
      <w:rPr>
        <w:rFonts w:ascii="Calibri" w:hAnsi="Calibri" w:cs="Calibri"/>
        <w:b w:val="0"/>
        <w:bCs w:val="0"/>
        <w:color w:val="231F20"/>
        <w:spacing w:val="7"/>
        <w:w w:val="95"/>
        <w:sz w:val="24"/>
        <w:szCs w:val="24"/>
      </w:rPr>
    </w:lvl>
    <w:lvl w:ilvl="3">
      <w:start w:val="1"/>
      <w:numFmt w:val="decimal"/>
      <w:lvlText w:val="%3.%4."/>
      <w:lvlJc w:val="left"/>
      <w:pPr>
        <w:ind w:left="1177" w:hanging="492"/>
      </w:pPr>
      <w:rPr>
        <w:rFonts w:ascii="Calibri" w:hAnsi="Calibri" w:cs="Calibri"/>
        <w:b w:val="0"/>
        <w:bCs w:val="0"/>
        <w:color w:val="231F20"/>
        <w:spacing w:val="23"/>
        <w:w w:val="95"/>
        <w:sz w:val="24"/>
        <w:szCs w:val="24"/>
      </w:rPr>
    </w:lvl>
    <w:lvl w:ilvl="4">
      <w:numFmt w:val="bullet"/>
      <w:lvlText w:val="•"/>
      <w:lvlJc w:val="left"/>
      <w:pPr>
        <w:ind w:left="3391" w:hanging="492"/>
      </w:pPr>
    </w:lvl>
    <w:lvl w:ilvl="5">
      <w:numFmt w:val="bullet"/>
      <w:lvlText w:val="•"/>
      <w:lvlJc w:val="left"/>
      <w:pPr>
        <w:ind w:left="4473" w:hanging="492"/>
      </w:pPr>
    </w:lvl>
    <w:lvl w:ilvl="6">
      <w:numFmt w:val="bullet"/>
      <w:lvlText w:val="•"/>
      <w:lvlJc w:val="left"/>
      <w:pPr>
        <w:ind w:left="5556" w:hanging="492"/>
      </w:pPr>
    </w:lvl>
    <w:lvl w:ilvl="7">
      <w:numFmt w:val="bullet"/>
      <w:lvlText w:val="•"/>
      <w:lvlJc w:val="left"/>
      <w:pPr>
        <w:ind w:left="6638" w:hanging="492"/>
      </w:pPr>
    </w:lvl>
    <w:lvl w:ilvl="8">
      <w:numFmt w:val="bullet"/>
      <w:lvlText w:val="•"/>
      <w:lvlJc w:val="left"/>
      <w:pPr>
        <w:ind w:left="7720" w:hanging="492"/>
      </w:pPr>
    </w:lvl>
  </w:abstractNum>
  <w:abstractNum w:abstractNumId="11">
    <w:nsid w:val="0000040D"/>
    <w:multiLevelType w:val="multilevel"/>
    <w:tmpl w:val="00000890"/>
    <w:lvl w:ilvl="0">
      <w:start w:val="3"/>
      <w:numFmt w:val="decimal"/>
      <w:lvlText w:val="%1."/>
      <w:lvlJc w:val="left"/>
      <w:pPr>
        <w:ind w:left="670" w:hanging="270"/>
      </w:pPr>
      <w:rPr>
        <w:rFonts w:ascii="Calibri" w:hAnsi="Calibri" w:cs="Calibri"/>
        <w:b w:val="0"/>
        <w:bCs w:val="0"/>
        <w:color w:val="231F20"/>
        <w:spacing w:val="9"/>
        <w:w w:val="108"/>
        <w:sz w:val="24"/>
        <w:szCs w:val="24"/>
      </w:rPr>
    </w:lvl>
    <w:lvl w:ilvl="1">
      <w:start w:val="1"/>
      <w:numFmt w:val="decimal"/>
      <w:lvlText w:val="%1.%2."/>
      <w:lvlJc w:val="left"/>
      <w:pPr>
        <w:ind w:left="1172" w:hanging="492"/>
      </w:pPr>
      <w:rPr>
        <w:rFonts w:ascii="Calibri" w:hAnsi="Calibri" w:cs="Calibri"/>
        <w:b w:val="0"/>
        <w:bCs w:val="0"/>
        <w:color w:val="231F20"/>
        <w:spacing w:val="29"/>
        <w:w w:val="92"/>
        <w:sz w:val="24"/>
        <w:szCs w:val="24"/>
      </w:rPr>
    </w:lvl>
    <w:lvl w:ilvl="2">
      <w:numFmt w:val="bullet"/>
      <w:lvlText w:val="•"/>
      <w:lvlJc w:val="left"/>
      <w:pPr>
        <w:ind w:left="1172" w:hanging="492"/>
      </w:pPr>
    </w:lvl>
    <w:lvl w:ilvl="3">
      <w:numFmt w:val="bullet"/>
      <w:lvlText w:val="•"/>
      <w:lvlJc w:val="left"/>
      <w:pPr>
        <w:ind w:left="1178" w:hanging="492"/>
      </w:pPr>
    </w:lvl>
    <w:lvl w:ilvl="4">
      <w:numFmt w:val="bullet"/>
      <w:lvlText w:val="•"/>
      <w:lvlJc w:val="left"/>
      <w:pPr>
        <w:ind w:left="2416" w:hanging="492"/>
      </w:pPr>
    </w:lvl>
    <w:lvl w:ilvl="5">
      <w:numFmt w:val="bullet"/>
      <w:lvlText w:val="•"/>
      <w:lvlJc w:val="left"/>
      <w:pPr>
        <w:ind w:left="3654" w:hanging="492"/>
      </w:pPr>
    </w:lvl>
    <w:lvl w:ilvl="6">
      <w:numFmt w:val="bullet"/>
      <w:lvlText w:val="•"/>
      <w:lvlJc w:val="left"/>
      <w:pPr>
        <w:ind w:left="4892" w:hanging="492"/>
      </w:pPr>
    </w:lvl>
    <w:lvl w:ilvl="7">
      <w:numFmt w:val="bullet"/>
      <w:lvlText w:val="•"/>
      <w:lvlJc w:val="left"/>
      <w:pPr>
        <w:ind w:left="6130" w:hanging="492"/>
      </w:pPr>
    </w:lvl>
    <w:lvl w:ilvl="8">
      <w:numFmt w:val="bullet"/>
      <w:lvlText w:val="•"/>
      <w:lvlJc w:val="left"/>
      <w:pPr>
        <w:ind w:left="7369" w:hanging="492"/>
      </w:pPr>
    </w:lvl>
  </w:abstractNum>
  <w:abstractNum w:abstractNumId="12">
    <w:nsid w:val="0000040E"/>
    <w:multiLevelType w:val="multilevel"/>
    <w:tmpl w:val="00000891"/>
    <w:lvl w:ilvl="0">
      <w:numFmt w:val="bullet"/>
      <w:lvlText w:val="■"/>
      <w:lvlJc w:val="left"/>
      <w:pPr>
        <w:ind w:left="784" w:hanging="133"/>
      </w:pPr>
      <w:rPr>
        <w:rFonts w:ascii="Lucida Sans Unicode" w:hAnsi="Lucida Sans Unicode" w:cs="Lucida Sans Unicode"/>
        <w:b w:val="0"/>
        <w:bCs w:val="0"/>
        <w:color w:val="C11B29"/>
        <w:w w:val="108"/>
        <w:position w:val="5"/>
        <w:sz w:val="9"/>
        <w:szCs w:val="9"/>
      </w:rPr>
    </w:lvl>
    <w:lvl w:ilvl="1">
      <w:numFmt w:val="bullet"/>
      <w:lvlText w:val="•"/>
      <w:lvlJc w:val="left"/>
      <w:pPr>
        <w:ind w:left="1708" w:hanging="133"/>
      </w:pPr>
    </w:lvl>
    <w:lvl w:ilvl="2">
      <w:numFmt w:val="bullet"/>
      <w:lvlText w:val="•"/>
      <w:lvlJc w:val="left"/>
      <w:pPr>
        <w:ind w:left="2632" w:hanging="133"/>
      </w:pPr>
    </w:lvl>
    <w:lvl w:ilvl="3">
      <w:numFmt w:val="bullet"/>
      <w:lvlText w:val="•"/>
      <w:lvlJc w:val="left"/>
      <w:pPr>
        <w:ind w:left="3556" w:hanging="133"/>
      </w:pPr>
    </w:lvl>
    <w:lvl w:ilvl="4">
      <w:numFmt w:val="bullet"/>
      <w:lvlText w:val="•"/>
      <w:lvlJc w:val="left"/>
      <w:pPr>
        <w:ind w:left="4480" w:hanging="133"/>
      </w:pPr>
    </w:lvl>
    <w:lvl w:ilvl="5">
      <w:numFmt w:val="bullet"/>
      <w:lvlText w:val="•"/>
      <w:lvlJc w:val="left"/>
      <w:pPr>
        <w:ind w:left="5404" w:hanging="133"/>
      </w:pPr>
    </w:lvl>
    <w:lvl w:ilvl="6">
      <w:numFmt w:val="bullet"/>
      <w:lvlText w:val="•"/>
      <w:lvlJc w:val="left"/>
      <w:pPr>
        <w:ind w:left="6328" w:hanging="133"/>
      </w:pPr>
    </w:lvl>
    <w:lvl w:ilvl="7">
      <w:numFmt w:val="bullet"/>
      <w:lvlText w:val="•"/>
      <w:lvlJc w:val="left"/>
      <w:pPr>
        <w:ind w:left="7253" w:hanging="133"/>
      </w:pPr>
    </w:lvl>
    <w:lvl w:ilvl="8">
      <w:numFmt w:val="bullet"/>
      <w:lvlText w:val="•"/>
      <w:lvlJc w:val="left"/>
      <w:pPr>
        <w:ind w:left="8177" w:hanging="133"/>
      </w:pPr>
    </w:lvl>
  </w:abstractNum>
  <w:abstractNum w:abstractNumId="13">
    <w:nsid w:val="0000040F"/>
    <w:multiLevelType w:val="multilevel"/>
    <w:tmpl w:val="00000892"/>
    <w:lvl w:ilvl="0">
      <w:start w:val="5"/>
      <w:numFmt w:val="decimal"/>
      <w:lvlText w:val="%1"/>
      <w:lvlJc w:val="left"/>
      <w:pPr>
        <w:ind w:left="451" w:hanging="487"/>
      </w:pPr>
    </w:lvl>
    <w:lvl w:ilvl="1">
      <w:start w:val="1"/>
      <w:numFmt w:val="decimal"/>
      <w:lvlText w:val="%1.%2."/>
      <w:lvlJc w:val="left"/>
      <w:pPr>
        <w:ind w:left="451" w:hanging="487"/>
      </w:pPr>
      <w:rPr>
        <w:rFonts w:ascii="Calibri" w:hAnsi="Calibri" w:cs="Calibri"/>
        <w:b w:val="0"/>
        <w:bCs w:val="0"/>
        <w:color w:val="231F20"/>
        <w:spacing w:val="29"/>
        <w:w w:val="89"/>
        <w:sz w:val="24"/>
        <w:szCs w:val="24"/>
      </w:rPr>
    </w:lvl>
    <w:lvl w:ilvl="2">
      <w:numFmt w:val="bullet"/>
      <w:lvlText w:val="•"/>
      <w:lvlJc w:val="left"/>
      <w:pPr>
        <w:ind w:left="2221" w:hanging="487"/>
      </w:pPr>
    </w:lvl>
    <w:lvl w:ilvl="3">
      <w:numFmt w:val="bullet"/>
      <w:lvlText w:val="•"/>
      <w:lvlJc w:val="left"/>
      <w:pPr>
        <w:ind w:left="3106" w:hanging="487"/>
      </w:pPr>
    </w:lvl>
    <w:lvl w:ilvl="4">
      <w:numFmt w:val="bullet"/>
      <w:lvlText w:val="•"/>
      <w:lvlJc w:val="left"/>
      <w:pPr>
        <w:ind w:left="3991" w:hanging="487"/>
      </w:pPr>
    </w:lvl>
    <w:lvl w:ilvl="5">
      <w:numFmt w:val="bullet"/>
      <w:lvlText w:val="•"/>
      <w:lvlJc w:val="left"/>
      <w:pPr>
        <w:ind w:left="4876" w:hanging="487"/>
      </w:pPr>
    </w:lvl>
    <w:lvl w:ilvl="6">
      <w:numFmt w:val="bullet"/>
      <w:lvlText w:val="•"/>
      <w:lvlJc w:val="left"/>
      <w:pPr>
        <w:ind w:left="5760" w:hanging="487"/>
      </w:pPr>
    </w:lvl>
    <w:lvl w:ilvl="7">
      <w:numFmt w:val="bullet"/>
      <w:lvlText w:val="•"/>
      <w:lvlJc w:val="left"/>
      <w:pPr>
        <w:ind w:left="6645" w:hanging="487"/>
      </w:pPr>
    </w:lvl>
    <w:lvl w:ilvl="8">
      <w:numFmt w:val="bullet"/>
      <w:lvlText w:val="•"/>
      <w:lvlJc w:val="left"/>
      <w:pPr>
        <w:ind w:left="7530" w:hanging="487"/>
      </w:pPr>
    </w:lvl>
  </w:abstractNum>
  <w:abstractNum w:abstractNumId="14">
    <w:nsid w:val="00000410"/>
    <w:multiLevelType w:val="multilevel"/>
    <w:tmpl w:val="00000893"/>
    <w:lvl w:ilvl="0">
      <w:start w:val="7"/>
      <w:numFmt w:val="decimal"/>
      <w:lvlText w:val="%1"/>
      <w:lvlJc w:val="left"/>
      <w:pPr>
        <w:ind w:left="670" w:hanging="483"/>
      </w:pPr>
    </w:lvl>
    <w:lvl w:ilvl="1">
      <w:start w:val="5"/>
      <w:numFmt w:val="decimal"/>
      <w:lvlText w:val="%1.%2."/>
      <w:lvlJc w:val="left"/>
      <w:pPr>
        <w:ind w:left="670" w:hanging="483"/>
      </w:pPr>
      <w:rPr>
        <w:rFonts w:ascii="Calibri" w:hAnsi="Calibri" w:cs="Calibri"/>
        <w:b w:val="0"/>
        <w:bCs w:val="0"/>
        <w:color w:val="231F20"/>
        <w:spacing w:val="5"/>
        <w:w w:val="89"/>
        <w:sz w:val="24"/>
        <w:szCs w:val="24"/>
      </w:rPr>
    </w:lvl>
    <w:lvl w:ilvl="2">
      <w:numFmt w:val="bullet"/>
      <w:lvlText w:val="•"/>
      <w:lvlJc w:val="left"/>
      <w:pPr>
        <w:ind w:left="2541" w:hanging="483"/>
      </w:pPr>
    </w:lvl>
    <w:lvl w:ilvl="3">
      <w:numFmt w:val="bullet"/>
      <w:lvlText w:val="•"/>
      <w:lvlJc w:val="left"/>
      <w:pPr>
        <w:ind w:left="3477" w:hanging="483"/>
      </w:pPr>
    </w:lvl>
    <w:lvl w:ilvl="4">
      <w:numFmt w:val="bullet"/>
      <w:lvlText w:val="•"/>
      <w:lvlJc w:val="left"/>
      <w:pPr>
        <w:ind w:left="4412" w:hanging="483"/>
      </w:pPr>
    </w:lvl>
    <w:lvl w:ilvl="5">
      <w:numFmt w:val="bullet"/>
      <w:lvlText w:val="•"/>
      <w:lvlJc w:val="left"/>
      <w:pPr>
        <w:ind w:left="5348" w:hanging="483"/>
      </w:pPr>
    </w:lvl>
    <w:lvl w:ilvl="6">
      <w:numFmt w:val="bullet"/>
      <w:lvlText w:val="•"/>
      <w:lvlJc w:val="left"/>
      <w:pPr>
        <w:ind w:left="6283" w:hanging="483"/>
      </w:pPr>
    </w:lvl>
    <w:lvl w:ilvl="7">
      <w:numFmt w:val="bullet"/>
      <w:lvlText w:val="•"/>
      <w:lvlJc w:val="left"/>
      <w:pPr>
        <w:ind w:left="7219" w:hanging="483"/>
      </w:pPr>
    </w:lvl>
    <w:lvl w:ilvl="8">
      <w:numFmt w:val="bullet"/>
      <w:lvlText w:val="•"/>
      <w:lvlJc w:val="left"/>
      <w:pPr>
        <w:ind w:left="8154" w:hanging="483"/>
      </w:pPr>
    </w:lvl>
  </w:abstractNum>
  <w:abstractNum w:abstractNumId="15">
    <w:nsid w:val="00000411"/>
    <w:multiLevelType w:val="multilevel"/>
    <w:tmpl w:val="00000894"/>
    <w:lvl w:ilvl="0">
      <w:numFmt w:val="bullet"/>
      <w:lvlText w:val="■"/>
      <w:lvlJc w:val="left"/>
      <w:pPr>
        <w:ind w:left="103" w:hanging="133"/>
      </w:pPr>
      <w:rPr>
        <w:rFonts w:ascii="Lucida Sans Unicode" w:hAnsi="Lucida Sans Unicode" w:cs="Lucida Sans Unicode"/>
        <w:b w:val="0"/>
        <w:bCs w:val="0"/>
        <w:color w:val="C11B29"/>
        <w:w w:val="108"/>
        <w:position w:val="5"/>
        <w:sz w:val="9"/>
        <w:szCs w:val="9"/>
      </w:rPr>
    </w:lvl>
    <w:lvl w:ilvl="1">
      <w:numFmt w:val="bullet"/>
      <w:lvlText w:val="•"/>
      <w:lvlJc w:val="left"/>
      <w:pPr>
        <w:ind w:left="1095" w:hanging="133"/>
      </w:pPr>
    </w:lvl>
    <w:lvl w:ilvl="2">
      <w:numFmt w:val="bullet"/>
      <w:lvlText w:val="•"/>
      <w:lvlJc w:val="left"/>
      <w:pPr>
        <w:ind w:left="2088" w:hanging="133"/>
      </w:pPr>
    </w:lvl>
    <w:lvl w:ilvl="3">
      <w:numFmt w:val="bullet"/>
      <w:lvlText w:val="•"/>
      <w:lvlJc w:val="left"/>
      <w:pPr>
        <w:ind w:left="3080" w:hanging="133"/>
      </w:pPr>
    </w:lvl>
    <w:lvl w:ilvl="4">
      <w:numFmt w:val="bullet"/>
      <w:lvlText w:val="•"/>
      <w:lvlJc w:val="left"/>
      <w:pPr>
        <w:ind w:left="4072" w:hanging="133"/>
      </w:pPr>
    </w:lvl>
    <w:lvl w:ilvl="5">
      <w:numFmt w:val="bullet"/>
      <w:lvlText w:val="•"/>
      <w:lvlJc w:val="left"/>
      <w:pPr>
        <w:ind w:left="5064" w:hanging="133"/>
      </w:pPr>
    </w:lvl>
    <w:lvl w:ilvl="6">
      <w:numFmt w:val="bullet"/>
      <w:lvlText w:val="•"/>
      <w:lvlJc w:val="left"/>
      <w:pPr>
        <w:ind w:left="6056" w:hanging="133"/>
      </w:pPr>
    </w:lvl>
    <w:lvl w:ilvl="7">
      <w:numFmt w:val="bullet"/>
      <w:lvlText w:val="•"/>
      <w:lvlJc w:val="left"/>
      <w:pPr>
        <w:ind w:left="7049" w:hanging="133"/>
      </w:pPr>
    </w:lvl>
    <w:lvl w:ilvl="8">
      <w:numFmt w:val="bullet"/>
      <w:lvlText w:val="•"/>
      <w:lvlJc w:val="left"/>
      <w:pPr>
        <w:ind w:left="8041" w:hanging="133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113" w:hanging="177"/>
      </w:pPr>
      <w:rPr>
        <w:rFonts w:ascii="Calibri" w:hAnsi="Calibri" w:cs="Calibri"/>
        <w:b w:val="0"/>
        <w:bCs w:val="0"/>
        <w:color w:val="231F20"/>
        <w:spacing w:val="-5"/>
        <w:w w:val="79"/>
        <w:sz w:val="24"/>
        <w:szCs w:val="24"/>
      </w:rPr>
    </w:lvl>
    <w:lvl w:ilvl="1">
      <w:numFmt w:val="bullet"/>
      <w:lvlText w:val="•"/>
      <w:lvlJc w:val="left"/>
      <w:pPr>
        <w:ind w:left="1105" w:hanging="177"/>
      </w:pPr>
    </w:lvl>
    <w:lvl w:ilvl="2">
      <w:numFmt w:val="bullet"/>
      <w:lvlText w:val="•"/>
      <w:lvlJc w:val="left"/>
      <w:pPr>
        <w:ind w:left="2096" w:hanging="177"/>
      </w:pPr>
    </w:lvl>
    <w:lvl w:ilvl="3">
      <w:numFmt w:val="bullet"/>
      <w:lvlText w:val="•"/>
      <w:lvlJc w:val="left"/>
      <w:pPr>
        <w:ind w:left="3087" w:hanging="177"/>
      </w:pPr>
    </w:lvl>
    <w:lvl w:ilvl="4">
      <w:numFmt w:val="bullet"/>
      <w:lvlText w:val="•"/>
      <w:lvlJc w:val="left"/>
      <w:pPr>
        <w:ind w:left="4078" w:hanging="177"/>
      </w:pPr>
    </w:lvl>
    <w:lvl w:ilvl="5">
      <w:numFmt w:val="bullet"/>
      <w:lvlText w:val="•"/>
      <w:lvlJc w:val="left"/>
      <w:pPr>
        <w:ind w:left="5069" w:hanging="177"/>
      </w:pPr>
    </w:lvl>
    <w:lvl w:ilvl="6">
      <w:numFmt w:val="bullet"/>
      <w:lvlText w:val="•"/>
      <w:lvlJc w:val="left"/>
      <w:pPr>
        <w:ind w:left="6060" w:hanging="177"/>
      </w:pPr>
    </w:lvl>
    <w:lvl w:ilvl="7">
      <w:numFmt w:val="bullet"/>
      <w:lvlText w:val="•"/>
      <w:lvlJc w:val="left"/>
      <w:pPr>
        <w:ind w:left="7052" w:hanging="177"/>
      </w:pPr>
    </w:lvl>
    <w:lvl w:ilvl="8">
      <w:numFmt w:val="bullet"/>
      <w:lvlText w:val="•"/>
      <w:lvlJc w:val="left"/>
      <w:pPr>
        <w:ind w:left="8043" w:hanging="177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13" w:hanging="202"/>
      </w:pPr>
      <w:rPr>
        <w:rFonts w:ascii="Calibri" w:hAnsi="Calibri" w:cs="Calibri"/>
        <w:b w:val="0"/>
        <w:bCs w:val="0"/>
        <w:color w:val="231F20"/>
        <w:spacing w:val="2"/>
        <w:w w:val="79"/>
        <w:sz w:val="24"/>
        <w:szCs w:val="24"/>
      </w:rPr>
    </w:lvl>
    <w:lvl w:ilvl="1">
      <w:numFmt w:val="bullet"/>
      <w:lvlText w:val="•"/>
      <w:lvlJc w:val="left"/>
      <w:pPr>
        <w:ind w:left="1105" w:hanging="202"/>
      </w:pPr>
    </w:lvl>
    <w:lvl w:ilvl="2">
      <w:numFmt w:val="bullet"/>
      <w:lvlText w:val="•"/>
      <w:lvlJc w:val="left"/>
      <w:pPr>
        <w:ind w:left="2096" w:hanging="202"/>
      </w:pPr>
    </w:lvl>
    <w:lvl w:ilvl="3">
      <w:numFmt w:val="bullet"/>
      <w:lvlText w:val="•"/>
      <w:lvlJc w:val="left"/>
      <w:pPr>
        <w:ind w:left="3087" w:hanging="202"/>
      </w:pPr>
    </w:lvl>
    <w:lvl w:ilvl="4">
      <w:numFmt w:val="bullet"/>
      <w:lvlText w:val="•"/>
      <w:lvlJc w:val="left"/>
      <w:pPr>
        <w:ind w:left="4078" w:hanging="202"/>
      </w:pPr>
    </w:lvl>
    <w:lvl w:ilvl="5">
      <w:numFmt w:val="bullet"/>
      <w:lvlText w:val="•"/>
      <w:lvlJc w:val="left"/>
      <w:pPr>
        <w:ind w:left="5069" w:hanging="202"/>
      </w:pPr>
    </w:lvl>
    <w:lvl w:ilvl="6">
      <w:numFmt w:val="bullet"/>
      <w:lvlText w:val="•"/>
      <w:lvlJc w:val="left"/>
      <w:pPr>
        <w:ind w:left="6060" w:hanging="202"/>
      </w:pPr>
    </w:lvl>
    <w:lvl w:ilvl="7">
      <w:numFmt w:val="bullet"/>
      <w:lvlText w:val="•"/>
      <w:lvlJc w:val="left"/>
      <w:pPr>
        <w:ind w:left="7052" w:hanging="202"/>
      </w:pPr>
    </w:lvl>
    <w:lvl w:ilvl="8">
      <w:numFmt w:val="bullet"/>
      <w:lvlText w:val="•"/>
      <w:lvlJc w:val="left"/>
      <w:pPr>
        <w:ind w:left="8043" w:hanging="202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3" w:hanging="202"/>
      </w:pPr>
      <w:rPr>
        <w:rFonts w:ascii="Calibri" w:hAnsi="Calibri" w:cs="Calibri"/>
        <w:b w:val="0"/>
        <w:bCs w:val="0"/>
        <w:color w:val="231F20"/>
        <w:spacing w:val="2"/>
        <w:w w:val="79"/>
        <w:sz w:val="24"/>
        <w:szCs w:val="24"/>
      </w:rPr>
    </w:lvl>
    <w:lvl w:ilvl="1">
      <w:numFmt w:val="bullet"/>
      <w:lvlText w:val="•"/>
      <w:lvlJc w:val="left"/>
      <w:pPr>
        <w:ind w:left="1096" w:hanging="202"/>
      </w:pPr>
    </w:lvl>
    <w:lvl w:ilvl="2">
      <w:numFmt w:val="bullet"/>
      <w:lvlText w:val="•"/>
      <w:lvlJc w:val="left"/>
      <w:pPr>
        <w:ind w:left="2088" w:hanging="202"/>
      </w:pPr>
    </w:lvl>
    <w:lvl w:ilvl="3">
      <w:numFmt w:val="bullet"/>
      <w:lvlText w:val="•"/>
      <w:lvlJc w:val="left"/>
      <w:pPr>
        <w:ind w:left="3080" w:hanging="202"/>
      </w:pPr>
    </w:lvl>
    <w:lvl w:ilvl="4">
      <w:numFmt w:val="bullet"/>
      <w:lvlText w:val="•"/>
      <w:lvlJc w:val="left"/>
      <w:pPr>
        <w:ind w:left="4072" w:hanging="202"/>
      </w:pPr>
    </w:lvl>
    <w:lvl w:ilvl="5">
      <w:numFmt w:val="bullet"/>
      <w:lvlText w:val="•"/>
      <w:lvlJc w:val="left"/>
      <w:pPr>
        <w:ind w:left="5064" w:hanging="202"/>
      </w:pPr>
    </w:lvl>
    <w:lvl w:ilvl="6">
      <w:numFmt w:val="bullet"/>
      <w:lvlText w:val="•"/>
      <w:lvlJc w:val="left"/>
      <w:pPr>
        <w:ind w:left="6056" w:hanging="202"/>
      </w:pPr>
    </w:lvl>
    <w:lvl w:ilvl="7">
      <w:numFmt w:val="bullet"/>
      <w:lvlText w:val="•"/>
      <w:lvlJc w:val="left"/>
      <w:pPr>
        <w:ind w:left="7049" w:hanging="202"/>
      </w:pPr>
    </w:lvl>
    <w:lvl w:ilvl="8">
      <w:numFmt w:val="bullet"/>
      <w:lvlText w:val="•"/>
      <w:lvlJc w:val="left"/>
      <w:pPr>
        <w:ind w:left="8041" w:hanging="202"/>
      </w:pPr>
    </w:lvl>
  </w:abstractNum>
  <w:abstractNum w:abstractNumId="19">
    <w:nsid w:val="00000415"/>
    <w:multiLevelType w:val="multilevel"/>
    <w:tmpl w:val="00000898"/>
    <w:lvl w:ilvl="0">
      <w:start w:val="7"/>
      <w:numFmt w:val="decimal"/>
      <w:lvlText w:val="%1"/>
      <w:lvlJc w:val="left"/>
      <w:pPr>
        <w:ind w:left="1113" w:hanging="727"/>
      </w:pPr>
    </w:lvl>
    <w:lvl w:ilvl="1">
      <w:start w:val="1"/>
      <w:numFmt w:val="decimal"/>
      <w:lvlText w:val="%1.%2"/>
      <w:lvlJc w:val="left"/>
      <w:pPr>
        <w:ind w:left="1113" w:hanging="727"/>
      </w:pPr>
      <w:rPr>
        <w:rFonts w:ascii="Calibri" w:hAnsi="Calibri" w:cs="Calibri"/>
        <w:b w:val="0"/>
        <w:bCs w:val="0"/>
        <w:color w:val="231F20"/>
        <w:spacing w:val="-18"/>
        <w:w w:val="104"/>
        <w:sz w:val="24"/>
        <w:szCs w:val="24"/>
      </w:rPr>
    </w:lvl>
    <w:lvl w:ilvl="2">
      <w:numFmt w:val="bullet"/>
      <w:lvlText w:val="•"/>
      <w:lvlJc w:val="left"/>
      <w:pPr>
        <w:ind w:left="2899" w:hanging="727"/>
      </w:pPr>
    </w:lvl>
    <w:lvl w:ilvl="3">
      <w:numFmt w:val="bullet"/>
      <w:lvlText w:val="•"/>
      <w:lvlJc w:val="left"/>
      <w:pPr>
        <w:ind w:left="3793" w:hanging="727"/>
      </w:pPr>
    </w:lvl>
    <w:lvl w:ilvl="4">
      <w:numFmt w:val="bullet"/>
      <w:lvlText w:val="•"/>
      <w:lvlJc w:val="left"/>
      <w:pPr>
        <w:ind w:left="4686" w:hanging="727"/>
      </w:pPr>
    </w:lvl>
    <w:lvl w:ilvl="5">
      <w:numFmt w:val="bullet"/>
      <w:lvlText w:val="•"/>
      <w:lvlJc w:val="left"/>
      <w:pPr>
        <w:ind w:left="5579" w:hanging="727"/>
      </w:pPr>
    </w:lvl>
    <w:lvl w:ilvl="6">
      <w:numFmt w:val="bullet"/>
      <w:lvlText w:val="•"/>
      <w:lvlJc w:val="left"/>
      <w:pPr>
        <w:ind w:left="6472" w:hanging="727"/>
      </w:pPr>
    </w:lvl>
    <w:lvl w:ilvl="7">
      <w:numFmt w:val="bullet"/>
      <w:lvlText w:val="•"/>
      <w:lvlJc w:val="left"/>
      <w:pPr>
        <w:ind w:left="7365" w:hanging="727"/>
      </w:pPr>
    </w:lvl>
    <w:lvl w:ilvl="8">
      <w:numFmt w:val="bullet"/>
      <w:lvlText w:val="•"/>
      <w:lvlJc w:val="left"/>
      <w:pPr>
        <w:ind w:left="8259" w:hanging="727"/>
      </w:pPr>
    </w:lvl>
  </w:abstractNum>
  <w:abstractNum w:abstractNumId="20">
    <w:nsid w:val="00000416"/>
    <w:multiLevelType w:val="multilevel"/>
    <w:tmpl w:val="00000899"/>
    <w:lvl w:ilvl="0">
      <w:start w:val="7"/>
      <w:numFmt w:val="decimal"/>
      <w:lvlText w:val="%1"/>
      <w:lvlJc w:val="left"/>
      <w:pPr>
        <w:ind w:left="1112" w:hanging="798"/>
      </w:pPr>
    </w:lvl>
    <w:lvl w:ilvl="1">
      <w:start w:val="8"/>
      <w:numFmt w:val="decimal"/>
      <w:lvlText w:val="%1.%2"/>
      <w:lvlJc w:val="left"/>
      <w:pPr>
        <w:ind w:left="1112" w:hanging="798"/>
      </w:pPr>
    </w:lvl>
    <w:lvl w:ilvl="2">
      <w:start w:val="1"/>
      <w:numFmt w:val="decimal"/>
      <w:lvlText w:val="%1.%2.%3"/>
      <w:lvlJc w:val="left"/>
      <w:pPr>
        <w:ind w:left="1112" w:hanging="798"/>
      </w:pPr>
      <w:rPr>
        <w:rFonts w:ascii="Calibri" w:hAnsi="Calibri" w:cs="Calibri"/>
        <w:b w:val="0"/>
        <w:bCs w:val="0"/>
        <w:color w:val="231F20"/>
        <w:spacing w:val="-19"/>
        <w:w w:val="89"/>
        <w:sz w:val="24"/>
        <w:szCs w:val="24"/>
      </w:rPr>
    </w:lvl>
    <w:lvl w:ilvl="3">
      <w:start w:val="1"/>
      <w:numFmt w:val="decimal"/>
      <w:lvlText w:val="%4."/>
      <w:lvlJc w:val="left"/>
      <w:pPr>
        <w:ind w:left="3384" w:hanging="298"/>
      </w:pPr>
      <w:rPr>
        <w:rFonts w:ascii="Calibri" w:hAnsi="Calibri" w:cs="Calibri"/>
        <w:b/>
        <w:bCs/>
        <w:color w:val="231F20"/>
        <w:spacing w:val="23"/>
        <w:w w:val="92"/>
        <w:sz w:val="24"/>
        <w:szCs w:val="24"/>
      </w:rPr>
    </w:lvl>
    <w:lvl w:ilvl="4">
      <w:numFmt w:val="bullet"/>
      <w:lvlText w:val="•"/>
      <w:lvlJc w:val="left"/>
      <w:pPr>
        <w:ind w:left="5597" w:hanging="298"/>
      </w:pPr>
    </w:lvl>
    <w:lvl w:ilvl="5">
      <w:numFmt w:val="bullet"/>
      <w:lvlText w:val="•"/>
      <w:lvlJc w:val="left"/>
      <w:pPr>
        <w:ind w:left="6335" w:hanging="298"/>
      </w:pPr>
    </w:lvl>
    <w:lvl w:ilvl="6">
      <w:numFmt w:val="bullet"/>
      <w:lvlText w:val="•"/>
      <w:lvlJc w:val="left"/>
      <w:pPr>
        <w:ind w:left="7073" w:hanging="298"/>
      </w:pPr>
    </w:lvl>
    <w:lvl w:ilvl="7">
      <w:numFmt w:val="bullet"/>
      <w:lvlText w:val="•"/>
      <w:lvlJc w:val="left"/>
      <w:pPr>
        <w:ind w:left="7811" w:hanging="298"/>
      </w:pPr>
    </w:lvl>
    <w:lvl w:ilvl="8">
      <w:numFmt w:val="bullet"/>
      <w:lvlText w:val="•"/>
      <w:lvlJc w:val="left"/>
      <w:pPr>
        <w:ind w:left="8549" w:hanging="298"/>
      </w:pPr>
    </w:lvl>
  </w:abstractNum>
  <w:abstractNum w:abstractNumId="21">
    <w:nsid w:val="00000417"/>
    <w:multiLevelType w:val="multilevel"/>
    <w:tmpl w:val="0000089A"/>
    <w:lvl w:ilvl="0">
      <w:numFmt w:val="bullet"/>
      <w:lvlText w:val="■"/>
      <w:lvlJc w:val="left"/>
      <w:pPr>
        <w:ind w:left="784" w:hanging="133"/>
      </w:pPr>
      <w:rPr>
        <w:rFonts w:ascii="Lucida Sans Unicode" w:hAnsi="Lucida Sans Unicode" w:cs="Lucida Sans Unicode"/>
        <w:b w:val="0"/>
        <w:bCs w:val="0"/>
        <w:color w:val="C11B29"/>
        <w:w w:val="108"/>
        <w:position w:val="5"/>
        <w:sz w:val="9"/>
        <w:szCs w:val="9"/>
      </w:rPr>
    </w:lvl>
    <w:lvl w:ilvl="1">
      <w:numFmt w:val="bullet"/>
      <w:lvlText w:val="■"/>
      <w:lvlJc w:val="left"/>
      <w:pPr>
        <w:ind w:left="969" w:hanging="133"/>
      </w:pPr>
      <w:rPr>
        <w:rFonts w:ascii="Lucida Sans Unicode" w:hAnsi="Lucida Sans Unicode" w:cs="Lucida Sans Unicode"/>
        <w:b w:val="0"/>
        <w:bCs w:val="0"/>
        <w:color w:val="C11B29"/>
        <w:w w:val="108"/>
        <w:position w:val="5"/>
        <w:sz w:val="9"/>
        <w:szCs w:val="9"/>
      </w:rPr>
    </w:lvl>
    <w:lvl w:ilvl="2">
      <w:numFmt w:val="bullet"/>
      <w:lvlText w:val="•"/>
      <w:lvlJc w:val="left"/>
      <w:pPr>
        <w:ind w:left="1433" w:hanging="133"/>
      </w:pPr>
    </w:lvl>
    <w:lvl w:ilvl="3">
      <w:numFmt w:val="bullet"/>
      <w:lvlText w:val="•"/>
      <w:lvlJc w:val="left"/>
      <w:pPr>
        <w:ind w:left="1897" w:hanging="133"/>
      </w:pPr>
    </w:lvl>
    <w:lvl w:ilvl="4">
      <w:numFmt w:val="bullet"/>
      <w:lvlText w:val="•"/>
      <w:lvlJc w:val="left"/>
      <w:pPr>
        <w:ind w:left="2360" w:hanging="133"/>
      </w:pPr>
    </w:lvl>
    <w:lvl w:ilvl="5">
      <w:numFmt w:val="bullet"/>
      <w:lvlText w:val="•"/>
      <w:lvlJc w:val="left"/>
      <w:pPr>
        <w:ind w:left="2824" w:hanging="133"/>
      </w:pPr>
    </w:lvl>
    <w:lvl w:ilvl="6">
      <w:numFmt w:val="bullet"/>
      <w:lvlText w:val="•"/>
      <w:lvlJc w:val="left"/>
      <w:pPr>
        <w:ind w:left="3288" w:hanging="133"/>
      </w:pPr>
    </w:lvl>
    <w:lvl w:ilvl="7">
      <w:numFmt w:val="bullet"/>
      <w:lvlText w:val="•"/>
      <w:lvlJc w:val="left"/>
      <w:pPr>
        <w:ind w:left="3752" w:hanging="133"/>
      </w:pPr>
    </w:lvl>
    <w:lvl w:ilvl="8">
      <w:numFmt w:val="bullet"/>
      <w:lvlText w:val="•"/>
      <w:lvlJc w:val="left"/>
      <w:pPr>
        <w:ind w:left="4215" w:hanging="133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670" w:hanging="274"/>
      </w:pPr>
      <w:rPr>
        <w:rFonts w:ascii="Calibri" w:hAnsi="Calibri" w:cs="Calibri"/>
        <w:b w:val="0"/>
        <w:bCs w:val="0"/>
        <w:color w:val="231F20"/>
        <w:spacing w:val="26"/>
        <w:w w:val="79"/>
        <w:sz w:val="24"/>
        <w:szCs w:val="24"/>
      </w:rPr>
    </w:lvl>
    <w:lvl w:ilvl="1">
      <w:numFmt w:val="bullet"/>
      <w:lvlText w:val="•"/>
      <w:lvlJc w:val="left"/>
      <w:pPr>
        <w:ind w:left="1606" w:hanging="274"/>
      </w:pPr>
    </w:lvl>
    <w:lvl w:ilvl="2">
      <w:numFmt w:val="bullet"/>
      <w:lvlText w:val="•"/>
      <w:lvlJc w:val="left"/>
      <w:pPr>
        <w:ind w:left="2541" w:hanging="274"/>
      </w:pPr>
    </w:lvl>
    <w:lvl w:ilvl="3">
      <w:numFmt w:val="bullet"/>
      <w:lvlText w:val="•"/>
      <w:lvlJc w:val="left"/>
      <w:pPr>
        <w:ind w:left="3477" w:hanging="274"/>
      </w:pPr>
    </w:lvl>
    <w:lvl w:ilvl="4">
      <w:numFmt w:val="bullet"/>
      <w:lvlText w:val="•"/>
      <w:lvlJc w:val="left"/>
      <w:pPr>
        <w:ind w:left="4412" w:hanging="274"/>
      </w:pPr>
    </w:lvl>
    <w:lvl w:ilvl="5">
      <w:numFmt w:val="bullet"/>
      <w:lvlText w:val="•"/>
      <w:lvlJc w:val="left"/>
      <w:pPr>
        <w:ind w:left="5348" w:hanging="274"/>
      </w:pPr>
    </w:lvl>
    <w:lvl w:ilvl="6">
      <w:numFmt w:val="bullet"/>
      <w:lvlText w:val="•"/>
      <w:lvlJc w:val="left"/>
      <w:pPr>
        <w:ind w:left="6283" w:hanging="274"/>
      </w:pPr>
    </w:lvl>
    <w:lvl w:ilvl="7">
      <w:numFmt w:val="bullet"/>
      <w:lvlText w:val="•"/>
      <w:lvlJc w:val="left"/>
      <w:pPr>
        <w:ind w:left="7219" w:hanging="274"/>
      </w:pPr>
    </w:lvl>
    <w:lvl w:ilvl="8">
      <w:numFmt w:val="bullet"/>
      <w:lvlText w:val="•"/>
      <w:lvlJc w:val="left"/>
      <w:pPr>
        <w:ind w:left="8154" w:hanging="274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13" w:hanging="194"/>
      </w:pPr>
      <w:rPr>
        <w:rFonts w:ascii="Calibri" w:hAnsi="Calibri" w:cs="Calibri"/>
        <w:b w:val="0"/>
        <w:bCs w:val="0"/>
        <w:color w:val="231F20"/>
        <w:spacing w:val="2"/>
        <w:w w:val="79"/>
        <w:sz w:val="24"/>
        <w:szCs w:val="24"/>
      </w:rPr>
    </w:lvl>
    <w:lvl w:ilvl="1">
      <w:start w:val="3"/>
      <w:numFmt w:val="decimal"/>
      <w:lvlText w:val="%2."/>
      <w:lvlJc w:val="left"/>
      <w:pPr>
        <w:ind w:left="3410" w:hanging="327"/>
      </w:pPr>
      <w:rPr>
        <w:rFonts w:ascii="Calibri" w:hAnsi="Calibri" w:cs="Calibri"/>
        <w:b/>
        <w:bCs/>
        <w:color w:val="231F20"/>
        <w:w w:val="107"/>
        <w:sz w:val="24"/>
        <w:szCs w:val="24"/>
      </w:rPr>
    </w:lvl>
    <w:lvl w:ilvl="2">
      <w:start w:val="1"/>
      <w:numFmt w:val="decimal"/>
      <w:lvlText w:val="%2.%3."/>
      <w:lvlJc w:val="left"/>
      <w:pPr>
        <w:ind w:left="3506" w:hanging="467"/>
      </w:pPr>
      <w:rPr>
        <w:rFonts w:ascii="Calibri" w:hAnsi="Calibri" w:cs="Calibri"/>
        <w:b/>
        <w:bCs/>
        <w:color w:val="231F20"/>
        <w:spacing w:val="8"/>
        <w:w w:val="108"/>
        <w:sz w:val="24"/>
        <w:szCs w:val="24"/>
      </w:rPr>
    </w:lvl>
    <w:lvl w:ilvl="3">
      <w:numFmt w:val="bullet"/>
      <w:lvlText w:val="•"/>
      <w:lvlJc w:val="left"/>
      <w:pPr>
        <w:ind w:left="4301" w:hanging="467"/>
      </w:pPr>
    </w:lvl>
    <w:lvl w:ilvl="4">
      <w:numFmt w:val="bullet"/>
      <w:lvlText w:val="•"/>
      <w:lvlJc w:val="left"/>
      <w:pPr>
        <w:ind w:left="5096" w:hanging="467"/>
      </w:pPr>
    </w:lvl>
    <w:lvl w:ilvl="5">
      <w:numFmt w:val="bullet"/>
      <w:lvlText w:val="•"/>
      <w:lvlJc w:val="left"/>
      <w:pPr>
        <w:ind w:left="5891" w:hanging="467"/>
      </w:pPr>
    </w:lvl>
    <w:lvl w:ilvl="6">
      <w:numFmt w:val="bullet"/>
      <w:lvlText w:val="•"/>
      <w:lvlJc w:val="left"/>
      <w:pPr>
        <w:ind w:left="6686" w:hanging="467"/>
      </w:pPr>
    </w:lvl>
    <w:lvl w:ilvl="7">
      <w:numFmt w:val="bullet"/>
      <w:lvlText w:val="•"/>
      <w:lvlJc w:val="left"/>
      <w:pPr>
        <w:ind w:left="7480" w:hanging="467"/>
      </w:pPr>
    </w:lvl>
    <w:lvl w:ilvl="8">
      <w:numFmt w:val="bullet"/>
      <w:lvlText w:val="•"/>
      <w:lvlJc w:val="left"/>
      <w:pPr>
        <w:ind w:left="8275" w:hanging="467"/>
      </w:pPr>
    </w:lvl>
  </w:abstractNum>
  <w:abstractNum w:abstractNumId="24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926" w:hanging="246"/>
      </w:pPr>
      <w:rPr>
        <w:rFonts w:ascii="Calibri" w:hAnsi="Calibri" w:cs="Calibri"/>
        <w:b w:val="0"/>
        <w:bCs w:val="0"/>
        <w:color w:val="231F20"/>
        <w:spacing w:val="7"/>
        <w:w w:val="95"/>
        <w:sz w:val="24"/>
        <w:szCs w:val="24"/>
      </w:rPr>
    </w:lvl>
    <w:lvl w:ilvl="1">
      <w:start w:val="1"/>
      <w:numFmt w:val="decimal"/>
      <w:lvlText w:val="%1.%2."/>
      <w:lvlJc w:val="left"/>
      <w:pPr>
        <w:ind w:left="1171" w:hanging="492"/>
      </w:pPr>
      <w:rPr>
        <w:rFonts w:ascii="Calibri" w:hAnsi="Calibri" w:cs="Calibri"/>
        <w:b w:val="0"/>
        <w:bCs w:val="0"/>
        <w:color w:val="231F20"/>
        <w:spacing w:val="23"/>
        <w:w w:val="95"/>
        <w:sz w:val="24"/>
        <w:szCs w:val="24"/>
      </w:rPr>
    </w:lvl>
    <w:lvl w:ilvl="2">
      <w:numFmt w:val="bullet"/>
      <w:lvlText w:val="•"/>
      <w:lvlJc w:val="left"/>
      <w:pPr>
        <w:ind w:left="2155" w:hanging="492"/>
      </w:pPr>
    </w:lvl>
    <w:lvl w:ilvl="3">
      <w:numFmt w:val="bullet"/>
      <w:lvlText w:val="•"/>
      <w:lvlJc w:val="left"/>
      <w:pPr>
        <w:ind w:left="3139" w:hanging="492"/>
      </w:pPr>
    </w:lvl>
    <w:lvl w:ilvl="4">
      <w:numFmt w:val="bullet"/>
      <w:lvlText w:val="•"/>
      <w:lvlJc w:val="left"/>
      <w:pPr>
        <w:ind w:left="4123" w:hanging="492"/>
      </w:pPr>
    </w:lvl>
    <w:lvl w:ilvl="5">
      <w:numFmt w:val="bullet"/>
      <w:lvlText w:val="•"/>
      <w:lvlJc w:val="left"/>
      <w:pPr>
        <w:ind w:left="5106" w:hanging="492"/>
      </w:pPr>
    </w:lvl>
    <w:lvl w:ilvl="6">
      <w:numFmt w:val="bullet"/>
      <w:lvlText w:val="•"/>
      <w:lvlJc w:val="left"/>
      <w:pPr>
        <w:ind w:left="6090" w:hanging="492"/>
      </w:pPr>
    </w:lvl>
    <w:lvl w:ilvl="7">
      <w:numFmt w:val="bullet"/>
      <w:lvlText w:val="•"/>
      <w:lvlJc w:val="left"/>
      <w:pPr>
        <w:ind w:left="7074" w:hanging="492"/>
      </w:pPr>
    </w:lvl>
    <w:lvl w:ilvl="8">
      <w:numFmt w:val="bullet"/>
      <w:lvlText w:val="•"/>
      <w:lvlJc w:val="left"/>
      <w:pPr>
        <w:ind w:left="8058" w:hanging="492"/>
      </w:pPr>
    </w:lvl>
  </w:abstractNum>
  <w:abstractNum w:abstractNumId="25">
    <w:nsid w:val="0000041B"/>
    <w:multiLevelType w:val="multilevel"/>
    <w:tmpl w:val="0000089E"/>
    <w:lvl w:ilvl="0">
      <w:start w:val="3"/>
      <w:numFmt w:val="decimal"/>
      <w:lvlText w:val="%1."/>
      <w:lvlJc w:val="left"/>
      <w:pPr>
        <w:ind w:left="940" w:hanging="270"/>
      </w:pPr>
      <w:rPr>
        <w:rFonts w:ascii="Calibri" w:hAnsi="Calibri" w:cs="Calibri"/>
        <w:b w:val="0"/>
        <w:bCs w:val="0"/>
        <w:color w:val="231F20"/>
        <w:spacing w:val="9"/>
        <w:w w:val="108"/>
        <w:sz w:val="24"/>
        <w:szCs w:val="24"/>
      </w:rPr>
    </w:lvl>
    <w:lvl w:ilvl="1">
      <w:start w:val="1"/>
      <w:numFmt w:val="decimal"/>
      <w:lvlText w:val="%1.%2."/>
      <w:lvlJc w:val="left"/>
      <w:pPr>
        <w:ind w:left="1162" w:hanging="492"/>
      </w:pPr>
      <w:rPr>
        <w:rFonts w:ascii="Calibri" w:hAnsi="Calibri" w:cs="Calibri"/>
        <w:b w:val="0"/>
        <w:bCs w:val="0"/>
        <w:color w:val="231F20"/>
        <w:spacing w:val="29"/>
        <w:w w:val="92"/>
        <w:sz w:val="24"/>
        <w:szCs w:val="24"/>
      </w:rPr>
    </w:lvl>
    <w:lvl w:ilvl="2">
      <w:numFmt w:val="bullet"/>
      <w:lvlText w:val="•"/>
      <w:lvlJc w:val="left"/>
      <w:pPr>
        <w:ind w:left="1157" w:hanging="492"/>
      </w:pPr>
    </w:lvl>
    <w:lvl w:ilvl="3">
      <w:numFmt w:val="bullet"/>
      <w:lvlText w:val="•"/>
      <w:lvlJc w:val="left"/>
      <w:pPr>
        <w:ind w:left="1162" w:hanging="492"/>
      </w:pPr>
    </w:lvl>
    <w:lvl w:ilvl="4">
      <w:numFmt w:val="bullet"/>
      <w:lvlText w:val="•"/>
      <w:lvlJc w:val="left"/>
      <w:pPr>
        <w:ind w:left="1167" w:hanging="492"/>
      </w:pPr>
    </w:lvl>
    <w:lvl w:ilvl="5">
      <w:numFmt w:val="bullet"/>
      <w:lvlText w:val="•"/>
      <w:lvlJc w:val="left"/>
      <w:pPr>
        <w:ind w:left="2614" w:hanging="492"/>
      </w:pPr>
    </w:lvl>
    <w:lvl w:ilvl="6">
      <w:numFmt w:val="bullet"/>
      <w:lvlText w:val="•"/>
      <w:lvlJc w:val="left"/>
      <w:pPr>
        <w:ind w:left="4060" w:hanging="492"/>
      </w:pPr>
    </w:lvl>
    <w:lvl w:ilvl="7">
      <w:numFmt w:val="bullet"/>
      <w:lvlText w:val="•"/>
      <w:lvlJc w:val="left"/>
      <w:pPr>
        <w:ind w:left="5506" w:hanging="492"/>
      </w:pPr>
    </w:lvl>
    <w:lvl w:ilvl="8">
      <w:numFmt w:val="bullet"/>
      <w:lvlText w:val="•"/>
      <w:lvlJc w:val="left"/>
      <w:pPr>
        <w:ind w:left="6953" w:hanging="492"/>
      </w:pPr>
    </w:lvl>
  </w:abstractNum>
  <w:abstractNum w:abstractNumId="26">
    <w:nsid w:val="0000041C"/>
    <w:multiLevelType w:val="multilevel"/>
    <w:tmpl w:val="0000089F"/>
    <w:lvl w:ilvl="0">
      <w:start w:val="7"/>
      <w:numFmt w:val="decimal"/>
      <w:lvlText w:val="%1"/>
      <w:lvlJc w:val="left"/>
      <w:pPr>
        <w:ind w:left="1153" w:hanging="483"/>
      </w:pPr>
    </w:lvl>
    <w:lvl w:ilvl="1">
      <w:start w:val="5"/>
      <w:numFmt w:val="decimal"/>
      <w:lvlText w:val="%1.%2."/>
      <w:lvlJc w:val="left"/>
      <w:pPr>
        <w:ind w:left="1153" w:hanging="483"/>
      </w:pPr>
      <w:rPr>
        <w:rFonts w:ascii="Calibri" w:hAnsi="Calibri" w:cs="Calibri"/>
        <w:b w:val="0"/>
        <w:bCs w:val="0"/>
        <w:color w:val="231F20"/>
        <w:spacing w:val="5"/>
        <w:w w:val="89"/>
        <w:sz w:val="24"/>
        <w:szCs w:val="24"/>
      </w:rPr>
    </w:lvl>
    <w:lvl w:ilvl="2">
      <w:numFmt w:val="bullet"/>
      <w:lvlText w:val="•"/>
      <w:lvlJc w:val="left"/>
      <w:pPr>
        <w:ind w:left="2927" w:hanging="483"/>
      </w:pPr>
    </w:lvl>
    <w:lvl w:ilvl="3">
      <w:numFmt w:val="bullet"/>
      <w:lvlText w:val="•"/>
      <w:lvlJc w:val="left"/>
      <w:pPr>
        <w:ind w:left="3814" w:hanging="483"/>
      </w:pPr>
    </w:lvl>
    <w:lvl w:ilvl="4">
      <w:numFmt w:val="bullet"/>
      <w:lvlText w:val="•"/>
      <w:lvlJc w:val="left"/>
      <w:pPr>
        <w:ind w:left="4702" w:hanging="483"/>
      </w:pPr>
    </w:lvl>
    <w:lvl w:ilvl="5">
      <w:numFmt w:val="bullet"/>
      <w:lvlText w:val="•"/>
      <w:lvlJc w:val="left"/>
      <w:pPr>
        <w:ind w:left="5589" w:hanging="483"/>
      </w:pPr>
    </w:lvl>
    <w:lvl w:ilvl="6">
      <w:numFmt w:val="bullet"/>
      <w:lvlText w:val="•"/>
      <w:lvlJc w:val="left"/>
      <w:pPr>
        <w:ind w:left="6476" w:hanging="483"/>
      </w:pPr>
    </w:lvl>
    <w:lvl w:ilvl="7">
      <w:numFmt w:val="bullet"/>
      <w:lvlText w:val="•"/>
      <w:lvlJc w:val="left"/>
      <w:pPr>
        <w:ind w:left="7363" w:hanging="483"/>
      </w:pPr>
    </w:lvl>
    <w:lvl w:ilvl="8">
      <w:numFmt w:val="bullet"/>
      <w:lvlText w:val="•"/>
      <w:lvlJc w:val="left"/>
      <w:pPr>
        <w:ind w:left="8251" w:hanging="483"/>
      </w:pPr>
    </w:lvl>
  </w:abstractNum>
  <w:abstractNum w:abstractNumId="27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left="113" w:hanging="177"/>
      </w:pPr>
      <w:rPr>
        <w:rFonts w:ascii="Calibri" w:hAnsi="Calibri" w:cs="Calibri"/>
        <w:b w:val="0"/>
        <w:bCs w:val="0"/>
        <w:color w:val="231F20"/>
        <w:spacing w:val="-5"/>
        <w:w w:val="79"/>
        <w:sz w:val="24"/>
        <w:szCs w:val="24"/>
      </w:rPr>
    </w:lvl>
    <w:lvl w:ilvl="1">
      <w:numFmt w:val="bullet"/>
      <w:lvlText w:val="•"/>
      <w:lvlJc w:val="left"/>
      <w:pPr>
        <w:ind w:left="1105" w:hanging="177"/>
      </w:pPr>
    </w:lvl>
    <w:lvl w:ilvl="2">
      <w:numFmt w:val="bullet"/>
      <w:lvlText w:val="•"/>
      <w:lvlJc w:val="left"/>
      <w:pPr>
        <w:ind w:left="2096" w:hanging="177"/>
      </w:pPr>
    </w:lvl>
    <w:lvl w:ilvl="3">
      <w:numFmt w:val="bullet"/>
      <w:lvlText w:val="•"/>
      <w:lvlJc w:val="left"/>
      <w:pPr>
        <w:ind w:left="3087" w:hanging="177"/>
      </w:pPr>
    </w:lvl>
    <w:lvl w:ilvl="4">
      <w:numFmt w:val="bullet"/>
      <w:lvlText w:val="•"/>
      <w:lvlJc w:val="left"/>
      <w:pPr>
        <w:ind w:left="4078" w:hanging="177"/>
      </w:pPr>
    </w:lvl>
    <w:lvl w:ilvl="5">
      <w:numFmt w:val="bullet"/>
      <w:lvlText w:val="•"/>
      <w:lvlJc w:val="left"/>
      <w:pPr>
        <w:ind w:left="5069" w:hanging="177"/>
      </w:pPr>
    </w:lvl>
    <w:lvl w:ilvl="6">
      <w:numFmt w:val="bullet"/>
      <w:lvlText w:val="•"/>
      <w:lvlJc w:val="left"/>
      <w:pPr>
        <w:ind w:left="6060" w:hanging="177"/>
      </w:pPr>
    </w:lvl>
    <w:lvl w:ilvl="7">
      <w:numFmt w:val="bullet"/>
      <w:lvlText w:val="•"/>
      <w:lvlJc w:val="left"/>
      <w:pPr>
        <w:ind w:left="7052" w:hanging="177"/>
      </w:pPr>
    </w:lvl>
    <w:lvl w:ilvl="8">
      <w:numFmt w:val="bullet"/>
      <w:lvlText w:val="•"/>
      <w:lvlJc w:val="left"/>
      <w:pPr>
        <w:ind w:left="8043" w:hanging="177"/>
      </w:pPr>
    </w:lvl>
  </w:abstractNum>
  <w:abstractNum w:abstractNumId="28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left="113" w:hanging="202"/>
      </w:pPr>
      <w:rPr>
        <w:rFonts w:ascii="Calibri" w:hAnsi="Calibri" w:cs="Calibri"/>
        <w:b w:val="0"/>
        <w:bCs w:val="0"/>
        <w:color w:val="231F20"/>
        <w:spacing w:val="2"/>
        <w:w w:val="79"/>
        <w:sz w:val="24"/>
        <w:szCs w:val="24"/>
      </w:rPr>
    </w:lvl>
    <w:lvl w:ilvl="1">
      <w:numFmt w:val="bullet"/>
      <w:lvlText w:val="•"/>
      <w:lvlJc w:val="left"/>
      <w:pPr>
        <w:ind w:left="1105" w:hanging="202"/>
      </w:pPr>
    </w:lvl>
    <w:lvl w:ilvl="2">
      <w:numFmt w:val="bullet"/>
      <w:lvlText w:val="•"/>
      <w:lvlJc w:val="left"/>
      <w:pPr>
        <w:ind w:left="2096" w:hanging="202"/>
      </w:pPr>
    </w:lvl>
    <w:lvl w:ilvl="3">
      <w:numFmt w:val="bullet"/>
      <w:lvlText w:val="•"/>
      <w:lvlJc w:val="left"/>
      <w:pPr>
        <w:ind w:left="3087" w:hanging="202"/>
      </w:pPr>
    </w:lvl>
    <w:lvl w:ilvl="4">
      <w:numFmt w:val="bullet"/>
      <w:lvlText w:val="•"/>
      <w:lvlJc w:val="left"/>
      <w:pPr>
        <w:ind w:left="4078" w:hanging="202"/>
      </w:pPr>
    </w:lvl>
    <w:lvl w:ilvl="5">
      <w:numFmt w:val="bullet"/>
      <w:lvlText w:val="•"/>
      <w:lvlJc w:val="left"/>
      <w:pPr>
        <w:ind w:left="5069" w:hanging="202"/>
      </w:pPr>
    </w:lvl>
    <w:lvl w:ilvl="6">
      <w:numFmt w:val="bullet"/>
      <w:lvlText w:val="•"/>
      <w:lvlJc w:val="left"/>
      <w:pPr>
        <w:ind w:left="6060" w:hanging="202"/>
      </w:pPr>
    </w:lvl>
    <w:lvl w:ilvl="7">
      <w:numFmt w:val="bullet"/>
      <w:lvlText w:val="•"/>
      <w:lvlJc w:val="left"/>
      <w:pPr>
        <w:ind w:left="7052" w:hanging="202"/>
      </w:pPr>
    </w:lvl>
    <w:lvl w:ilvl="8">
      <w:numFmt w:val="bullet"/>
      <w:lvlText w:val="•"/>
      <w:lvlJc w:val="left"/>
      <w:pPr>
        <w:ind w:left="8043" w:hanging="202"/>
      </w:pPr>
    </w:lvl>
  </w:abstractNum>
  <w:abstractNum w:abstractNumId="29">
    <w:nsid w:val="0000041F"/>
    <w:multiLevelType w:val="multilevel"/>
    <w:tmpl w:val="000008A2"/>
    <w:lvl w:ilvl="0">
      <w:start w:val="1"/>
      <w:numFmt w:val="decimal"/>
      <w:lvlText w:val="%1."/>
      <w:lvlJc w:val="left"/>
      <w:pPr>
        <w:ind w:left="103" w:hanging="202"/>
      </w:pPr>
      <w:rPr>
        <w:rFonts w:ascii="Calibri" w:hAnsi="Calibri" w:cs="Calibri"/>
        <w:b w:val="0"/>
        <w:bCs w:val="0"/>
        <w:color w:val="231F20"/>
        <w:spacing w:val="2"/>
        <w:w w:val="79"/>
        <w:sz w:val="24"/>
        <w:szCs w:val="24"/>
      </w:rPr>
    </w:lvl>
    <w:lvl w:ilvl="1">
      <w:numFmt w:val="bullet"/>
      <w:lvlText w:val="•"/>
      <w:lvlJc w:val="left"/>
      <w:pPr>
        <w:ind w:left="1096" w:hanging="202"/>
      </w:pPr>
    </w:lvl>
    <w:lvl w:ilvl="2">
      <w:numFmt w:val="bullet"/>
      <w:lvlText w:val="•"/>
      <w:lvlJc w:val="left"/>
      <w:pPr>
        <w:ind w:left="2088" w:hanging="202"/>
      </w:pPr>
    </w:lvl>
    <w:lvl w:ilvl="3">
      <w:numFmt w:val="bullet"/>
      <w:lvlText w:val="•"/>
      <w:lvlJc w:val="left"/>
      <w:pPr>
        <w:ind w:left="3080" w:hanging="202"/>
      </w:pPr>
    </w:lvl>
    <w:lvl w:ilvl="4">
      <w:numFmt w:val="bullet"/>
      <w:lvlText w:val="•"/>
      <w:lvlJc w:val="left"/>
      <w:pPr>
        <w:ind w:left="4072" w:hanging="202"/>
      </w:pPr>
    </w:lvl>
    <w:lvl w:ilvl="5">
      <w:numFmt w:val="bullet"/>
      <w:lvlText w:val="•"/>
      <w:lvlJc w:val="left"/>
      <w:pPr>
        <w:ind w:left="5064" w:hanging="202"/>
      </w:pPr>
    </w:lvl>
    <w:lvl w:ilvl="6">
      <w:numFmt w:val="bullet"/>
      <w:lvlText w:val="•"/>
      <w:lvlJc w:val="left"/>
      <w:pPr>
        <w:ind w:left="6056" w:hanging="202"/>
      </w:pPr>
    </w:lvl>
    <w:lvl w:ilvl="7">
      <w:numFmt w:val="bullet"/>
      <w:lvlText w:val="•"/>
      <w:lvlJc w:val="left"/>
      <w:pPr>
        <w:ind w:left="7049" w:hanging="202"/>
      </w:pPr>
    </w:lvl>
    <w:lvl w:ilvl="8">
      <w:numFmt w:val="bullet"/>
      <w:lvlText w:val="•"/>
      <w:lvlJc w:val="left"/>
      <w:pPr>
        <w:ind w:left="8041" w:hanging="202"/>
      </w:pPr>
    </w:lvl>
  </w:abstractNum>
  <w:abstractNum w:abstractNumId="30">
    <w:nsid w:val="00000420"/>
    <w:multiLevelType w:val="multilevel"/>
    <w:tmpl w:val="000008A3"/>
    <w:lvl w:ilvl="0">
      <w:start w:val="2"/>
      <w:numFmt w:val="decimal"/>
      <w:lvlText w:val="%1"/>
      <w:lvlJc w:val="left"/>
      <w:pPr>
        <w:ind w:left="1093" w:hanging="853"/>
      </w:pPr>
    </w:lvl>
    <w:lvl w:ilvl="1">
      <w:start w:val="1"/>
      <w:numFmt w:val="decimal"/>
      <w:lvlText w:val="%1.%2"/>
      <w:lvlJc w:val="left"/>
      <w:pPr>
        <w:ind w:left="1093" w:hanging="853"/>
      </w:pPr>
    </w:lvl>
    <w:lvl w:ilvl="2">
      <w:start w:val="12"/>
      <w:numFmt w:val="decimal"/>
      <w:lvlText w:val="%1.%2.%3"/>
      <w:lvlJc w:val="left"/>
      <w:pPr>
        <w:ind w:left="1093" w:hanging="853"/>
      </w:pPr>
      <w:rPr>
        <w:rFonts w:ascii="Calibri" w:hAnsi="Calibri" w:cs="Calibri"/>
        <w:b w:val="0"/>
        <w:bCs w:val="0"/>
        <w:color w:val="231F20"/>
        <w:spacing w:val="-1"/>
        <w:w w:val="95"/>
        <w:sz w:val="24"/>
        <w:szCs w:val="24"/>
      </w:rPr>
    </w:lvl>
    <w:lvl w:ilvl="3">
      <w:numFmt w:val="bullet"/>
      <w:lvlText w:val="•"/>
      <w:lvlJc w:val="left"/>
      <w:pPr>
        <w:ind w:left="2763" w:hanging="853"/>
      </w:pPr>
    </w:lvl>
    <w:lvl w:ilvl="4">
      <w:numFmt w:val="bullet"/>
      <w:lvlText w:val="•"/>
      <w:lvlJc w:val="left"/>
      <w:pPr>
        <w:ind w:left="3320" w:hanging="853"/>
      </w:pPr>
    </w:lvl>
    <w:lvl w:ilvl="5">
      <w:numFmt w:val="bullet"/>
      <w:lvlText w:val="•"/>
      <w:lvlJc w:val="left"/>
      <w:pPr>
        <w:ind w:left="3877" w:hanging="853"/>
      </w:pPr>
    </w:lvl>
    <w:lvl w:ilvl="6">
      <w:numFmt w:val="bullet"/>
      <w:lvlText w:val="•"/>
      <w:lvlJc w:val="left"/>
      <w:pPr>
        <w:ind w:left="4434" w:hanging="853"/>
      </w:pPr>
    </w:lvl>
    <w:lvl w:ilvl="7">
      <w:numFmt w:val="bullet"/>
      <w:lvlText w:val="•"/>
      <w:lvlJc w:val="left"/>
      <w:pPr>
        <w:ind w:left="4991" w:hanging="853"/>
      </w:pPr>
    </w:lvl>
    <w:lvl w:ilvl="8">
      <w:numFmt w:val="bullet"/>
      <w:lvlText w:val="•"/>
      <w:lvlJc w:val="left"/>
      <w:pPr>
        <w:ind w:left="5548" w:hanging="853"/>
      </w:pPr>
    </w:lvl>
  </w:abstractNum>
  <w:abstractNum w:abstractNumId="31">
    <w:nsid w:val="00000421"/>
    <w:multiLevelType w:val="multilevel"/>
    <w:tmpl w:val="000008A4"/>
    <w:lvl w:ilvl="0">
      <w:start w:val="2"/>
      <w:numFmt w:val="decimal"/>
      <w:lvlText w:val="%1"/>
      <w:lvlJc w:val="left"/>
      <w:pPr>
        <w:ind w:left="1093" w:hanging="853"/>
      </w:pPr>
    </w:lvl>
    <w:lvl w:ilvl="1">
      <w:start w:val="1"/>
      <w:numFmt w:val="decimal"/>
      <w:lvlText w:val="%1.%2"/>
      <w:lvlJc w:val="left"/>
      <w:pPr>
        <w:ind w:left="1093" w:hanging="853"/>
      </w:pPr>
    </w:lvl>
    <w:lvl w:ilvl="2">
      <w:start w:val="16"/>
      <w:numFmt w:val="decimal"/>
      <w:lvlText w:val="%1.%2.%3"/>
      <w:lvlJc w:val="left"/>
      <w:pPr>
        <w:ind w:left="1093" w:hanging="853"/>
      </w:pPr>
      <w:rPr>
        <w:rFonts w:ascii="Calibri" w:hAnsi="Calibri" w:cs="Calibri"/>
        <w:b w:val="0"/>
        <w:bCs w:val="0"/>
        <w:color w:val="231F20"/>
        <w:spacing w:val="-1"/>
        <w:w w:val="95"/>
        <w:sz w:val="24"/>
        <w:szCs w:val="24"/>
      </w:rPr>
    </w:lvl>
    <w:lvl w:ilvl="3">
      <w:numFmt w:val="bullet"/>
      <w:lvlText w:val="•"/>
      <w:lvlJc w:val="left"/>
      <w:pPr>
        <w:ind w:left="3773" w:hanging="853"/>
      </w:pPr>
    </w:lvl>
    <w:lvl w:ilvl="4">
      <w:numFmt w:val="bullet"/>
      <w:lvlText w:val="•"/>
      <w:lvlJc w:val="left"/>
      <w:pPr>
        <w:ind w:left="4666" w:hanging="853"/>
      </w:pPr>
    </w:lvl>
    <w:lvl w:ilvl="5">
      <w:numFmt w:val="bullet"/>
      <w:lvlText w:val="•"/>
      <w:lvlJc w:val="left"/>
      <w:pPr>
        <w:ind w:left="5559" w:hanging="853"/>
      </w:pPr>
    </w:lvl>
    <w:lvl w:ilvl="6">
      <w:numFmt w:val="bullet"/>
      <w:lvlText w:val="•"/>
      <w:lvlJc w:val="left"/>
      <w:pPr>
        <w:ind w:left="6452" w:hanging="853"/>
      </w:pPr>
    </w:lvl>
    <w:lvl w:ilvl="7">
      <w:numFmt w:val="bullet"/>
      <w:lvlText w:val="•"/>
      <w:lvlJc w:val="left"/>
      <w:pPr>
        <w:ind w:left="7345" w:hanging="853"/>
      </w:pPr>
    </w:lvl>
    <w:lvl w:ilvl="8">
      <w:numFmt w:val="bullet"/>
      <w:lvlText w:val="•"/>
      <w:lvlJc w:val="left"/>
      <w:pPr>
        <w:ind w:left="8239" w:hanging="853"/>
      </w:pPr>
    </w:lvl>
  </w:abstractNum>
  <w:abstractNum w:abstractNumId="32">
    <w:nsid w:val="00000422"/>
    <w:multiLevelType w:val="multilevel"/>
    <w:tmpl w:val="000008A5"/>
    <w:lvl w:ilvl="0">
      <w:start w:val="5"/>
      <w:numFmt w:val="decimal"/>
      <w:lvlText w:val="%1"/>
      <w:lvlJc w:val="left"/>
      <w:pPr>
        <w:ind w:left="1109" w:hanging="744"/>
      </w:pPr>
    </w:lvl>
    <w:lvl w:ilvl="1">
      <w:start w:val="1"/>
      <w:numFmt w:val="decimal"/>
      <w:lvlText w:val="%1.%2"/>
      <w:lvlJc w:val="left"/>
      <w:pPr>
        <w:ind w:left="1109" w:hanging="744"/>
      </w:pPr>
      <w:rPr>
        <w:rFonts w:ascii="Calibri" w:hAnsi="Calibri" w:cs="Calibri"/>
        <w:b w:val="0"/>
        <w:bCs w:val="0"/>
        <w:color w:val="231F20"/>
        <w:spacing w:val="3"/>
        <w:w w:val="106"/>
        <w:position w:val="-15"/>
        <w:sz w:val="24"/>
        <w:szCs w:val="24"/>
      </w:rPr>
    </w:lvl>
    <w:lvl w:ilvl="2">
      <w:numFmt w:val="bullet"/>
      <w:lvlText w:val="•"/>
      <w:lvlJc w:val="left"/>
      <w:pPr>
        <w:ind w:left="2892" w:hanging="744"/>
      </w:pPr>
    </w:lvl>
    <w:lvl w:ilvl="3">
      <w:numFmt w:val="bullet"/>
      <w:lvlText w:val="•"/>
      <w:lvlJc w:val="left"/>
      <w:pPr>
        <w:ind w:left="3784" w:hanging="744"/>
      </w:pPr>
    </w:lvl>
    <w:lvl w:ilvl="4">
      <w:numFmt w:val="bullet"/>
      <w:lvlText w:val="•"/>
      <w:lvlJc w:val="left"/>
      <w:pPr>
        <w:ind w:left="4676" w:hanging="744"/>
      </w:pPr>
    </w:lvl>
    <w:lvl w:ilvl="5">
      <w:numFmt w:val="bullet"/>
      <w:lvlText w:val="•"/>
      <w:lvlJc w:val="left"/>
      <w:pPr>
        <w:ind w:left="5567" w:hanging="744"/>
      </w:pPr>
    </w:lvl>
    <w:lvl w:ilvl="6">
      <w:numFmt w:val="bullet"/>
      <w:lvlText w:val="•"/>
      <w:lvlJc w:val="left"/>
      <w:pPr>
        <w:ind w:left="6459" w:hanging="744"/>
      </w:pPr>
    </w:lvl>
    <w:lvl w:ilvl="7">
      <w:numFmt w:val="bullet"/>
      <w:lvlText w:val="•"/>
      <w:lvlJc w:val="left"/>
      <w:pPr>
        <w:ind w:left="7350" w:hanging="744"/>
      </w:pPr>
    </w:lvl>
    <w:lvl w:ilvl="8">
      <w:numFmt w:val="bullet"/>
      <w:lvlText w:val="•"/>
      <w:lvlJc w:val="left"/>
      <w:pPr>
        <w:ind w:left="8242" w:hanging="744"/>
      </w:pPr>
    </w:lvl>
  </w:abstractNum>
  <w:abstractNum w:abstractNumId="33">
    <w:nsid w:val="00000423"/>
    <w:multiLevelType w:val="multilevel"/>
    <w:tmpl w:val="000008A6"/>
    <w:lvl w:ilvl="0">
      <w:start w:val="7"/>
      <w:numFmt w:val="decimal"/>
      <w:lvlText w:val="%1"/>
      <w:lvlJc w:val="left"/>
      <w:pPr>
        <w:ind w:left="1115" w:hanging="733"/>
      </w:pPr>
    </w:lvl>
    <w:lvl w:ilvl="1">
      <w:start w:val="1"/>
      <w:numFmt w:val="decimal"/>
      <w:lvlText w:val="%1.%2"/>
      <w:lvlJc w:val="left"/>
      <w:pPr>
        <w:ind w:left="1115" w:hanging="733"/>
      </w:pPr>
      <w:rPr>
        <w:rFonts w:ascii="Calibri" w:hAnsi="Calibri" w:cs="Calibri"/>
        <w:b w:val="0"/>
        <w:bCs w:val="0"/>
        <w:color w:val="231F20"/>
        <w:spacing w:val="-18"/>
        <w:w w:val="104"/>
        <w:sz w:val="24"/>
        <w:szCs w:val="24"/>
      </w:rPr>
    </w:lvl>
    <w:lvl w:ilvl="2">
      <w:numFmt w:val="bullet"/>
      <w:lvlText w:val="•"/>
      <w:lvlJc w:val="left"/>
      <w:pPr>
        <w:ind w:left="2897" w:hanging="733"/>
      </w:pPr>
    </w:lvl>
    <w:lvl w:ilvl="3">
      <w:numFmt w:val="bullet"/>
      <w:lvlText w:val="•"/>
      <w:lvlJc w:val="left"/>
      <w:pPr>
        <w:ind w:left="3788" w:hanging="733"/>
      </w:pPr>
    </w:lvl>
    <w:lvl w:ilvl="4">
      <w:numFmt w:val="bullet"/>
      <w:lvlText w:val="•"/>
      <w:lvlJc w:val="left"/>
      <w:pPr>
        <w:ind w:left="4679" w:hanging="733"/>
      </w:pPr>
    </w:lvl>
    <w:lvl w:ilvl="5">
      <w:numFmt w:val="bullet"/>
      <w:lvlText w:val="•"/>
      <w:lvlJc w:val="left"/>
      <w:pPr>
        <w:ind w:left="5570" w:hanging="733"/>
      </w:pPr>
    </w:lvl>
    <w:lvl w:ilvl="6">
      <w:numFmt w:val="bullet"/>
      <w:lvlText w:val="•"/>
      <w:lvlJc w:val="left"/>
      <w:pPr>
        <w:ind w:left="6461" w:hanging="733"/>
      </w:pPr>
    </w:lvl>
    <w:lvl w:ilvl="7">
      <w:numFmt w:val="bullet"/>
      <w:lvlText w:val="•"/>
      <w:lvlJc w:val="left"/>
      <w:pPr>
        <w:ind w:left="7352" w:hanging="733"/>
      </w:pPr>
    </w:lvl>
    <w:lvl w:ilvl="8">
      <w:numFmt w:val="bullet"/>
      <w:lvlText w:val="•"/>
      <w:lvlJc w:val="left"/>
      <w:pPr>
        <w:ind w:left="8243" w:hanging="733"/>
      </w:pPr>
    </w:lvl>
  </w:abstractNum>
  <w:abstractNum w:abstractNumId="34">
    <w:nsid w:val="00000424"/>
    <w:multiLevelType w:val="multilevel"/>
    <w:tmpl w:val="000008A7"/>
    <w:lvl w:ilvl="0">
      <w:start w:val="7"/>
      <w:numFmt w:val="decimal"/>
      <w:lvlText w:val="%1"/>
      <w:lvlJc w:val="left"/>
      <w:pPr>
        <w:ind w:left="1115" w:hanging="742"/>
      </w:pPr>
    </w:lvl>
    <w:lvl w:ilvl="1">
      <w:start w:val="5"/>
      <w:numFmt w:val="decimal"/>
      <w:lvlText w:val="%1.%2"/>
      <w:lvlJc w:val="left"/>
      <w:pPr>
        <w:ind w:left="1115" w:hanging="742"/>
      </w:pPr>
      <w:rPr>
        <w:rFonts w:ascii="Calibri" w:hAnsi="Calibri" w:cs="Calibri"/>
        <w:b w:val="0"/>
        <w:bCs w:val="0"/>
        <w:color w:val="231F20"/>
        <w:spacing w:val="-18"/>
        <w:w w:val="104"/>
        <w:sz w:val="24"/>
        <w:szCs w:val="24"/>
      </w:rPr>
    </w:lvl>
    <w:lvl w:ilvl="2">
      <w:numFmt w:val="bullet"/>
      <w:lvlText w:val="•"/>
      <w:lvlJc w:val="left"/>
      <w:pPr>
        <w:ind w:left="2897" w:hanging="742"/>
      </w:pPr>
    </w:lvl>
    <w:lvl w:ilvl="3">
      <w:numFmt w:val="bullet"/>
      <w:lvlText w:val="•"/>
      <w:lvlJc w:val="left"/>
      <w:pPr>
        <w:ind w:left="3788" w:hanging="742"/>
      </w:pPr>
    </w:lvl>
    <w:lvl w:ilvl="4">
      <w:numFmt w:val="bullet"/>
      <w:lvlText w:val="•"/>
      <w:lvlJc w:val="left"/>
      <w:pPr>
        <w:ind w:left="4679" w:hanging="742"/>
      </w:pPr>
    </w:lvl>
    <w:lvl w:ilvl="5">
      <w:numFmt w:val="bullet"/>
      <w:lvlText w:val="•"/>
      <w:lvlJc w:val="left"/>
      <w:pPr>
        <w:ind w:left="5570" w:hanging="742"/>
      </w:pPr>
    </w:lvl>
    <w:lvl w:ilvl="6">
      <w:numFmt w:val="bullet"/>
      <w:lvlText w:val="•"/>
      <w:lvlJc w:val="left"/>
      <w:pPr>
        <w:ind w:left="6461" w:hanging="742"/>
      </w:pPr>
    </w:lvl>
    <w:lvl w:ilvl="7">
      <w:numFmt w:val="bullet"/>
      <w:lvlText w:val="•"/>
      <w:lvlJc w:val="left"/>
      <w:pPr>
        <w:ind w:left="7352" w:hanging="742"/>
      </w:pPr>
    </w:lvl>
    <w:lvl w:ilvl="8">
      <w:numFmt w:val="bullet"/>
      <w:lvlText w:val="•"/>
      <w:lvlJc w:val="left"/>
      <w:pPr>
        <w:ind w:left="8243" w:hanging="742"/>
      </w:pPr>
    </w:lvl>
  </w:abstractNum>
  <w:abstractNum w:abstractNumId="35">
    <w:nsid w:val="00000425"/>
    <w:multiLevelType w:val="multilevel"/>
    <w:tmpl w:val="000008A8"/>
    <w:lvl w:ilvl="0">
      <w:start w:val="1"/>
      <w:numFmt w:val="decimal"/>
      <w:lvlText w:val="%1."/>
      <w:lvlJc w:val="left"/>
      <w:pPr>
        <w:ind w:left="114" w:hanging="202"/>
      </w:pPr>
      <w:rPr>
        <w:rFonts w:ascii="Calibri" w:hAnsi="Calibri" w:cs="Calibri"/>
        <w:b w:val="0"/>
        <w:bCs w:val="0"/>
        <w:color w:val="231F20"/>
        <w:spacing w:val="2"/>
        <w:w w:val="79"/>
        <w:sz w:val="24"/>
        <w:szCs w:val="24"/>
      </w:rPr>
    </w:lvl>
    <w:lvl w:ilvl="1">
      <w:numFmt w:val="bullet"/>
      <w:lvlText w:val="•"/>
      <w:lvlJc w:val="left"/>
      <w:pPr>
        <w:ind w:left="1105" w:hanging="202"/>
      </w:pPr>
    </w:lvl>
    <w:lvl w:ilvl="2">
      <w:numFmt w:val="bullet"/>
      <w:lvlText w:val="•"/>
      <w:lvlJc w:val="left"/>
      <w:pPr>
        <w:ind w:left="2096" w:hanging="202"/>
      </w:pPr>
    </w:lvl>
    <w:lvl w:ilvl="3">
      <w:numFmt w:val="bullet"/>
      <w:lvlText w:val="•"/>
      <w:lvlJc w:val="left"/>
      <w:pPr>
        <w:ind w:left="3087" w:hanging="202"/>
      </w:pPr>
    </w:lvl>
    <w:lvl w:ilvl="4">
      <w:numFmt w:val="bullet"/>
      <w:lvlText w:val="•"/>
      <w:lvlJc w:val="left"/>
      <w:pPr>
        <w:ind w:left="4078" w:hanging="202"/>
      </w:pPr>
    </w:lvl>
    <w:lvl w:ilvl="5">
      <w:numFmt w:val="bullet"/>
      <w:lvlText w:val="•"/>
      <w:lvlJc w:val="left"/>
      <w:pPr>
        <w:ind w:left="5069" w:hanging="202"/>
      </w:pPr>
    </w:lvl>
    <w:lvl w:ilvl="6">
      <w:numFmt w:val="bullet"/>
      <w:lvlText w:val="•"/>
      <w:lvlJc w:val="left"/>
      <w:pPr>
        <w:ind w:left="6060" w:hanging="202"/>
      </w:pPr>
    </w:lvl>
    <w:lvl w:ilvl="7">
      <w:numFmt w:val="bullet"/>
      <w:lvlText w:val="•"/>
      <w:lvlJc w:val="left"/>
      <w:pPr>
        <w:ind w:left="7052" w:hanging="202"/>
      </w:pPr>
    </w:lvl>
    <w:lvl w:ilvl="8">
      <w:numFmt w:val="bullet"/>
      <w:lvlText w:val="•"/>
      <w:lvlJc w:val="left"/>
      <w:pPr>
        <w:ind w:left="8043" w:hanging="202"/>
      </w:pPr>
    </w:lvl>
  </w:abstractNum>
  <w:abstractNum w:abstractNumId="36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113" w:hanging="202"/>
      </w:pPr>
      <w:rPr>
        <w:rFonts w:ascii="Calibri" w:hAnsi="Calibri" w:cs="Calibri"/>
        <w:b w:val="0"/>
        <w:bCs w:val="0"/>
        <w:color w:val="231F20"/>
        <w:spacing w:val="2"/>
        <w:w w:val="79"/>
        <w:sz w:val="24"/>
        <w:szCs w:val="24"/>
      </w:rPr>
    </w:lvl>
    <w:lvl w:ilvl="1">
      <w:numFmt w:val="bullet"/>
      <w:lvlText w:val="•"/>
      <w:lvlJc w:val="left"/>
      <w:pPr>
        <w:ind w:left="1105" w:hanging="202"/>
      </w:pPr>
    </w:lvl>
    <w:lvl w:ilvl="2">
      <w:numFmt w:val="bullet"/>
      <w:lvlText w:val="•"/>
      <w:lvlJc w:val="left"/>
      <w:pPr>
        <w:ind w:left="2096" w:hanging="202"/>
      </w:pPr>
    </w:lvl>
    <w:lvl w:ilvl="3">
      <w:numFmt w:val="bullet"/>
      <w:lvlText w:val="•"/>
      <w:lvlJc w:val="left"/>
      <w:pPr>
        <w:ind w:left="3087" w:hanging="202"/>
      </w:pPr>
    </w:lvl>
    <w:lvl w:ilvl="4">
      <w:numFmt w:val="bullet"/>
      <w:lvlText w:val="•"/>
      <w:lvlJc w:val="left"/>
      <w:pPr>
        <w:ind w:left="4078" w:hanging="202"/>
      </w:pPr>
    </w:lvl>
    <w:lvl w:ilvl="5">
      <w:numFmt w:val="bullet"/>
      <w:lvlText w:val="•"/>
      <w:lvlJc w:val="left"/>
      <w:pPr>
        <w:ind w:left="5069" w:hanging="202"/>
      </w:pPr>
    </w:lvl>
    <w:lvl w:ilvl="6">
      <w:numFmt w:val="bullet"/>
      <w:lvlText w:val="•"/>
      <w:lvlJc w:val="left"/>
      <w:pPr>
        <w:ind w:left="6060" w:hanging="202"/>
      </w:pPr>
    </w:lvl>
    <w:lvl w:ilvl="7">
      <w:numFmt w:val="bullet"/>
      <w:lvlText w:val="•"/>
      <w:lvlJc w:val="left"/>
      <w:pPr>
        <w:ind w:left="7052" w:hanging="202"/>
      </w:pPr>
    </w:lvl>
    <w:lvl w:ilvl="8">
      <w:numFmt w:val="bullet"/>
      <w:lvlText w:val="•"/>
      <w:lvlJc w:val="left"/>
      <w:pPr>
        <w:ind w:left="8043" w:hanging="202"/>
      </w:pPr>
    </w:lvl>
  </w:abstractNum>
  <w:abstractNum w:abstractNumId="37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103" w:hanging="202"/>
      </w:pPr>
      <w:rPr>
        <w:rFonts w:ascii="Calibri" w:hAnsi="Calibri" w:cs="Calibri"/>
        <w:b w:val="0"/>
        <w:bCs w:val="0"/>
        <w:color w:val="231F20"/>
        <w:spacing w:val="2"/>
        <w:w w:val="79"/>
        <w:sz w:val="24"/>
        <w:szCs w:val="24"/>
      </w:rPr>
    </w:lvl>
    <w:lvl w:ilvl="1">
      <w:numFmt w:val="bullet"/>
      <w:lvlText w:val="•"/>
      <w:lvlJc w:val="left"/>
      <w:pPr>
        <w:ind w:left="1096" w:hanging="202"/>
      </w:pPr>
    </w:lvl>
    <w:lvl w:ilvl="2">
      <w:numFmt w:val="bullet"/>
      <w:lvlText w:val="•"/>
      <w:lvlJc w:val="left"/>
      <w:pPr>
        <w:ind w:left="2088" w:hanging="202"/>
      </w:pPr>
    </w:lvl>
    <w:lvl w:ilvl="3">
      <w:numFmt w:val="bullet"/>
      <w:lvlText w:val="•"/>
      <w:lvlJc w:val="left"/>
      <w:pPr>
        <w:ind w:left="3080" w:hanging="202"/>
      </w:pPr>
    </w:lvl>
    <w:lvl w:ilvl="4">
      <w:numFmt w:val="bullet"/>
      <w:lvlText w:val="•"/>
      <w:lvlJc w:val="left"/>
      <w:pPr>
        <w:ind w:left="4072" w:hanging="202"/>
      </w:pPr>
    </w:lvl>
    <w:lvl w:ilvl="5">
      <w:numFmt w:val="bullet"/>
      <w:lvlText w:val="•"/>
      <w:lvlJc w:val="left"/>
      <w:pPr>
        <w:ind w:left="5064" w:hanging="202"/>
      </w:pPr>
    </w:lvl>
    <w:lvl w:ilvl="6">
      <w:numFmt w:val="bullet"/>
      <w:lvlText w:val="•"/>
      <w:lvlJc w:val="left"/>
      <w:pPr>
        <w:ind w:left="6056" w:hanging="202"/>
      </w:pPr>
    </w:lvl>
    <w:lvl w:ilvl="7">
      <w:numFmt w:val="bullet"/>
      <w:lvlText w:val="•"/>
      <w:lvlJc w:val="left"/>
      <w:pPr>
        <w:ind w:left="7049" w:hanging="202"/>
      </w:pPr>
    </w:lvl>
    <w:lvl w:ilvl="8">
      <w:numFmt w:val="bullet"/>
      <w:lvlText w:val="•"/>
      <w:lvlJc w:val="left"/>
      <w:pPr>
        <w:ind w:left="8041" w:hanging="202"/>
      </w:pPr>
    </w:lvl>
  </w:abstractNum>
  <w:abstractNum w:abstractNumId="38">
    <w:nsid w:val="00000428"/>
    <w:multiLevelType w:val="multilevel"/>
    <w:tmpl w:val="000008AB"/>
    <w:lvl w:ilvl="0">
      <w:numFmt w:val="bullet"/>
      <w:lvlText w:val="■"/>
      <w:lvlJc w:val="left"/>
      <w:pPr>
        <w:ind w:left="834" w:hanging="133"/>
      </w:pPr>
      <w:rPr>
        <w:rFonts w:ascii="Lucida Sans Unicode" w:hAnsi="Lucida Sans Unicode" w:cs="Lucida Sans Unicode"/>
        <w:b w:val="0"/>
        <w:bCs w:val="0"/>
        <w:color w:val="C11B29"/>
        <w:w w:val="108"/>
        <w:position w:val="5"/>
        <w:sz w:val="9"/>
        <w:szCs w:val="9"/>
      </w:rPr>
    </w:lvl>
    <w:lvl w:ilvl="1">
      <w:numFmt w:val="bullet"/>
      <w:lvlText w:val="•"/>
      <w:lvlJc w:val="left"/>
      <w:pPr>
        <w:ind w:left="1753" w:hanging="133"/>
      </w:pPr>
    </w:lvl>
    <w:lvl w:ilvl="2">
      <w:numFmt w:val="bullet"/>
      <w:lvlText w:val="•"/>
      <w:lvlJc w:val="left"/>
      <w:pPr>
        <w:ind w:left="2673" w:hanging="133"/>
      </w:pPr>
    </w:lvl>
    <w:lvl w:ilvl="3">
      <w:numFmt w:val="bullet"/>
      <w:lvlText w:val="•"/>
      <w:lvlJc w:val="left"/>
      <w:pPr>
        <w:ind w:left="3592" w:hanging="133"/>
      </w:pPr>
    </w:lvl>
    <w:lvl w:ilvl="4">
      <w:numFmt w:val="bullet"/>
      <w:lvlText w:val="•"/>
      <w:lvlJc w:val="left"/>
      <w:pPr>
        <w:ind w:left="4511" w:hanging="133"/>
      </w:pPr>
    </w:lvl>
    <w:lvl w:ilvl="5">
      <w:numFmt w:val="bullet"/>
      <w:lvlText w:val="•"/>
      <w:lvlJc w:val="left"/>
      <w:pPr>
        <w:ind w:left="5430" w:hanging="133"/>
      </w:pPr>
    </w:lvl>
    <w:lvl w:ilvl="6">
      <w:numFmt w:val="bullet"/>
      <w:lvlText w:val="•"/>
      <w:lvlJc w:val="left"/>
      <w:pPr>
        <w:ind w:left="6349" w:hanging="133"/>
      </w:pPr>
    </w:lvl>
    <w:lvl w:ilvl="7">
      <w:numFmt w:val="bullet"/>
      <w:lvlText w:val="•"/>
      <w:lvlJc w:val="left"/>
      <w:pPr>
        <w:ind w:left="7268" w:hanging="133"/>
      </w:pPr>
    </w:lvl>
    <w:lvl w:ilvl="8">
      <w:numFmt w:val="bullet"/>
      <w:lvlText w:val="•"/>
      <w:lvlJc w:val="left"/>
      <w:pPr>
        <w:ind w:left="8187" w:hanging="133"/>
      </w:pPr>
    </w:lvl>
  </w:abstractNum>
  <w:abstractNum w:abstractNumId="39">
    <w:nsid w:val="00000429"/>
    <w:multiLevelType w:val="multilevel"/>
    <w:tmpl w:val="000008AC"/>
    <w:lvl w:ilvl="0">
      <w:start w:val="1"/>
      <w:numFmt w:val="decimal"/>
      <w:lvlText w:val="%1."/>
      <w:lvlJc w:val="left"/>
      <w:pPr>
        <w:ind w:left="916" w:hanging="246"/>
      </w:pPr>
      <w:rPr>
        <w:rFonts w:ascii="Calibri" w:hAnsi="Calibri" w:cs="Calibri"/>
        <w:b w:val="0"/>
        <w:bCs w:val="0"/>
        <w:color w:val="231F20"/>
        <w:spacing w:val="7"/>
        <w:w w:val="95"/>
        <w:sz w:val="24"/>
        <w:szCs w:val="24"/>
      </w:rPr>
    </w:lvl>
    <w:lvl w:ilvl="1">
      <w:numFmt w:val="bullet"/>
      <w:lvlText w:val="•"/>
      <w:lvlJc w:val="left"/>
      <w:pPr>
        <w:ind w:left="3261" w:hanging="246"/>
      </w:pPr>
    </w:lvl>
    <w:lvl w:ilvl="2">
      <w:numFmt w:val="bullet"/>
      <w:lvlText w:val="•"/>
      <w:lvlJc w:val="left"/>
      <w:pPr>
        <w:ind w:left="3995" w:hanging="246"/>
      </w:pPr>
    </w:lvl>
    <w:lvl w:ilvl="3">
      <w:numFmt w:val="bullet"/>
      <w:lvlText w:val="•"/>
      <w:lvlJc w:val="left"/>
      <w:pPr>
        <w:ind w:left="4729" w:hanging="246"/>
      </w:pPr>
    </w:lvl>
    <w:lvl w:ilvl="4">
      <w:numFmt w:val="bullet"/>
      <w:lvlText w:val="•"/>
      <w:lvlJc w:val="left"/>
      <w:pPr>
        <w:ind w:left="5463" w:hanging="246"/>
      </w:pPr>
    </w:lvl>
    <w:lvl w:ilvl="5">
      <w:numFmt w:val="bullet"/>
      <w:lvlText w:val="•"/>
      <w:lvlJc w:val="left"/>
      <w:pPr>
        <w:ind w:left="6196" w:hanging="246"/>
      </w:pPr>
    </w:lvl>
    <w:lvl w:ilvl="6">
      <w:numFmt w:val="bullet"/>
      <w:lvlText w:val="•"/>
      <w:lvlJc w:val="left"/>
      <w:pPr>
        <w:ind w:left="6930" w:hanging="246"/>
      </w:pPr>
    </w:lvl>
    <w:lvl w:ilvl="7">
      <w:numFmt w:val="bullet"/>
      <w:lvlText w:val="•"/>
      <w:lvlJc w:val="left"/>
      <w:pPr>
        <w:ind w:left="7664" w:hanging="246"/>
      </w:pPr>
    </w:lvl>
    <w:lvl w:ilvl="8">
      <w:numFmt w:val="bullet"/>
      <w:lvlText w:val="•"/>
      <w:lvlJc w:val="left"/>
      <w:pPr>
        <w:ind w:left="8398" w:hanging="246"/>
      </w:pPr>
    </w:lvl>
  </w:abstractNum>
  <w:abstractNum w:abstractNumId="40">
    <w:nsid w:val="0000042A"/>
    <w:multiLevelType w:val="multilevel"/>
    <w:tmpl w:val="000008AD"/>
    <w:lvl w:ilvl="0">
      <w:start w:val="1"/>
      <w:numFmt w:val="decimal"/>
      <w:lvlText w:val="%1."/>
      <w:lvlJc w:val="left"/>
      <w:pPr>
        <w:ind w:left="103" w:hanging="241"/>
      </w:pPr>
      <w:rPr>
        <w:rFonts w:ascii="Calibri" w:hAnsi="Calibri" w:cs="Calibri"/>
        <w:b w:val="0"/>
        <w:bCs w:val="0"/>
        <w:color w:val="231F20"/>
        <w:spacing w:val="5"/>
        <w:w w:val="79"/>
        <w:sz w:val="24"/>
        <w:szCs w:val="24"/>
      </w:rPr>
    </w:lvl>
    <w:lvl w:ilvl="1">
      <w:numFmt w:val="bullet"/>
      <w:lvlText w:val="•"/>
      <w:lvlJc w:val="left"/>
      <w:pPr>
        <w:ind w:left="1095" w:hanging="241"/>
      </w:pPr>
    </w:lvl>
    <w:lvl w:ilvl="2">
      <w:numFmt w:val="bullet"/>
      <w:lvlText w:val="•"/>
      <w:lvlJc w:val="left"/>
      <w:pPr>
        <w:ind w:left="2088" w:hanging="241"/>
      </w:pPr>
    </w:lvl>
    <w:lvl w:ilvl="3">
      <w:numFmt w:val="bullet"/>
      <w:lvlText w:val="•"/>
      <w:lvlJc w:val="left"/>
      <w:pPr>
        <w:ind w:left="3080" w:hanging="241"/>
      </w:pPr>
    </w:lvl>
    <w:lvl w:ilvl="4">
      <w:numFmt w:val="bullet"/>
      <w:lvlText w:val="•"/>
      <w:lvlJc w:val="left"/>
      <w:pPr>
        <w:ind w:left="4072" w:hanging="241"/>
      </w:pPr>
    </w:lvl>
    <w:lvl w:ilvl="5">
      <w:numFmt w:val="bullet"/>
      <w:lvlText w:val="•"/>
      <w:lvlJc w:val="left"/>
      <w:pPr>
        <w:ind w:left="5064" w:hanging="241"/>
      </w:pPr>
    </w:lvl>
    <w:lvl w:ilvl="6">
      <w:numFmt w:val="bullet"/>
      <w:lvlText w:val="•"/>
      <w:lvlJc w:val="left"/>
      <w:pPr>
        <w:ind w:left="6056" w:hanging="241"/>
      </w:pPr>
    </w:lvl>
    <w:lvl w:ilvl="7">
      <w:numFmt w:val="bullet"/>
      <w:lvlText w:val="•"/>
      <w:lvlJc w:val="left"/>
      <w:pPr>
        <w:ind w:left="7049" w:hanging="241"/>
      </w:pPr>
    </w:lvl>
    <w:lvl w:ilvl="8">
      <w:numFmt w:val="bullet"/>
      <w:lvlText w:val="•"/>
      <w:lvlJc w:val="left"/>
      <w:pPr>
        <w:ind w:left="8041" w:hanging="241"/>
      </w:pPr>
    </w:lvl>
  </w:abstractNum>
  <w:abstractNum w:abstractNumId="41">
    <w:nsid w:val="0000042B"/>
    <w:multiLevelType w:val="multilevel"/>
    <w:tmpl w:val="000008AE"/>
    <w:lvl w:ilvl="0">
      <w:numFmt w:val="bullet"/>
      <w:lvlText w:val="■"/>
      <w:lvlJc w:val="left"/>
      <w:pPr>
        <w:ind w:left="813" w:hanging="133"/>
      </w:pPr>
      <w:rPr>
        <w:rFonts w:ascii="Lucida Sans Unicode" w:hAnsi="Lucida Sans Unicode" w:cs="Lucida Sans Unicode"/>
        <w:b w:val="0"/>
        <w:bCs w:val="0"/>
        <w:color w:val="C11B29"/>
        <w:w w:val="108"/>
        <w:position w:val="5"/>
        <w:sz w:val="9"/>
        <w:szCs w:val="9"/>
      </w:rPr>
    </w:lvl>
    <w:lvl w:ilvl="1">
      <w:numFmt w:val="bullet"/>
      <w:lvlText w:val="•"/>
      <w:lvlJc w:val="left"/>
      <w:pPr>
        <w:ind w:left="1734" w:hanging="133"/>
      </w:pPr>
    </w:lvl>
    <w:lvl w:ilvl="2">
      <w:numFmt w:val="bullet"/>
      <w:lvlText w:val="•"/>
      <w:lvlJc w:val="left"/>
      <w:pPr>
        <w:ind w:left="2655" w:hanging="133"/>
      </w:pPr>
    </w:lvl>
    <w:lvl w:ilvl="3">
      <w:numFmt w:val="bullet"/>
      <w:lvlText w:val="•"/>
      <w:lvlJc w:val="left"/>
      <w:pPr>
        <w:ind w:left="3576" w:hanging="133"/>
      </w:pPr>
    </w:lvl>
    <w:lvl w:ilvl="4">
      <w:numFmt w:val="bullet"/>
      <w:lvlText w:val="•"/>
      <w:lvlJc w:val="left"/>
      <w:pPr>
        <w:ind w:left="4498" w:hanging="133"/>
      </w:pPr>
    </w:lvl>
    <w:lvl w:ilvl="5">
      <w:numFmt w:val="bullet"/>
      <w:lvlText w:val="•"/>
      <w:lvlJc w:val="left"/>
      <w:pPr>
        <w:ind w:left="5419" w:hanging="133"/>
      </w:pPr>
    </w:lvl>
    <w:lvl w:ilvl="6">
      <w:numFmt w:val="bullet"/>
      <w:lvlText w:val="•"/>
      <w:lvlJc w:val="left"/>
      <w:pPr>
        <w:ind w:left="6340" w:hanging="133"/>
      </w:pPr>
    </w:lvl>
    <w:lvl w:ilvl="7">
      <w:numFmt w:val="bullet"/>
      <w:lvlText w:val="•"/>
      <w:lvlJc w:val="left"/>
      <w:pPr>
        <w:ind w:left="7261" w:hanging="133"/>
      </w:pPr>
    </w:lvl>
    <w:lvl w:ilvl="8">
      <w:numFmt w:val="bullet"/>
      <w:lvlText w:val="•"/>
      <w:lvlJc w:val="left"/>
      <w:pPr>
        <w:ind w:left="8183" w:hanging="133"/>
      </w:pPr>
    </w:lvl>
  </w:abstractNum>
  <w:abstractNum w:abstractNumId="42">
    <w:nsid w:val="0000042C"/>
    <w:multiLevelType w:val="multilevel"/>
    <w:tmpl w:val="000008AF"/>
    <w:lvl w:ilvl="0">
      <w:numFmt w:val="bullet"/>
      <w:lvlText w:val="■"/>
      <w:lvlJc w:val="left"/>
      <w:pPr>
        <w:ind w:left="784" w:hanging="133"/>
      </w:pPr>
      <w:rPr>
        <w:rFonts w:ascii="Lucida Sans Unicode" w:hAnsi="Lucida Sans Unicode" w:cs="Lucida Sans Unicode"/>
        <w:b w:val="0"/>
        <w:bCs w:val="0"/>
        <w:color w:val="C11B29"/>
        <w:w w:val="108"/>
        <w:position w:val="5"/>
        <w:sz w:val="9"/>
        <w:szCs w:val="9"/>
      </w:rPr>
    </w:lvl>
    <w:lvl w:ilvl="1">
      <w:numFmt w:val="bullet"/>
      <w:lvlText w:val="•"/>
      <w:lvlJc w:val="left"/>
      <w:pPr>
        <w:ind w:left="1708" w:hanging="133"/>
      </w:pPr>
    </w:lvl>
    <w:lvl w:ilvl="2">
      <w:numFmt w:val="bullet"/>
      <w:lvlText w:val="•"/>
      <w:lvlJc w:val="left"/>
      <w:pPr>
        <w:ind w:left="2632" w:hanging="133"/>
      </w:pPr>
    </w:lvl>
    <w:lvl w:ilvl="3">
      <w:numFmt w:val="bullet"/>
      <w:lvlText w:val="•"/>
      <w:lvlJc w:val="left"/>
      <w:pPr>
        <w:ind w:left="3556" w:hanging="133"/>
      </w:pPr>
    </w:lvl>
    <w:lvl w:ilvl="4">
      <w:numFmt w:val="bullet"/>
      <w:lvlText w:val="•"/>
      <w:lvlJc w:val="left"/>
      <w:pPr>
        <w:ind w:left="4480" w:hanging="133"/>
      </w:pPr>
    </w:lvl>
    <w:lvl w:ilvl="5">
      <w:numFmt w:val="bullet"/>
      <w:lvlText w:val="•"/>
      <w:lvlJc w:val="left"/>
      <w:pPr>
        <w:ind w:left="5404" w:hanging="133"/>
      </w:pPr>
    </w:lvl>
    <w:lvl w:ilvl="6">
      <w:numFmt w:val="bullet"/>
      <w:lvlText w:val="•"/>
      <w:lvlJc w:val="left"/>
      <w:pPr>
        <w:ind w:left="6328" w:hanging="133"/>
      </w:pPr>
    </w:lvl>
    <w:lvl w:ilvl="7">
      <w:numFmt w:val="bullet"/>
      <w:lvlText w:val="•"/>
      <w:lvlJc w:val="left"/>
      <w:pPr>
        <w:ind w:left="7253" w:hanging="133"/>
      </w:pPr>
    </w:lvl>
    <w:lvl w:ilvl="8">
      <w:numFmt w:val="bullet"/>
      <w:lvlText w:val="•"/>
      <w:lvlJc w:val="left"/>
      <w:pPr>
        <w:ind w:left="8177" w:hanging="133"/>
      </w:pPr>
    </w:lvl>
  </w:abstractNum>
  <w:abstractNum w:abstractNumId="43">
    <w:nsid w:val="0000042D"/>
    <w:multiLevelType w:val="multilevel"/>
    <w:tmpl w:val="000008B0"/>
    <w:lvl w:ilvl="0">
      <w:numFmt w:val="bullet"/>
      <w:lvlText w:val="■"/>
      <w:lvlJc w:val="left"/>
      <w:pPr>
        <w:ind w:left="780" w:hanging="133"/>
      </w:pPr>
      <w:rPr>
        <w:rFonts w:ascii="Lucida Sans Unicode" w:hAnsi="Lucida Sans Unicode" w:cs="Lucida Sans Unicode"/>
        <w:b w:val="0"/>
        <w:bCs w:val="0"/>
        <w:color w:val="C11B29"/>
        <w:w w:val="108"/>
        <w:position w:val="5"/>
        <w:sz w:val="9"/>
        <w:szCs w:val="9"/>
      </w:rPr>
    </w:lvl>
    <w:lvl w:ilvl="1">
      <w:numFmt w:val="bullet"/>
      <w:lvlText w:val="•"/>
      <w:lvlJc w:val="left"/>
      <w:pPr>
        <w:ind w:left="1704" w:hanging="133"/>
      </w:pPr>
    </w:lvl>
    <w:lvl w:ilvl="2">
      <w:numFmt w:val="bullet"/>
      <w:lvlText w:val="•"/>
      <w:lvlJc w:val="left"/>
      <w:pPr>
        <w:ind w:left="2629" w:hanging="133"/>
      </w:pPr>
    </w:lvl>
    <w:lvl w:ilvl="3">
      <w:numFmt w:val="bullet"/>
      <w:lvlText w:val="•"/>
      <w:lvlJc w:val="left"/>
      <w:pPr>
        <w:ind w:left="3553" w:hanging="133"/>
      </w:pPr>
    </w:lvl>
    <w:lvl w:ilvl="4">
      <w:numFmt w:val="bullet"/>
      <w:lvlText w:val="•"/>
      <w:lvlJc w:val="left"/>
      <w:pPr>
        <w:ind w:left="4478" w:hanging="133"/>
      </w:pPr>
    </w:lvl>
    <w:lvl w:ilvl="5">
      <w:numFmt w:val="bullet"/>
      <w:lvlText w:val="•"/>
      <w:lvlJc w:val="left"/>
      <w:pPr>
        <w:ind w:left="5402" w:hanging="133"/>
      </w:pPr>
    </w:lvl>
    <w:lvl w:ilvl="6">
      <w:numFmt w:val="bullet"/>
      <w:lvlText w:val="•"/>
      <w:lvlJc w:val="left"/>
      <w:pPr>
        <w:ind w:left="6327" w:hanging="133"/>
      </w:pPr>
    </w:lvl>
    <w:lvl w:ilvl="7">
      <w:numFmt w:val="bullet"/>
      <w:lvlText w:val="•"/>
      <w:lvlJc w:val="left"/>
      <w:pPr>
        <w:ind w:left="7251" w:hanging="133"/>
      </w:pPr>
    </w:lvl>
    <w:lvl w:ilvl="8">
      <w:numFmt w:val="bullet"/>
      <w:lvlText w:val="•"/>
      <w:lvlJc w:val="left"/>
      <w:pPr>
        <w:ind w:left="8176" w:hanging="133"/>
      </w:pPr>
    </w:lvl>
  </w:abstractNum>
  <w:num w:numId="1">
    <w:abstractNumId w:val="43"/>
  </w:num>
  <w:num w:numId="2">
    <w:abstractNumId w:val="42"/>
  </w:num>
  <w:num w:numId="3">
    <w:abstractNumId w:val="41"/>
  </w:num>
  <w:num w:numId="4">
    <w:abstractNumId w:val="40"/>
  </w:num>
  <w:num w:numId="5">
    <w:abstractNumId w:val="39"/>
  </w:num>
  <w:num w:numId="6">
    <w:abstractNumId w:val="38"/>
  </w:num>
  <w:num w:numId="7">
    <w:abstractNumId w:val="37"/>
  </w:num>
  <w:num w:numId="8">
    <w:abstractNumId w:val="36"/>
  </w:num>
  <w:num w:numId="9">
    <w:abstractNumId w:val="35"/>
  </w:num>
  <w:num w:numId="10">
    <w:abstractNumId w:val="34"/>
  </w:num>
  <w:num w:numId="11">
    <w:abstractNumId w:val="33"/>
  </w:num>
  <w:num w:numId="12">
    <w:abstractNumId w:val="32"/>
  </w:num>
  <w:num w:numId="13">
    <w:abstractNumId w:val="31"/>
  </w:num>
  <w:num w:numId="14">
    <w:abstractNumId w:val="30"/>
  </w:num>
  <w:num w:numId="15">
    <w:abstractNumId w:val="29"/>
  </w:num>
  <w:num w:numId="16">
    <w:abstractNumId w:val="28"/>
  </w:num>
  <w:num w:numId="17">
    <w:abstractNumId w:val="27"/>
  </w:num>
  <w:num w:numId="18">
    <w:abstractNumId w:val="26"/>
  </w:num>
  <w:num w:numId="19">
    <w:abstractNumId w:val="25"/>
  </w:num>
  <w:num w:numId="20">
    <w:abstractNumId w:val="24"/>
  </w:num>
  <w:num w:numId="21">
    <w:abstractNumId w:val="23"/>
  </w:num>
  <w:num w:numId="22">
    <w:abstractNumId w:val="22"/>
  </w:num>
  <w:num w:numId="23">
    <w:abstractNumId w:val="21"/>
  </w:num>
  <w:num w:numId="24">
    <w:abstractNumId w:val="20"/>
  </w:num>
  <w:num w:numId="25">
    <w:abstractNumId w:val="19"/>
  </w:num>
  <w:num w:numId="26">
    <w:abstractNumId w:val="18"/>
  </w:num>
  <w:num w:numId="27">
    <w:abstractNumId w:val="17"/>
  </w:num>
  <w:num w:numId="28">
    <w:abstractNumId w:val="16"/>
  </w:num>
  <w:num w:numId="29">
    <w:abstractNumId w:val="15"/>
  </w:num>
  <w:num w:numId="30">
    <w:abstractNumId w:val="14"/>
  </w:num>
  <w:num w:numId="31">
    <w:abstractNumId w:val="13"/>
  </w:num>
  <w:num w:numId="32">
    <w:abstractNumId w:val="12"/>
  </w:num>
  <w:num w:numId="33">
    <w:abstractNumId w:val="11"/>
  </w:num>
  <w:num w:numId="34">
    <w:abstractNumId w:val="10"/>
  </w:num>
  <w:num w:numId="35">
    <w:abstractNumId w:val="9"/>
  </w:num>
  <w:num w:numId="36">
    <w:abstractNumId w:val="8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4EB1"/>
    <w:rsid w:val="000A4EB1"/>
    <w:rsid w:val="00525F10"/>
    <w:rsid w:val="00802DAA"/>
    <w:rsid w:val="009234D4"/>
    <w:rsid w:val="009D0DF3"/>
    <w:rsid w:val="00B72EC4"/>
    <w:rsid w:val="00B87AFB"/>
    <w:rsid w:val="00BB7416"/>
    <w:rsid w:val="00CC4089"/>
    <w:rsid w:val="00D07E5D"/>
    <w:rsid w:val="00D2295D"/>
    <w:rsid w:val="00D33D6C"/>
    <w:rsid w:val="00DB364E"/>
    <w:rsid w:val="00FF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4EB1"/>
    <w:pPr>
      <w:widowControl w:val="0"/>
      <w:autoSpaceDE w:val="0"/>
      <w:autoSpaceDN w:val="0"/>
      <w:adjustRightInd w:val="0"/>
      <w:spacing w:after="0" w:line="240" w:lineRule="auto"/>
      <w:ind w:left="103"/>
    </w:pPr>
    <w:rPr>
      <w:rFonts w:ascii="Lucida Sans Unicode" w:hAnsi="Lucida Sans Unicode" w:cs="Lucida Sans Unicode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4EB1"/>
    <w:rPr>
      <w:rFonts w:ascii="Lucida Sans Unicode" w:hAnsi="Lucida Sans Unicode" w:cs="Lucida Sans Unicode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A4EB1"/>
    <w:pPr>
      <w:widowControl w:val="0"/>
      <w:autoSpaceDE w:val="0"/>
      <w:autoSpaceDN w:val="0"/>
      <w:adjustRightInd w:val="0"/>
      <w:spacing w:after="0" w:line="240" w:lineRule="auto"/>
      <w:ind w:left="40"/>
      <w:outlineLvl w:val="0"/>
    </w:pPr>
    <w:rPr>
      <w:rFonts w:ascii="Calibri" w:hAnsi="Calibri" w:cs="Calibri"/>
      <w:sz w:val="28"/>
      <w:szCs w:val="28"/>
    </w:rPr>
  </w:style>
  <w:style w:type="paragraph" w:customStyle="1" w:styleId="Heading2">
    <w:name w:val="Heading 2"/>
    <w:basedOn w:val="a"/>
    <w:uiPriority w:val="1"/>
    <w:qFormat/>
    <w:rsid w:val="000A4EB1"/>
    <w:pPr>
      <w:widowControl w:val="0"/>
      <w:autoSpaceDE w:val="0"/>
      <w:autoSpaceDN w:val="0"/>
      <w:adjustRightInd w:val="0"/>
      <w:spacing w:after="0" w:line="240" w:lineRule="auto"/>
      <w:ind w:left="1532"/>
      <w:outlineLvl w:val="1"/>
    </w:pPr>
    <w:rPr>
      <w:rFonts w:ascii="Arial Black" w:hAnsi="Arial Black" w:cs="Arial Black"/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0A4EB1"/>
    <w:pPr>
      <w:widowControl w:val="0"/>
      <w:autoSpaceDE w:val="0"/>
      <w:autoSpaceDN w:val="0"/>
      <w:adjustRightInd w:val="0"/>
      <w:spacing w:after="0" w:line="240" w:lineRule="auto"/>
      <w:ind w:left="1881"/>
      <w:outlineLvl w:val="2"/>
    </w:pPr>
    <w:rPr>
      <w:rFonts w:ascii="Lucida Sans Unicode" w:hAnsi="Lucida Sans Unicode" w:cs="Lucida Sans Unicode"/>
      <w:sz w:val="26"/>
      <w:szCs w:val="26"/>
    </w:rPr>
  </w:style>
  <w:style w:type="paragraph" w:customStyle="1" w:styleId="Heading4">
    <w:name w:val="Heading 4"/>
    <w:basedOn w:val="a"/>
    <w:uiPriority w:val="1"/>
    <w:qFormat/>
    <w:rsid w:val="000A4EB1"/>
    <w:pPr>
      <w:widowControl w:val="0"/>
      <w:autoSpaceDE w:val="0"/>
      <w:autoSpaceDN w:val="0"/>
      <w:adjustRightInd w:val="0"/>
      <w:spacing w:after="0" w:line="240" w:lineRule="auto"/>
      <w:ind w:left="1942"/>
      <w:outlineLvl w:val="3"/>
    </w:pPr>
    <w:rPr>
      <w:rFonts w:ascii="Arial Black" w:hAnsi="Arial Black" w:cs="Arial Black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A4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4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22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295D"/>
  </w:style>
  <w:style w:type="paragraph" w:styleId="a8">
    <w:name w:val="footer"/>
    <w:basedOn w:val="a"/>
    <w:link w:val="a9"/>
    <w:uiPriority w:val="99"/>
    <w:semiHidden/>
    <w:unhideWhenUsed/>
    <w:rsid w:val="00D22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2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istoriya-teatra.ru/theatre/item/f00/s09/e0009921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28</Pages>
  <Words>7316</Words>
  <Characters>41702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6</cp:revision>
  <cp:lastPrinted>2009-04-01T20:48:00Z</cp:lastPrinted>
  <dcterms:created xsi:type="dcterms:W3CDTF">2023-04-04T09:23:00Z</dcterms:created>
  <dcterms:modified xsi:type="dcterms:W3CDTF">2023-04-20T07:59:00Z</dcterms:modified>
</cp:coreProperties>
</file>